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D4" w:rsidRDefault="00B135D4">
      <w:pPr>
        <w:jc w:val="both"/>
        <w:rPr>
          <w:b/>
          <w:lang w:val="ro-RO"/>
        </w:rPr>
      </w:pPr>
      <w:r>
        <w:rPr>
          <w:b/>
          <w:lang w:val="ro-RO"/>
        </w:rPr>
        <w:t>ROMÂNIA</w:t>
      </w:r>
    </w:p>
    <w:p w:rsidR="00B135D4" w:rsidRDefault="00B135D4">
      <w:pPr>
        <w:jc w:val="both"/>
        <w:rPr>
          <w:b/>
          <w:lang w:val="ro-RO"/>
        </w:rPr>
      </w:pPr>
      <w:r>
        <w:rPr>
          <w:b/>
          <w:lang w:val="ro-RO"/>
        </w:rPr>
        <w:t>JUDETUL TIMIŞ</w:t>
      </w:r>
    </w:p>
    <w:p w:rsidR="00B135D4" w:rsidRDefault="00B135D4">
      <w:pPr>
        <w:jc w:val="both"/>
        <w:rPr>
          <w:b/>
          <w:lang w:val="ro-RO"/>
        </w:rPr>
      </w:pPr>
      <w:r>
        <w:rPr>
          <w:b/>
          <w:lang w:val="ro-RO"/>
        </w:rPr>
        <w:t>MUNICIPIUL TIMISOARA</w:t>
      </w:r>
    </w:p>
    <w:p w:rsidR="00B135D4" w:rsidRDefault="00B135D4">
      <w:pPr>
        <w:jc w:val="both"/>
        <w:rPr>
          <w:lang w:val="ro-RO"/>
        </w:rPr>
      </w:pPr>
      <w:r>
        <w:rPr>
          <w:b/>
          <w:lang w:val="ro-RO"/>
        </w:rPr>
        <w:t>PRIMAR</w:t>
      </w:r>
    </w:p>
    <w:p w:rsidR="00386E62" w:rsidRDefault="00066003" w:rsidP="00066003">
      <w:pPr>
        <w:rPr>
          <w:color w:val="000000"/>
        </w:rPr>
      </w:pPr>
      <w:r>
        <w:rPr>
          <w:color w:val="000000"/>
        </w:rPr>
        <w:t>Nr. UR2017</w:t>
      </w:r>
      <w:r w:rsidRPr="00C1552C">
        <w:rPr>
          <w:color w:val="000000"/>
        </w:rPr>
        <w:t>-017742/</w:t>
      </w:r>
      <w:r>
        <w:rPr>
          <w:color w:val="000000"/>
        </w:rPr>
        <w:t>06.11</w:t>
      </w:r>
      <w:r w:rsidRPr="00C1552C">
        <w:rPr>
          <w:color w:val="000000"/>
        </w:rPr>
        <w:t>.2017</w:t>
      </w:r>
    </w:p>
    <w:p w:rsidR="003060A1" w:rsidRDefault="003060A1" w:rsidP="00066003">
      <w:pPr>
        <w:rPr>
          <w:b/>
          <w:color w:val="000000"/>
          <w:u w:val="single"/>
          <w:lang w:val="ro-RO"/>
        </w:rPr>
      </w:pPr>
    </w:p>
    <w:p w:rsidR="00B135D4" w:rsidRDefault="00B135D4">
      <w:pPr>
        <w:jc w:val="center"/>
        <w:rPr>
          <w:b/>
          <w:color w:val="000000"/>
          <w:u w:val="single"/>
          <w:lang w:val="ro-RO"/>
        </w:rPr>
      </w:pPr>
      <w:r>
        <w:rPr>
          <w:b/>
          <w:color w:val="000000"/>
          <w:u w:val="single"/>
          <w:lang w:val="ro-RO"/>
        </w:rPr>
        <w:t xml:space="preserve">EXPUNERE DE MOTIVE  PRIVIND OPORTUNITATEA </w:t>
      </w:r>
    </w:p>
    <w:p w:rsidR="00B135D4" w:rsidRDefault="00B135D4">
      <w:pPr>
        <w:spacing w:after="120"/>
        <w:jc w:val="center"/>
        <w:rPr>
          <w:b/>
          <w:color w:val="000000"/>
          <w:u w:val="single"/>
          <w:lang w:val="ro-RO"/>
        </w:rPr>
      </w:pPr>
      <w:r>
        <w:rPr>
          <w:b/>
          <w:color w:val="000000"/>
          <w:u w:val="single"/>
          <w:lang w:val="ro-RO"/>
        </w:rPr>
        <w:t>PROIECTULUI DE HOTĂRÂRE</w:t>
      </w:r>
    </w:p>
    <w:p w:rsidR="003060A1" w:rsidRDefault="003060A1">
      <w:pPr>
        <w:spacing w:after="120"/>
        <w:jc w:val="center"/>
        <w:rPr>
          <w:b/>
          <w:bCs/>
          <w:lang w:val="ro-RO"/>
        </w:rPr>
      </w:pPr>
    </w:p>
    <w:p w:rsidR="00B16E09" w:rsidRPr="009B7BD4" w:rsidRDefault="00B135D4" w:rsidP="00B16E09">
      <w:pPr>
        <w:ind w:right="43" w:firstLine="720"/>
        <w:jc w:val="center"/>
        <w:rPr>
          <w:b/>
        </w:rPr>
      </w:pPr>
      <w:r>
        <w:rPr>
          <w:b/>
          <w:bCs/>
          <w:lang w:val="ro-RO"/>
        </w:rPr>
        <w:t xml:space="preserve">privind aprobarea </w:t>
      </w:r>
      <w:proofErr w:type="spellStart"/>
      <w:r w:rsidR="00B16E09">
        <w:rPr>
          <w:b/>
        </w:rPr>
        <w:t>Planului</w:t>
      </w:r>
      <w:proofErr w:type="spellEnd"/>
      <w:r w:rsidR="00B16E09">
        <w:rPr>
          <w:b/>
        </w:rPr>
        <w:t xml:space="preserve"> </w:t>
      </w:r>
      <w:proofErr w:type="spellStart"/>
      <w:r w:rsidR="00B16E09">
        <w:rPr>
          <w:b/>
        </w:rPr>
        <w:t>Urbanistic</w:t>
      </w:r>
      <w:proofErr w:type="spellEnd"/>
      <w:r w:rsidR="00B16E09">
        <w:rPr>
          <w:b/>
        </w:rPr>
        <w:t xml:space="preserve"> Zonal </w:t>
      </w:r>
      <w:r w:rsidR="00B16E09" w:rsidRPr="009B7BD4">
        <w:rPr>
          <w:b/>
        </w:rPr>
        <w:t>”</w:t>
      </w:r>
      <w:proofErr w:type="spellStart"/>
      <w:r w:rsidR="00B16E09" w:rsidRPr="009B7BD4">
        <w:rPr>
          <w:b/>
        </w:rPr>
        <w:t>Dezvoltare</w:t>
      </w:r>
      <w:proofErr w:type="spellEnd"/>
      <w:r w:rsidR="00B16E09" w:rsidRPr="009B7BD4">
        <w:rPr>
          <w:b/>
        </w:rPr>
        <w:t xml:space="preserve"> </w:t>
      </w:r>
      <w:proofErr w:type="spellStart"/>
      <w:r w:rsidR="00B16E09" w:rsidRPr="009B7BD4">
        <w:rPr>
          <w:b/>
        </w:rPr>
        <w:t>zonă</w:t>
      </w:r>
      <w:proofErr w:type="spellEnd"/>
      <w:r w:rsidR="00B16E09" w:rsidRPr="009B7BD4">
        <w:rPr>
          <w:b/>
        </w:rPr>
        <w:t xml:space="preserve"> hale </w:t>
      </w:r>
      <w:proofErr w:type="spellStart"/>
      <w:r w:rsidR="00B16E09" w:rsidRPr="009B7BD4">
        <w:rPr>
          <w:b/>
        </w:rPr>
        <w:t>productie</w:t>
      </w:r>
      <w:proofErr w:type="spellEnd"/>
      <w:r w:rsidR="00B16E09" w:rsidRPr="009B7BD4">
        <w:rPr>
          <w:b/>
        </w:rPr>
        <w:t xml:space="preserve"> </w:t>
      </w:r>
      <w:proofErr w:type="spellStart"/>
      <w:r w:rsidR="00B16E09" w:rsidRPr="009B7BD4">
        <w:rPr>
          <w:b/>
        </w:rPr>
        <w:t>nepoluantă</w:t>
      </w:r>
      <w:proofErr w:type="spellEnd"/>
      <w:r w:rsidR="00B16E09" w:rsidRPr="009B7BD4">
        <w:rPr>
          <w:b/>
        </w:rPr>
        <w:t xml:space="preserve">, </w:t>
      </w:r>
      <w:proofErr w:type="spellStart"/>
      <w:r w:rsidR="00B16E09" w:rsidRPr="009B7BD4">
        <w:rPr>
          <w:b/>
        </w:rPr>
        <w:t>birouri</w:t>
      </w:r>
      <w:proofErr w:type="spellEnd"/>
      <w:r w:rsidR="00B16E09" w:rsidRPr="009B7BD4">
        <w:rPr>
          <w:b/>
        </w:rPr>
        <w:t xml:space="preserve"> cu </w:t>
      </w:r>
      <w:proofErr w:type="spellStart"/>
      <w:r w:rsidR="00B16E09" w:rsidRPr="009B7BD4">
        <w:rPr>
          <w:b/>
        </w:rPr>
        <w:t>servicii</w:t>
      </w:r>
      <w:proofErr w:type="spellEnd"/>
      <w:r w:rsidR="00B16E09" w:rsidRPr="009B7BD4">
        <w:rPr>
          <w:b/>
        </w:rPr>
        <w:t xml:space="preserve"> </w:t>
      </w:r>
      <w:proofErr w:type="spellStart"/>
      <w:r w:rsidR="00B16E09" w:rsidRPr="009B7BD4">
        <w:rPr>
          <w:b/>
        </w:rPr>
        <w:t>conexe</w:t>
      </w:r>
      <w:proofErr w:type="spellEnd"/>
      <w:r w:rsidR="00B16E09" w:rsidRPr="009B7BD4">
        <w:rPr>
          <w:b/>
        </w:rPr>
        <w:t xml:space="preserve"> </w:t>
      </w:r>
      <w:proofErr w:type="spellStart"/>
      <w:r w:rsidR="00B16E09" w:rsidRPr="009B7BD4">
        <w:rPr>
          <w:b/>
        </w:rPr>
        <w:t>si</w:t>
      </w:r>
      <w:proofErr w:type="spellEnd"/>
      <w:r w:rsidR="00B16E09" w:rsidRPr="009B7BD4">
        <w:rPr>
          <w:b/>
        </w:rPr>
        <w:t xml:space="preserve"> </w:t>
      </w:r>
      <w:proofErr w:type="spellStart"/>
      <w:r w:rsidR="00B16E09" w:rsidRPr="009B7BD4">
        <w:rPr>
          <w:b/>
        </w:rPr>
        <w:t>împrejmuiri</w:t>
      </w:r>
      <w:proofErr w:type="spellEnd"/>
      <w:r w:rsidR="00B16E09" w:rsidRPr="009B7BD4">
        <w:rPr>
          <w:b/>
        </w:rPr>
        <w:t xml:space="preserve">”, </w:t>
      </w:r>
    </w:p>
    <w:p w:rsidR="00B16E09" w:rsidRDefault="00B16E09" w:rsidP="00B16E09">
      <w:pPr>
        <w:ind w:right="43" w:firstLine="720"/>
        <w:jc w:val="center"/>
        <w:rPr>
          <w:b/>
        </w:rPr>
      </w:pPr>
      <w:r w:rsidRPr="009B7BD4">
        <w:rPr>
          <w:b/>
        </w:rPr>
        <w:t xml:space="preserve">DN69 - </w:t>
      </w:r>
      <w:proofErr w:type="spellStart"/>
      <w:r w:rsidRPr="009B7BD4">
        <w:rPr>
          <w:b/>
        </w:rPr>
        <w:t>Calea</w:t>
      </w:r>
      <w:proofErr w:type="spellEnd"/>
      <w:r w:rsidRPr="009B7BD4">
        <w:rPr>
          <w:b/>
        </w:rPr>
        <w:t xml:space="preserve"> </w:t>
      </w:r>
      <w:proofErr w:type="spellStart"/>
      <w:r w:rsidRPr="009B7BD4">
        <w:rPr>
          <w:b/>
        </w:rPr>
        <w:t>Aradului</w:t>
      </w:r>
      <w:proofErr w:type="spellEnd"/>
      <w:r w:rsidRPr="009B7BD4">
        <w:rPr>
          <w:b/>
        </w:rPr>
        <w:t xml:space="preserve">, </w:t>
      </w:r>
      <w:proofErr w:type="spellStart"/>
      <w:r w:rsidRPr="009B7BD4">
        <w:rPr>
          <w:b/>
        </w:rPr>
        <w:t>extravilan</w:t>
      </w:r>
      <w:proofErr w:type="spellEnd"/>
      <w:r w:rsidRPr="009B7BD4">
        <w:rPr>
          <w:b/>
        </w:rPr>
        <w:t xml:space="preserve"> </w:t>
      </w:r>
      <w:proofErr w:type="spellStart"/>
      <w:r w:rsidRPr="009B7BD4">
        <w:rPr>
          <w:b/>
        </w:rPr>
        <w:t>Timişoara</w:t>
      </w:r>
      <w:proofErr w:type="spellEnd"/>
    </w:p>
    <w:p w:rsidR="00B135D4" w:rsidRDefault="00B135D4" w:rsidP="00B16E09">
      <w:pPr>
        <w:autoSpaceDE w:val="0"/>
        <w:jc w:val="center"/>
        <w:rPr>
          <w:b/>
          <w:color w:val="000000"/>
          <w:spacing w:val="-5"/>
        </w:rPr>
      </w:pPr>
      <w:proofErr w:type="spellStart"/>
      <w:r>
        <w:rPr>
          <w:b/>
          <w:color w:val="000000"/>
          <w:spacing w:val="-5"/>
        </w:rPr>
        <w:t>Descrierea</w:t>
      </w:r>
      <w:proofErr w:type="spellEnd"/>
      <w:r>
        <w:rPr>
          <w:b/>
          <w:color w:val="000000"/>
          <w:spacing w:val="-5"/>
        </w:rPr>
        <w:t xml:space="preserve"> </w:t>
      </w:r>
      <w:proofErr w:type="spellStart"/>
      <w:r>
        <w:rPr>
          <w:b/>
          <w:color w:val="000000"/>
          <w:spacing w:val="-5"/>
        </w:rPr>
        <w:t>situatiei</w:t>
      </w:r>
      <w:proofErr w:type="spellEnd"/>
      <w:r>
        <w:rPr>
          <w:b/>
          <w:color w:val="000000"/>
          <w:spacing w:val="-5"/>
        </w:rPr>
        <w:t xml:space="preserve"> </w:t>
      </w:r>
      <w:proofErr w:type="spellStart"/>
      <w:r>
        <w:rPr>
          <w:b/>
          <w:color w:val="000000"/>
          <w:spacing w:val="-5"/>
        </w:rPr>
        <w:t>actuale</w:t>
      </w:r>
      <w:proofErr w:type="spellEnd"/>
    </w:p>
    <w:p w:rsidR="003060A1" w:rsidRDefault="003060A1" w:rsidP="00B16E09">
      <w:pPr>
        <w:autoSpaceDE w:val="0"/>
        <w:jc w:val="center"/>
      </w:pPr>
    </w:p>
    <w:p w:rsidR="00B135D4" w:rsidRDefault="00B135D4">
      <w:pPr>
        <w:pStyle w:val="WW-Default"/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 xml:space="preserve">Zona studiată în cadrul documentatiei </w:t>
      </w:r>
      <w:r w:rsidR="00B16E09" w:rsidRPr="00B16E09">
        <w:rPr>
          <w:rFonts w:ascii="Times New Roman" w:hAnsi="Times New Roman" w:cs="Times New Roman"/>
          <w:b/>
          <w:color w:val="auto"/>
        </w:rPr>
        <w:t>“</w:t>
      </w:r>
      <w:proofErr w:type="spellStart"/>
      <w:r w:rsidR="00B16E09" w:rsidRPr="00B16E09">
        <w:rPr>
          <w:rFonts w:ascii="Times New Roman" w:hAnsi="Times New Roman" w:cs="Times New Roman"/>
          <w:b/>
          <w:color w:val="auto"/>
        </w:rPr>
        <w:t>Dezvoltare</w:t>
      </w:r>
      <w:proofErr w:type="spellEnd"/>
      <w:r w:rsidR="00B16E09" w:rsidRPr="00B16E0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B16E09" w:rsidRPr="00B16E09">
        <w:rPr>
          <w:rFonts w:ascii="Times New Roman" w:hAnsi="Times New Roman" w:cs="Times New Roman"/>
          <w:b/>
          <w:color w:val="auto"/>
        </w:rPr>
        <w:t>zonă</w:t>
      </w:r>
      <w:proofErr w:type="spellEnd"/>
      <w:r w:rsidR="00B16E09" w:rsidRPr="00B16E09">
        <w:rPr>
          <w:rFonts w:ascii="Times New Roman" w:hAnsi="Times New Roman" w:cs="Times New Roman"/>
          <w:b/>
          <w:color w:val="auto"/>
        </w:rPr>
        <w:t xml:space="preserve"> hale </w:t>
      </w:r>
      <w:proofErr w:type="spellStart"/>
      <w:r w:rsidR="00B16E09" w:rsidRPr="00B16E09">
        <w:rPr>
          <w:rFonts w:ascii="Times New Roman" w:hAnsi="Times New Roman" w:cs="Times New Roman"/>
          <w:b/>
          <w:color w:val="auto"/>
        </w:rPr>
        <w:t>productie</w:t>
      </w:r>
      <w:proofErr w:type="spellEnd"/>
      <w:r w:rsidR="00B16E09" w:rsidRPr="00B16E0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B16E09" w:rsidRPr="00B16E09">
        <w:rPr>
          <w:rFonts w:ascii="Times New Roman" w:hAnsi="Times New Roman" w:cs="Times New Roman"/>
          <w:b/>
          <w:color w:val="auto"/>
        </w:rPr>
        <w:t>nepoluantă</w:t>
      </w:r>
      <w:proofErr w:type="spellEnd"/>
      <w:r w:rsidR="00B16E09" w:rsidRPr="00B16E09">
        <w:rPr>
          <w:rFonts w:ascii="Times New Roman" w:hAnsi="Times New Roman" w:cs="Times New Roman"/>
          <w:b/>
          <w:color w:val="auto"/>
        </w:rPr>
        <w:t xml:space="preserve">, </w:t>
      </w:r>
      <w:proofErr w:type="spellStart"/>
      <w:r w:rsidR="00B16E09" w:rsidRPr="00B16E09">
        <w:rPr>
          <w:rFonts w:ascii="Times New Roman" w:hAnsi="Times New Roman" w:cs="Times New Roman"/>
          <w:b/>
          <w:color w:val="auto"/>
        </w:rPr>
        <w:t>birouri</w:t>
      </w:r>
      <w:proofErr w:type="spellEnd"/>
      <w:r w:rsidR="00B16E09" w:rsidRPr="00B16E09">
        <w:rPr>
          <w:rFonts w:ascii="Times New Roman" w:hAnsi="Times New Roman" w:cs="Times New Roman"/>
          <w:b/>
          <w:color w:val="auto"/>
        </w:rPr>
        <w:t xml:space="preserve"> cu </w:t>
      </w:r>
      <w:proofErr w:type="spellStart"/>
      <w:r w:rsidR="00B16E09" w:rsidRPr="00B16E09">
        <w:rPr>
          <w:rFonts w:ascii="Times New Roman" w:hAnsi="Times New Roman" w:cs="Times New Roman"/>
          <w:b/>
          <w:color w:val="auto"/>
        </w:rPr>
        <w:t>servicii</w:t>
      </w:r>
      <w:proofErr w:type="spellEnd"/>
      <w:r w:rsidR="00B16E09" w:rsidRPr="00B16E0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B16E09" w:rsidRPr="00B16E09">
        <w:rPr>
          <w:rFonts w:ascii="Times New Roman" w:hAnsi="Times New Roman" w:cs="Times New Roman"/>
          <w:b/>
          <w:color w:val="auto"/>
        </w:rPr>
        <w:t>conexe</w:t>
      </w:r>
      <w:proofErr w:type="spellEnd"/>
      <w:r w:rsidR="00B16E09" w:rsidRPr="00B16E0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B16E09" w:rsidRPr="00B16E09">
        <w:rPr>
          <w:rFonts w:ascii="Times New Roman" w:hAnsi="Times New Roman" w:cs="Times New Roman"/>
          <w:b/>
          <w:color w:val="auto"/>
        </w:rPr>
        <w:t>si</w:t>
      </w:r>
      <w:proofErr w:type="spellEnd"/>
      <w:r w:rsidR="00B16E09" w:rsidRPr="00B16E0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B16E09" w:rsidRPr="00B16E09">
        <w:rPr>
          <w:rFonts w:ascii="Times New Roman" w:hAnsi="Times New Roman" w:cs="Times New Roman"/>
          <w:b/>
          <w:color w:val="auto"/>
        </w:rPr>
        <w:t>împrejmuiri</w:t>
      </w:r>
      <w:proofErr w:type="spellEnd"/>
      <w:r w:rsidR="00B16E09" w:rsidRPr="00B16E09">
        <w:rPr>
          <w:rFonts w:ascii="Times New Roman" w:hAnsi="Times New Roman" w:cs="Times New Roman"/>
          <w:b/>
          <w:color w:val="auto"/>
        </w:rPr>
        <w:t xml:space="preserve">”, DN69 - </w:t>
      </w:r>
      <w:proofErr w:type="spellStart"/>
      <w:r w:rsidR="00B16E09" w:rsidRPr="00B16E09">
        <w:rPr>
          <w:rFonts w:ascii="Times New Roman" w:hAnsi="Times New Roman" w:cs="Times New Roman"/>
          <w:b/>
          <w:color w:val="auto"/>
        </w:rPr>
        <w:t>Calea</w:t>
      </w:r>
      <w:proofErr w:type="spellEnd"/>
      <w:r w:rsidR="00B16E09" w:rsidRPr="00B16E0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B16E09" w:rsidRPr="00B16E09">
        <w:rPr>
          <w:rFonts w:ascii="Times New Roman" w:hAnsi="Times New Roman" w:cs="Times New Roman"/>
          <w:b/>
          <w:color w:val="auto"/>
        </w:rPr>
        <w:t>Aradului</w:t>
      </w:r>
      <w:proofErr w:type="spellEnd"/>
      <w:r w:rsidR="00B16E09" w:rsidRPr="00B16E09">
        <w:rPr>
          <w:rFonts w:ascii="Times New Roman" w:hAnsi="Times New Roman" w:cs="Times New Roman"/>
          <w:b/>
          <w:color w:val="auto"/>
        </w:rPr>
        <w:t xml:space="preserve">, </w:t>
      </w:r>
      <w:proofErr w:type="spellStart"/>
      <w:r w:rsidR="00B16E09" w:rsidRPr="00B16E09">
        <w:rPr>
          <w:rFonts w:ascii="Times New Roman" w:hAnsi="Times New Roman" w:cs="Times New Roman"/>
          <w:b/>
          <w:color w:val="auto"/>
        </w:rPr>
        <w:t>curti</w:t>
      </w:r>
      <w:proofErr w:type="spellEnd"/>
      <w:r w:rsidR="00B16E09" w:rsidRPr="00B16E0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B16E09" w:rsidRPr="00B16E09">
        <w:rPr>
          <w:rFonts w:ascii="Times New Roman" w:hAnsi="Times New Roman" w:cs="Times New Roman"/>
          <w:b/>
          <w:color w:val="auto"/>
        </w:rPr>
        <w:t>constructii</w:t>
      </w:r>
      <w:proofErr w:type="spellEnd"/>
      <w:r w:rsidR="00B16E09" w:rsidRPr="00B16E0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B16E09" w:rsidRPr="00B16E09">
        <w:rPr>
          <w:rFonts w:ascii="Times New Roman" w:hAnsi="Times New Roman" w:cs="Times New Roman"/>
          <w:b/>
          <w:color w:val="auto"/>
        </w:rPr>
        <w:t>în</w:t>
      </w:r>
      <w:proofErr w:type="spellEnd"/>
      <w:r w:rsidR="00B16E09" w:rsidRPr="00B16E0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B16E09" w:rsidRPr="00B16E09">
        <w:rPr>
          <w:rFonts w:ascii="Times New Roman" w:hAnsi="Times New Roman" w:cs="Times New Roman"/>
          <w:b/>
          <w:color w:val="auto"/>
        </w:rPr>
        <w:t>extravilan</w:t>
      </w:r>
      <w:proofErr w:type="spellEnd"/>
      <w:r w:rsidR="00B16E09" w:rsidRPr="00B16E0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B16E09" w:rsidRPr="00B16E09">
        <w:rPr>
          <w:rFonts w:ascii="Times New Roman" w:hAnsi="Times New Roman" w:cs="Times New Roman"/>
          <w:b/>
          <w:color w:val="auto"/>
        </w:rPr>
        <w:t>Timişoara</w:t>
      </w:r>
      <w:proofErr w:type="spellEnd"/>
      <w:r w:rsidRPr="00066003">
        <w:rPr>
          <w:rFonts w:ascii="Times New Roman" w:hAnsi="Times New Roman" w:cs="Times New Roman"/>
          <w:color w:val="auto"/>
          <w:lang w:val="ro-RO"/>
        </w:rPr>
        <w:t xml:space="preserve"> este situată </w:t>
      </w:r>
      <w:r w:rsidR="00386E62" w:rsidRPr="00066003">
        <w:rPr>
          <w:rFonts w:ascii="Times New Roman" w:hAnsi="Times New Roman" w:cs="Times New Roman"/>
          <w:color w:val="auto"/>
          <w:lang w:val="ro-RO"/>
        </w:rPr>
        <w:t xml:space="preserve">partea de nord a </w:t>
      </w:r>
      <w:r w:rsidRPr="00066003">
        <w:rPr>
          <w:rFonts w:ascii="Times New Roman" w:hAnsi="Times New Roman" w:cs="Times New Roman"/>
          <w:color w:val="auto"/>
          <w:lang w:val="ro-RO"/>
        </w:rPr>
        <w:t>Municipiului Timisoara</w:t>
      </w:r>
      <w:r w:rsidR="00386E62" w:rsidRPr="00066003">
        <w:rPr>
          <w:rFonts w:ascii="Times New Roman" w:hAnsi="Times New Roman" w:cs="Times New Roman"/>
          <w:color w:val="auto"/>
          <w:lang w:val="ro-RO"/>
        </w:rPr>
        <w:t>,</w:t>
      </w:r>
      <w:r w:rsidR="008A713B" w:rsidRPr="00066003">
        <w:rPr>
          <w:rFonts w:ascii="Times New Roman" w:hAnsi="Times New Roman" w:cs="Times New Roman"/>
          <w:color w:val="auto"/>
          <w:lang w:val="ro-RO"/>
        </w:rPr>
        <w:t xml:space="preserve"> în </w:t>
      </w:r>
      <w:r w:rsidR="003060A1">
        <w:rPr>
          <w:rFonts w:ascii="Times New Roman" w:hAnsi="Times New Roman" w:cs="Times New Roman"/>
          <w:color w:val="auto"/>
          <w:lang w:val="ro-RO"/>
        </w:rPr>
        <w:t>ex</w:t>
      </w:r>
      <w:r w:rsidR="008A713B" w:rsidRPr="00066003">
        <w:rPr>
          <w:rFonts w:ascii="Times New Roman" w:hAnsi="Times New Roman" w:cs="Times New Roman"/>
          <w:color w:val="auto"/>
          <w:lang w:val="ro-RO"/>
        </w:rPr>
        <w:t>travilan,</w:t>
      </w:r>
      <w:r w:rsidR="003060A1">
        <w:rPr>
          <w:rFonts w:ascii="Times New Roman" w:hAnsi="Times New Roman" w:cs="Times New Roman"/>
          <w:color w:val="auto"/>
          <w:lang w:val="ro-RO"/>
        </w:rPr>
        <w:t xml:space="preserve"> inspre iesirea din Municipiul Timisoara spre Arad</w:t>
      </w:r>
      <w:r w:rsidRPr="00066003">
        <w:rPr>
          <w:rFonts w:ascii="Times New Roman" w:hAnsi="Times New Roman" w:cs="Times New Roman"/>
          <w:color w:val="auto"/>
          <w:lang w:val="ro-RO"/>
        </w:rPr>
        <w:t>.</w:t>
      </w:r>
    </w:p>
    <w:p w:rsidR="00B135D4" w:rsidRPr="00066003" w:rsidRDefault="00B135D4">
      <w:pPr>
        <w:pStyle w:val="WW-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lang w:val="ro-RO"/>
        </w:rPr>
        <w:t xml:space="preserve">Vecinătăţi: terenul studiat </w:t>
      </w:r>
      <w:r w:rsidR="00386E62" w:rsidRPr="00066003">
        <w:rPr>
          <w:rFonts w:ascii="Times New Roman" w:hAnsi="Times New Roman" w:cs="Times New Roman"/>
          <w:color w:val="auto"/>
          <w:lang w:val="ro-RO"/>
        </w:rPr>
        <w:t xml:space="preserve">are front la Calea </w:t>
      </w:r>
      <w:r w:rsidR="003060A1">
        <w:rPr>
          <w:rFonts w:ascii="Times New Roman" w:hAnsi="Times New Roman" w:cs="Times New Roman"/>
          <w:color w:val="auto"/>
          <w:lang w:val="ro-RO"/>
        </w:rPr>
        <w:t>Aradului</w:t>
      </w:r>
      <w:r w:rsidR="00386E62" w:rsidRPr="00066003">
        <w:rPr>
          <w:rFonts w:ascii="Times New Roman" w:hAnsi="Times New Roman" w:cs="Times New Roman"/>
          <w:color w:val="auto"/>
          <w:lang w:val="ro-RO"/>
        </w:rPr>
        <w:t xml:space="preserve"> pe latu</w:t>
      </w:r>
      <w:r w:rsidR="00B201E4" w:rsidRPr="00066003">
        <w:rPr>
          <w:rFonts w:ascii="Times New Roman" w:hAnsi="Times New Roman" w:cs="Times New Roman"/>
          <w:color w:val="auto"/>
          <w:lang w:val="ro-RO"/>
        </w:rPr>
        <w:t>r</w:t>
      </w:r>
      <w:r w:rsidR="00386E62" w:rsidRPr="00066003">
        <w:rPr>
          <w:rFonts w:ascii="Times New Roman" w:hAnsi="Times New Roman" w:cs="Times New Roman"/>
          <w:color w:val="auto"/>
          <w:lang w:val="ro-RO"/>
        </w:rPr>
        <w:t xml:space="preserve">a de </w:t>
      </w:r>
      <w:r w:rsidR="003060A1">
        <w:rPr>
          <w:rFonts w:ascii="Times New Roman" w:hAnsi="Times New Roman" w:cs="Times New Roman"/>
          <w:color w:val="auto"/>
          <w:lang w:val="ro-RO"/>
        </w:rPr>
        <w:t>v</w:t>
      </w:r>
      <w:r w:rsidR="00386E62" w:rsidRPr="00066003">
        <w:rPr>
          <w:rFonts w:ascii="Times New Roman" w:hAnsi="Times New Roman" w:cs="Times New Roman"/>
          <w:color w:val="auto"/>
          <w:lang w:val="ro-RO"/>
        </w:rPr>
        <w:t>est,</w:t>
      </w:r>
      <w:r w:rsidR="008A713B" w:rsidRPr="00066003">
        <w:rPr>
          <w:rFonts w:ascii="Times New Roman" w:hAnsi="Times New Roman" w:cs="Times New Roman"/>
          <w:color w:val="auto"/>
          <w:lang w:val="ro-RO"/>
        </w:rPr>
        <w:t xml:space="preserve"> </w:t>
      </w:r>
      <w:r w:rsidR="00066003">
        <w:rPr>
          <w:rFonts w:ascii="Times New Roman" w:hAnsi="Times New Roman" w:cs="Times New Roman"/>
          <w:color w:val="auto"/>
          <w:lang w:val="ro-RO"/>
        </w:rPr>
        <w:t>s</w:t>
      </w:r>
      <w:r w:rsidR="008A713B" w:rsidRPr="00066003">
        <w:rPr>
          <w:rFonts w:ascii="Times New Roman" w:hAnsi="Times New Roman" w:cs="Times New Roman"/>
          <w:color w:val="auto"/>
          <w:lang w:val="ro-RO"/>
        </w:rPr>
        <w:t xml:space="preserve">i se învecinează cu parcelele </w:t>
      </w:r>
      <w:r w:rsidR="003060A1">
        <w:rPr>
          <w:rFonts w:ascii="Times New Roman" w:hAnsi="Times New Roman" w:cs="Times New Roman"/>
          <w:color w:val="auto"/>
          <w:lang w:val="ro-RO"/>
        </w:rPr>
        <w:t>private reglementate prin documentatii de urbanism, precum si</w:t>
      </w:r>
      <w:r w:rsidR="003060A1" w:rsidRPr="003060A1">
        <w:rPr>
          <w:rFonts w:ascii="Times New Roman" w:hAnsi="Times New Roman" w:cs="Times New Roman"/>
          <w:color w:val="auto"/>
          <w:lang w:val="ro-RO"/>
        </w:rPr>
        <w:t xml:space="preserve"> </w:t>
      </w:r>
      <w:r w:rsidR="003060A1" w:rsidRPr="00066003">
        <w:rPr>
          <w:rFonts w:ascii="Times New Roman" w:hAnsi="Times New Roman" w:cs="Times New Roman"/>
          <w:color w:val="auto"/>
          <w:lang w:val="ro-RO"/>
        </w:rPr>
        <w:t xml:space="preserve">parcelele </w:t>
      </w:r>
      <w:r w:rsidR="003060A1">
        <w:rPr>
          <w:rFonts w:ascii="Times New Roman" w:hAnsi="Times New Roman" w:cs="Times New Roman"/>
          <w:color w:val="auto"/>
          <w:lang w:val="ro-RO"/>
        </w:rPr>
        <w:t xml:space="preserve">private nereglementate. </w:t>
      </w:r>
    </w:p>
    <w:p w:rsidR="003060A1" w:rsidRPr="004468D5" w:rsidRDefault="003060A1" w:rsidP="003060A1">
      <w:pPr>
        <w:ind w:firstLine="720"/>
        <w:jc w:val="both"/>
        <w:rPr>
          <w:b/>
        </w:rPr>
      </w:pPr>
      <w:proofErr w:type="spellStart"/>
      <w:r w:rsidRPr="004468D5">
        <w:rPr>
          <w:b/>
        </w:rPr>
        <w:t>Terenul</w:t>
      </w:r>
      <w:proofErr w:type="spellEnd"/>
      <w:r w:rsidRPr="004468D5">
        <w:rPr>
          <w:b/>
        </w:rPr>
        <w:t xml:space="preserve"> </w:t>
      </w:r>
      <w:proofErr w:type="spellStart"/>
      <w:r w:rsidRPr="004468D5">
        <w:rPr>
          <w:b/>
        </w:rPr>
        <w:t>reglementat</w:t>
      </w:r>
      <w:proofErr w:type="spellEnd"/>
      <w:r w:rsidRPr="004468D5">
        <w:rPr>
          <w:b/>
        </w:rPr>
        <w:t xml:space="preserve"> </w:t>
      </w:r>
      <w:proofErr w:type="spellStart"/>
      <w:r w:rsidRPr="004468D5">
        <w:rPr>
          <w:b/>
        </w:rPr>
        <w:t>în</w:t>
      </w:r>
      <w:proofErr w:type="spellEnd"/>
      <w:r w:rsidRPr="004468D5">
        <w:rPr>
          <w:b/>
        </w:rPr>
        <w:t xml:space="preserve"> </w:t>
      </w:r>
      <w:proofErr w:type="spellStart"/>
      <w:r w:rsidRPr="004468D5">
        <w:rPr>
          <w:b/>
        </w:rPr>
        <w:t>suprafaţă</w:t>
      </w:r>
      <w:proofErr w:type="spellEnd"/>
      <w:r w:rsidRPr="004468D5">
        <w:rPr>
          <w:b/>
        </w:rPr>
        <w:t xml:space="preserve"> de 38000 mp </w:t>
      </w:r>
      <w:proofErr w:type="spellStart"/>
      <w:proofErr w:type="gramStart"/>
      <w:r w:rsidRPr="004468D5">
        <w:rPr>
          <w:b/>
        </w:rPr>
        <w:t>este</w:t>
      </w:r>
      <w:proofErr w:type="spellEnd"/>
      <w:proofErr w:type="gramEnd"/>
      <w:r w:rsidRPr="004468D5">
        <w:rPr>
          <w:b/>
        </w:rPr>
        <w:t xml:space="preserve"> </w:t>
      </w:r>
      <w:proofErr w:type="spellStart"/>
      <w:r w:rsidRPr="004468D5">
        <w:rPr>
          <w:b/>
        </w:rPr>
        <w:t>înscris</w:t>
      </w:r>
      <w:proofErr w:type="spellEnd"/>
      <w:r w:rsidRPr="004468D5">
        <w:rPr>
          <w:b/>
        </w:rPr>
        <w:t xml:space="preserve"> </w:t>
      </w:r>
      <w:proofErr w:type="spellStart"/>
      <w:r w:rsidRPr="004468D5">
        <w:rPr>
          <w:b/>
        </w:rPr>
        <w:t>în</w:t>
      </w:r>
      <w:proofErr w:type="spellEnd"/>
      <w:r w:rsidRPr="004468D5">
        <w:rPr>
          <w:b/>
        </w:rPr>
        <w:t xml:space="preserve"> CF nr. </w:t>
      </w:r>
      <w:proofErr w:type="gramStart"/>
      <w:r w:rsidRPr="004468D5">
        <w:rPr>
          <w:b/>
        </w:rPr>
        <w:t xml:space="preserve">412106, </w:t>
      </w:r>
      <w:proofErr w:type="spellStart"/>
      <w:r w:rsidRPr="004468D5">
        <w:rPr>
          <w:b/>
        </w:rPr>
        <w:t>Nr.top</w:t>
      </w:r>
      <w:proofErr w:type="spellEnd"/>
      <w:r w:rsidRPr="004468D5">
        <w:rPr>
          <w:b/>
        </w:rPr>
        <w:t>.</w:t>
      </w:r>
      <w:proofErr w:type="gramEnd"/>
      <w:r w:rsidRPr="004468D5">
        <w:rPr>
          <w:b/>
        </w:rPr>
        <w:t xml:space="preserve"> </w:t>
      </w:r>
      <w:proofErr w:type="gramStart"/>
      <w:r w:rsidRPr="004468D5">
        <w:rPr>
          <w:b/>
        </w:rPr>
        <w:t xml:space="preserve">Cc288/1/2, </w:t>
      </w:r>
      <w:proofErr w:type="spellStart"/>
      <w:r w:rsidRPr="004468D5">
        <w:rPr>
          <w:b/>
        </w:rPr>
        <w:t>având</w:t>
      </w:r>
      <w:proofErr w:type="spellEnd"/>
      <w:r w:rsidRPr="004468D5">
        <w:rPr>
          <w:b/>
        </w:rPr>
        <w:t xml:space="preserve"> ca </w:t>
      </w:r>
      <w:proofErr w:type="spellStart"/>
      <w:r w:rsidRPr="004468D5">
        <w:rPr>
          <w:b/>
        </w:rPr>
        <w:t>proprietar</w:t>
      </w:r>
      <w:proofErr w:type="spellEnd"/>
      <w:r w:rsidRPr="004468D5">
        <w:rPr>
          <w:b/>
        </w:rPr>
        <w:t xml:space="preserve"> </w:t>
      </w:r>
      <w:proofErr w:type="spellStart"/>
      <w:r w:rsidRPr="004468D5">
        <w:rPr>
          <w:b/>
        </w:rPr>
        <w:t>pe</w:t>
      </w:r>
      <w:proofErr w:type="spellEnd"/>
      <w:r w:rsidRPr="004468D5">
        <w:rPr>
          <w:b/>
        </w:rPr>
        <w:t xml:space="preserve"> </w:t>
      </w:r>
      <w:proofErr w:type="spellStart"/>
      <w:r w:rsidRPr="004468D5">
        <w:rPr>
          <w:b/>
        </w:rPr>
        <w:t>Mihai</w:t>
      </w:r>
      <w:proofErr w:type="spellEnd"/>
      <w:r w:rsidRPr="004468D5">
        <w:rPr>
          <w:b/>
        </w:rPr>
        <w:t xml:space="preserve"> </w:t>
      </w:r>
      <w:proofErr w:type="spellStart"/>
      <w:r w:rsidRPr="004468D5">
        <w:rPr>
          <w:b/>
        </w:rPr>
        <w:t>Biza</w:t>
      </w:r>
      <w:proofErr w:type="spellEnd"/>
      <w:r w:rsidRPr="004468D5">
        <w:rPr>
          <w:b/>
        </w:rPr>
        <w:t xml:space="preserve"> </w:t>
      </w:r>
      <w:proofErr w:type="spellStart"/>
      <w:r w:rsidRPr="004468D5">
        <w:rPr>
          <w:b/>
        </w:rPr>
        <w:t>Florica</w:t>
      </w:r>
      <w:proofErr w:type="spellEnd"/>
      <w:r w:rsidRPr="004468D5">
        <w:rPr>
          <w:b/>
        </w:rPr>
        <w:t>.</w:t>
      </w:r>
      <w:proofErr w:type="gramEnd"/>
    </w:p>
    <w:p w:rsidR="00B135D4" w:rsidRDefault="00B135D4">
      <w:pPr>
        <w:autoSpaceDE w:val="0"/>
        <w:ind w:firstLine="720"/>
        <w:jc w:val="both"/>
        <w:rPr>
          <w:bCs/>
          <w:lang w:val="ro-RO"/>
        </w:rPr>
      </w:pPr>
      <w:r>
        <w:rPr>
          <w:b/>
          <w:spacing w:val="-5"/>
          <w:lang w:val="ro-RO"/>
        </w:rPr>
        <w:t>Schimbări preconizate şi rezultate aşteptate</w:t>
      </w:r>
    </w:p>
    <w:p w:rsidR="00B135D4" w:rsidRDefault="00B135D4">
      <w:pPr>
        <w:pStyle w:val="WW-Default"/>
        <w:ind w:firstLine="720"/>
        <w:jc w:val="both"/>
        <w:rPr>
          <w:rFonts w:ascii="Times New Roman" w:hAnsi="Times New Roman" w:cs="Times New Roman"/>
          <w:bCs/>
          <w:lang w:val="ro-RO"/>
        </w:rPr>
      </w:pPr>
      <w:r>
        <w:rPr>
          <w:rFonts w:ascii="Times New Roman" w:hAnsi="Times New Roman" w:cs="Times New Roman"/>
          <w:bCs/>
          <w:lang w:val="ro-RO"/>
        </w:rPr>
        <w:t xml:space="preserve">Planul Urbanistic Zonal </w:t>
      </w:r>
      <w:r w:rsidR="00B16E09" w:rsidRPr="00B16E09">
        <w:rPr>
          <w:rFonts w:ascii="Times New Roman" w:hAnsi="Times New Roman" w:cs="Times New Roman"/>
          <w:b/>
          <w:color w:val="auto"/>
        </w:rPr>
        <w:t>“</w:t>
      </w:r>
      <w:proofErr w:type="spellStart"/>
      <w:r w:rsidR="00B16E09" w:rsidRPr="00B16E09">
        <w:rPr>
          <w:rFonts w:ascii="Times New Roman" w:hAnsi="Times New Roman" w:cs="Times New Roman"/>
          <w:b/>
          <w:color w:val="auto"/>
        </w:rPr>
        <w:t>Dezvoltare</w:t>
      </w:r>
      <w:proofErr w:type="spellEnd"/>
      <w:r w:rsidR="00B16E09" w:rsidRPr="00B16E0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B16E09" w:rsidRPr="00B16E09">
        <w:rPr>
          <w:rFonts w:ascii="Times New Roman" w:hAnsi="Times New Roman" w:cs="Times New Roman"/>
          <w:b/>
          <w:color w:val="auto"/>
        </w:rPr>
        <w:t>zonă</w:t>
      </w:r>
      <w:proofErr w:type="spellEnd"/>
      <w:r w:rsidR="00B16E09" w:rsidRPr="00B16E09">
        <w:rPr>
          <w:rFonts w:ascii="Times New Roman" w:hAnsi="Times New Roman" w:cs="Times New Roman"/>
          <w:b/>
          <w:color w:val="auto"/>
        </w:rPr>
        <w:t xml:space="preserve"> hale </w:t>
      </w:r>
      <w:proofErr w:type="spellStart"/>
      <w:r w:rsidR="00B16E09" w:rsidRPr="00B16E09">
        <w:rPr>
          <w:rFonts w:ascii="Times New Roman" w:hAnsi="Times New Roman" w:cs="Times New Roman"/>
          <w:b/>
          <w:color w:val="auto"/>
        </w:rPr>
        <w:t>productie</w:t>
      </w:r>
      <w:proofErr w:type="spellEnd"/>
      <w:r w:rsidR="00B16E09" w:rsidRPr="00B16E0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B16E09" w:rsidRPr="00B16E09">
        <w:rPr>
          <w:rFonts w:ascii="Times New Roman" w:hAnsi="Times New Roman" w:cs="Times New Roman"/>
          <w:b/>
          <w:color w:val="auto"/>
        </w:rPr>
        <w:t>nepoluantă</w:t>
      </w:r>
      <w:proofErr w:type="spellEnd"/>
      <w:r w:rsidR="00B16E09" w:rsidRPr="00B16E09">
        <w:rPr>
          <w:rFonts w:ascii="Times New Roman" w:hAnsi="Times New Roman" w:cs="Times New Roman"/>
          <w:b/>
          <w:color w:val="auto"/>
        </w:rPr>
        <w:t xml:space="preserve">, </w:t>
      </w:r>
      <w:proofErr w:type="spellStart"/>
      <w:r w:rsidR="00B16E09" w:rsidRPr="00B16E09">
        <w:rPr>
          <w:rFonts w:ascii="Times New Roman" w:hAnsi="Times New Roman" w:cs="Times New Roman"/>
          <w:b/>
          <w:color w:val="auto"/>
        </w:rPr>
        <w:t>birouri</w:t>
      </w:r>
      <w:proofErr w:type="spellEnd"/>
      <w:r w:rsidR="00B16E09" w:rsidRPr="00B16E09">
        <w:rPr>
          <w:rFonts w:ascii="Times New Roman" w:hAnsi="Times New Roman" w:cs="Times New Roman"/>
          <w:b/>
          <w:color w:val="auto"/>
        </w:rPr>
        <w:t xml:space="preserve"> cu </w:t>
      </w:r>
      <w:proofErr w:type="spellStart"/>
      <w:r w:rsidR="00B16E09" w:rsidRPr="00B16E09">
        <w:rPr>
          <w:rFonts w:ascii="Times New Roman" w:hAnsi="Times New Roman" w:cs="Times New Roman"/>
          <w:b/>
          <w:color w:val="auto"/>
        </w:rPr>
        <w:t>servicii</w:t>
      </w:r>
      <w:proofErr w:type="spellEnd"/>
      <w:r w:rsidR="00B16E09" w:rsidRPr="00B16E0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B16E09" w:rsidRPr="00B16E09">
        <w:rPr>
          <w:rFonts w:ascii="Times New Roman" w:hAnsi="Times New Roman" w:cs="Times New Roman"/>
          <w:b/>
          <w:color w:val="auto"/>
        </w:rPr>
        <w:t>conexe</w:t>
      </w:r>
      <w:proofErr w:type="spellEnd"/>
      <w:r w:rsidR="00B16E09" w:rsidRPr="00B16E0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B16E09" w:rsidRPr="00B16E09">
        <w:rPr>
          <w:rFonts w:ascii="Times New Roman" w:hAnsi="Times New Roman" w:cs="Times New Roman"/>
          <w:b/>
          <w:color w:val="auto"/>
        </w:rPr>
        <w:t>si</w:t>
      </w:r>
      <w:proofErr w:type="spellEnd"/>
      <w:r w:rsidR="00B16E09" w:rsidRPr="00B16E0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B16E09" w:rsidRPr="00B16E09">
        <w:rPr>
          <w:rFonts w:ascii="Times New Roman" w:hAnsi="Times New Roman" w:cs="Times New Roman"/>
          <w:b/>
          <w:color w:val="auto"/>
        </w:rPr>
        <w:t>împrejmuiri</w:t>
      </w:r>
      <w:proofErr w:type="spellEnd"/>
      <w:r w:rsidR="00B16E09" w:rsidRPr="00B16E09">
        <w:rPr>
          <w:rFonts w:ascii="Times New Roman" w:hAnsi="Times New Roman" w:cs="Times New Roman"/>
          <w:b/>
          <w:color w:val="auto"/>
        </w:rPr>
        <w:t xml:space="preserve">”, DN69 - </w:t>
      </w:r>
      <w:proofErr w:type="spellStart"/>
      <w:r w:rsidR="00B16E09" w:rsidRPr="00B16E09">
        <w:rPr>
          <w:rFonts w:ascii="Times New Roman" w:hAnsi="Times New Roman" w:cs="Times New Roman"/>
          <w:b/>
          <w:color w:val="auto"/>
        </w:rPr>
        <w:t>Calea</w:t>
      </w:r>
      <w:proofErr w:type="spellEnd"/>
      <w:r w:rsidR="00B16E09" w:rsidRPr="00B16E0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B16E09" w:rsidRPr="00B16E09">
        <w:rPr>
          <w:rFonts w:ascii="Times New Roman" w:hAnsi="Times New Roman" w:cs="Times New Roman"/>
          <w:b/>
          <w:color w:val="auto"/>
        </w:rPr>
        <w:t>Aradului</w:t>
      </w:r>
      <w:proofErr w:type="spellEnd"/>
      <w:r w:rsidR="00B16E09" w:rsidRPr="00B16E09">
        <w:rPr>
          <w:rFonts w:ascii="Times New Roman" w:hAnsi="Times New Roman" w:cs="Times New Roman"/>
          <w:b/>
          <w:color w:val="auto"/>
        </w:rPr>
        <w:t xml:space="preserve">, </w:t>
      </w:r>
      <w:proofErr w:type="spellStart"/>
      <w:r w:rsidR="003060A1">
        <w:rPr>
          <w:rFonts w:ascii="Times New Roman" w:hAnsi="Times New Roman" w:cs="Times New Roman"/>
          <w:b/>
          <w:color w:val="auto"/>
        </w:rPr>
        <w:t>extravilan</w:t>
      </w:r>
      <w:proofErr w:type="spellEnd"/>
      <w:r w:rsidR="003060A1">
        <w:rPr>
          <w:rFonts w:ascii="Times New Roman" w:hAnsi="Times New Roman" w:cs="Times New Roman"/>
          <w:b/>
          <w:color w:val="auto"/>
        </w:rPr>
        <w:t xml:space="preserve">, </w:t>
      </w:r>
      <w:proofErr w:type="spellStart"/>
      <w:r w:rsidR="00B16E09" w:rsidRPr="00B16E09">
        <w:rPr>
          <w:rFonts w:ascii="Times New Roman" w:hAnsi="Times New Roman" w:cs="Times New Roman"/>
          <w:b/>
          <w:color w:val="auto"/>
        </w:rPr>
        <w:t>Timişoara</w:t>
      </w:r>
      <w:proofErr w:type="spellEnd"/>
      <w:r w:rsidRPr="00066003">
        <w:rPr>
          <w:rFonts w:ascii="Times New Roman" w:hAnsi="Times New Roman" w:cs="Times New Roman"/>
          <w:b/>
          <w:color w:val="auto"/>
          <w:spacing w:val="-5"/>
          <w:lang w:val="ro-RO"/>
        </w:rPr>
        <w:t xml:space="preserve">,  </w:t>
      </w:r>
      <w:r w:rsidRPr="00066003">
        <w:rPr>
          <w:rFonts w:ascii="Times New Roman" w:hAnsi="Times New Roman" w:cs="Times New Roman"/>
          <w:color w:val="auto"/>
          <w:lang w:val="ro-RO"/>
        </w:rPr>
        <w:t xml:space="preserve">propune dezvoltarea unei zone mixte: </w:t>
      </w:r>
      <w:r w:rsidR="00B16E09">
        <w:rPr>
          <w:rFonts w:ascii="Times New Roman" w:hAnsi="Times New Roman" w:cs="Times New Roman"/>
          <w:color w:val="auto"/>
          <w:lang w:val="ro-RO"/>
        </w:rPr>
        <w:t>productie nepoluanta, birouri</w:t>
      </w:r>
      <w:r w:rsidRPr="00066003">
        <w:rPr>
          <w:rFonts w:ascii="Times New Roman" w:hAnsi="Times New Roman" w:cs="Times New Roman"/>
          <w:color w:val="auto"/>
          <w:lang w:val="ro-RO"/>
        </w:rPr>
        <w:t xml:space="preserve"> şi </w:t>
      </w:r>
      <w:r w:rsidR="008A713B" w:rsidRPr="00066003">
        <w:rPr>
          <w:rFonts w:ascii="Times New Roman" w:hAnsi="Times New Roman" w:cs="Times New Roman"/>
          <w:color w:val="auto"/>
          <w:lang w:val="ro-RO"/>
        </w:rPr>
        <w:t>servicii</w:t>
      </w:r>
      <w:r w:rsidRPr="00066003">
        <w:rPr>
          <w:rFonts w:ascii="Times New Roman" w:hAnsi="Times New Roman" w:cs="Times New Roman"/>
          <w:color w:val="auto"/>
          <w:lang w:val="ro-RO"/>
        </w:rPr>
        <w:t>.</w:t>
      </w:r>
    </w:p>
    <w:p w:rsidR="00500B19" w:rsidRDefault="00500B19">
      <w:pPr>
        <w:pStyle w:val="WW-Default"/>
        <w:ind w:firstLine="720"/>
        <w:jc w:val="both"/>
        <w:rPr>
          <w:rFonts w:ascii="Times New Roman" w:hAnsi="Times New Roman" w:cs="Times New Roman"/>
          <w:b/>
          <w:spacing w:val="15"/>
        </w:rPr>
      </w:pPr>
    </w:p>
    <w:p w:rsidR="00B135D4" w:rsidRDefault="00B135D4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15"/>
          <w:sz w:val="24"/>
          <w:szCs w:val="24"/>
        </w:rPr>
        <w:t xml:space="preserve">Alte informaţii </w:t>
      </w:r>
    </w:p>
    <w:p w:rsidR="00B135D4" w:rsidRPr="00066003" w:rsidRDefault="00B135D4">
      <w:pPr>
        <w:ind w:firstLine="720"/>
        <w:jc w:val="both"/>
        <w:rPr>
          <w:b/>
        </w:rPr>
      </w:pPr>
      <w:r>
        <w:rPr>
          <w:lang w:val="ro-RO"/>
        </w:rPr>
        <w:t>În conformitate cu prevederile Legii nr. 350/2001 privind autorizarea executării lucrări</w:t>
      </w:r>
      <w:r w:rsidR="008A713B">
        <w:rPr>
          <w:lang w:val="ro-RO"/>
        </w:rPr>
        <w:t>lor de construcţii, actualizată,</w:t>
      </w:r>
      <w:r>
        <w:rPr>
          <w:lang w:val="ro-RO"/>
        </w:rPr>
        <w:t xml:space="preserve"> pentru documentatia </w:t>
      </w:r>
      <w:r w:rsidRPr="003060A1">
        <w:rPr>
          <w:b/>
          <w:lang w:val="ro-RO"/>
        </w:rPr>
        <w:t xml:space="preserve">PUZ </w:t>
      </w:r>
      <w:r w:rsidR="00B16E09">
        <w:rPr>
          <w:b/>
        </w:rPr>
        <w:t>“</w:t>
      </w:r>
      <w:proofErr w:type="spellStart"/>
      <w:r w:rsidR="00B16E09" w:rsidRPr="009B7BD4">
        <w:rPr>
          <w:b/>
        </w:rPr>
        <w:t>Dezvoltare</w:t>
      </w:r>
      <w:proofErr w:type="spellEnd"/>
      <w:r w:rsidR="00B16E09" w:rsidRPr="009B7BD4">
        <w:rPr>
          <w:b/>
        </w:rPr>
        <w:t xml:space="preserve"> </w:t>
      </w:r>
      <w:proofErr w:type="spellStart"/>
      <w:r w:rsidR="00B16E09" w:rsidRPr="009B7BD4">
        <w:rPr>
          <w:b/>
        </w:rPr>
        <w:t>zonă</w:t>
      </w:r>
      <w:proofErr w:type="spellEnd"/>
      <w:r w:rsidR="00B16E09" w:rsidRPr="009B7BD4">
        <w:rPr>
          <w:b/>
        </w:rPr>
        <w:t xml:space="preserve"> hale </w:t>
      </w:r>
      <w:proofErr w:type="spellStart"/>
      <w:r w:rsidR="00B16E09" w:rsidRPr="009B7BD4">
        <w:rPr>
          <w:b/>
        </w:rPr>
        <w:t>productie</w:t>
      </w:r>
      <w:proofErr w:type="spellEnd"/>
      <w:r w:rsidR="00B16E09" w:rsidRPr="009B7BD4">
        <w:rPr>
          <w:b/>
        </w:rPr>
        <w:t xml:space="preserve"> </w:t>
      </w:r>
      <w:proofErr w:type="spellStart"/>
      <w:r w:rsidR="00B16E09" w:rsidRPr="009B7BD4">
        <w:rPr>
          <w:b/>
        </w:rPr>
        <w:t>nepoluantă</w:t>
      </w:r>
      <w:proofErr w:type="spellEnd"/>
      <w:r w:rsidR="00B16E09" w:rsidRPr="009B7BD4">
        <w:rPr>
          <w:b/>
        </w:rPr>
        <w:t xml:space="preserve">, </w:t>
      </w:r>
      <w:proofErr w:type="spellStart"/>
      <w:r w:rsidR="00B16E09" w:rsidRPr="009B7BD4">
        <w:rPr>
          <w:b/>
        </w:rPr>
        <w:t>birouri</w:t>
      </w:r>
      <w:proofErr w:type="spellEnd"/>
      <w:r w:rsidR="00B16E09" w:rsidRPr="009B7BD4">
        <w:rPr>
          <w:b/>
        </w:rPr>
        <w:t xml:space="preserve"> cu </w:t>
      </w:r>
      <w:proofErr w:type="spellStart"/>
      <w:r w:rsidR="00B16E09" w:rsidRPr="009B7BD4">
        <w:rPr>
          <w:b/>
        </w:rPr>
        <w:t>servicii</w:t>
      </w:r>
      <w:proofErr w:type="spellEnd"/>
      <w:r w:rsidR="00B16E09" w:rsidRPr="009B7BD4">
        <w:rPr>
          <w:b/>
        </w:rPr>
        <w:t xml:space="preserve"> </w:t>
      </w:r>
      <w:proofErr w:type="spellStart"/>
      <w:r w:rsidR="00B16E09" w:rsidRPr="009B7BD4">
        <w:rPr>
          <w:b/>
        </w:rPr>
        <w:t>conexe</w:t>
      </w:r>
      <w:proofErr w:type="spellEnd"/>
      <w:r w:rsidR="00B16E09" w:rsidRPr="009B7BD4">
        <w:rPr>
          <w:b/>
        </w:rPr>
        <w:t xml:space="preserve"> </w:t>
      </w:r>
      <w:proofErr w:type="spellStart"/>
      <w:r w:rsidR="00B16E09" w:rsidRPr="009B7BD4">
        <w:rPr>
          <w:b/>
        </w:rPr>
        <w:t>si</w:t>
      </w:r>
      <w:proofErr w:type="spellEnd"/>
      <w:r w:rsidR="00B16E09" w:rsidRPr="009B7BD4">
        <w:rPr>
          <w:b/>
        </w:rPr>
        <w:t xml:space="preserve"> </w:t>
      </w:r>
      <w:proofErr w:type="spellStart"/>
      <w:r w:rsidR="00B16E09" w:rsidRPr="009B7BD4">
        <w:rPr>
          <w:b/>
        </w:rPr>
        <w:t>împrejmuiri</w:t>
      </w:r>
      <w:proofErr w:type="spellEnd"/>
      <w:r w:rsidR="00B16E09" w:rsidRPr="009B7BD4">
        <w:rPr>
          <w:b/>
        </w:rPr>
        <w:t xml:space="preserve">”, DN69 - </w:t>
      </w:r>
      <w:proofErr w:type="spellStart"/>
      <w:r w:rsidR="00B16E09" w:rsidRPr="009B7BD4">
        <w:rPr>
          <w:b/>
        </w:rPr>
        <w:t>Calea</w:t>
      </w:r>
      <w:proofErr w:type="spellEnd"/>
      <w:r w:rsidR="00B16E09" w:rsidRPr="009B7BD4">
        <w:rPr>
          <w:b/>
        </w:rPr>
        <w:t xml:space="preserve"> </w:t>
      </w:r>
      <w:proofErr w:type="spellStart"/>
      <w:r w:rsidR="00B16E09" w:rsidRPr="009B7BD4">
        <w:rPr>
          <w:b/>
        </w:rPr>
        <w:t>Aradului</w:t>
      </w:r>
      <w:proofErr w:type="spellEnd"/>
      <w:r w:rsidR="00B16E09" w:rsidRPr="009B7BD4">
        <w:rPr>
          <w:b/>
        </w:rPr>
        <w:t xml:space="preserve">, </w:t>
      </w:r>
      <w:proofErr w:type="spellStart"/>
      <w:r w:rsidR="00B16E09" w:rsidRPr="009B7BD4">
        <w:rPr>
          <w:b/>
        </w:rPr>
        <w:t>extravilan</w:t>
      </w:r>
      <w:proofErr w:type="spellEnd"/>
      <w:r w:rsidR="00B16E09" w:rsidRPr="009B7BD4">
        <w:rPr>
          <w:b/>
        </w:rPr>
        <w:t xml:space="preserve"> </w:t>
      </w:r>
      <w:proofErr w:type="spellStart"/>
      <w:r w:rsidR="00B16E09" w:rsidRPr="009B7BD4">
        <w:rPr>
          <w:b/>
        </w:rPr>
        <w:t>Timişoara</w:t>
      </w:r>
      <w:proofErr w:type="spellEnd"/>
      <w:r w:rsidR="008A713B" w:rsidRPr="00066003">
        <w:rPr>
          <w:b/>
        </w:rPr>
        <w:t>,</w:t>
      </w:r>
      <w:r>
        <w:rPr>
          <w:lang w:val="ro-RO"/>
        </w:rPr>
        <w:t xml:space="preserve"> a fost obţinut </w:t>
      </w:r>
      <w:r w:rsidR="003060A1" w:rsidRPr="003060A1">
        <w:rPr>
          <w:b/>
          <w:lang w:val="ro-RO"/>
        </w:rPr>
        <w:t>Certificatul de Urbanism nr</w:t>
      </w:r>
      <w:r w:rsidR="003060A1">
        <w:rPr>
          <w:lang w:val="ro-RO"/>
        </w:rPr>
        <w:t xml:space="preserve">. </w:t>
      </w:r>
      <w:r>
        <w:rPr>
          <w:lang w:val="ro-RO"/>
        </w:rPr>
        <w:t xml:space="preserve"> </w:t>
      </w:r>
      <w:r w:rsidR="00B16E09" w:rsidRPr="009B7BD4">
        <w:rPr>
          <w:b/>
        </w:rPr>
        <w:t xml:space="preserve">4332/18.10.2016 </w:t>
      </w:r>
      <w:proofErr w:type="spellStart"/>
      <w:r w:rsidR="00B16E09">
        <w:rPr>
          <w:b/>
        </w:rPr>
        <w:t>prelungit</w:t>
      </w:r>
      <w:proofErr w:type="spellEnd"/>
      <w:r w:rsidR="00B16E09">
        <w:rPr>
          <w:b/>
        </w:rPr>
        <w:t xml:space="preserve"> </w:t>
      </w:r>
      <w:proofErr w:type="spellStart"/>
      <w:r w:rsidR="00B16E09">
        <w:rPr>
          <w:b/>
        </w:rPr>
        <w:t>până</w:t>
      </w:r>
      <w:proofErr w:type="spellEnd"/>
      <w:r w:rsidR="00B16E09">
        <w:rPr>
          <w:b/>
        </w:rPr>
        <w:t xml:space="preserve"> la data de </w:t>
      </w:r>
      <w:r w:rsidR="00B16E09" w:rsidRPr="009B7BD4">
        <w:rPr>
          <w:b/>
        </w:rPr>
        <w:t>17.10.2018</w:t>
      </w:r>
      <w:r w:rsidRPr="00066003">
        <w:rPr>
          <w:b/>
        </w:rPr>
        <w:t xml:space="preserve">, </w:t>
      </w:r>
      <w:r>
        <w:rPr>
          <w:rStyle w:val="DefaultParagraphFont0"/>
          <w:b/>
          <w:lang w:val="ro-RO"/>
        </w:rPr>
        <w:t xml:space="preserve">Avizul de </w:t>
      </w:r>
      <w:proofErr w:type="spellStart"/>
      <w:r w:rsidRPr="00066003">
        <w:rPr>
          <w:b/>
        </w:rPr>
        <w:t>Oportunitate</w:t>
      </w:r>
      <w:proofErr w:type="spellEnd"/>
      <w:r w:rsidRPr="00066003">
        <w:rPr>
          <w:b/>
        </w:rPr>
        <w:t xml:space="preserve"> nr. </w:t>
      </w:r>
      <w:proofErr w:type="gramStart"/>
      <w:r w:rsidR="00B16E09" w:rsidRPr="009B7BD4">
        <w:rPr>
          <w:b/>
        </w:rPr>
        <w:t>06/10.03.2016</w:t>
      </w:r>
      <w:r w:rsidRPr="00066003">
        <w:rPr>
          <w:b/>
        </w:rPr>
        <w:t xml:space="preserve"> </w:t>
      </w:r>
      <w:proofErr w:type="spellStart"/>
      <w:r w:rsidRPr="00066003">
        <w:rPr>
          <w:b/>
        </w:rPr>
        <w:t>si</w:t>
      </w:r>
      <w:proofErr w:type="spellEnd"/>
      <w:r w:rsidRPr="00066003">
        <w:rPr>
          <w:b/>
        </w:rPr>
        <w:t xml:space="preserve"> </w:t>
      </w:r>
      <w:r w:rsidR="00B16E09" w:rsidRPr="009B7BD4">
        <w:rPr>
          <w:b/>
        </w:rPr>
        <w:t>26/26.10.2017</w:t>
      </w:r>
      <w:r w:rsidR="00B16E09">
        <w:rPr>
          <w:b/>
        </w:rPr>
        <w:t xml:space="preserve">, </w:t>
      </w:r>
      <w:proofErr w:type="spellStart"/>
      <w:r w:rsidR="003060A1">
        <w:rPr>
          <w:b/>
        </w:rPr>
        <w:t>Aviz</w:t>
      </w:r>
      <w:proofErr w:type="spellEnd"/>
      <w:r w:rsidR="003060A1">
        <w:rPr>
          <w:b/>
        </w:rPr>
        <w:t xml:space="preserve"> </w:t>
      </w:r>
      <w:proofErr w:type="spellStart"/>
      <w:r w:rsidR="003060A1">
        <w:rPr>
          <w:b/>
        </w:rPr>
        <w:t>Arhitect</w:t>
      </w:r>
      <w:proofErr w:type="spellEnd"/>
      <w:r w:rsidR="003060A1">
        <w:rPr>
          <w:b/>
        </w:rPr>
        <w:t xml:space="preserve"> </w:t>
      </w:r>
      <w:proofErr w:type="spellStart"/>
      <w:r w:rsidR="003060A1">
        <w:rPr>
          <w:b/>
        </w:rPr>
        <w:t>sef</w:t>
      </w:r>
      <w:proofErr w:type="spellEnd"/>
      <w:r w:rsidR="003060A1">
        <w:rPr>
          <w:b/>
        </w:rPr>
        <w:t xml:space="preserve"> nr.</w:t>
      </w:r>
      <w:proofErr w:type="gramEnd"/>
      <w:r w:rsidR="003060A1">
        <w:rPr>
          <w:b/>
        </w:rPr>
        <w:t xml:space="preserve"> 26/26.10.2017, </w:t>
      </w:r>
      <w:proofErr w:type="spellStart"/>
      <w:r w:rsidR="00B16E09">
        <w:rPr>
          <w:b/>
        </w:rPr>
        <w:t>precum</w:t>
      </w:r>
      <w:proofErr w:type="spellEnd"/>
      <w:r w:rsidR="00B16E09">
        <w:rPr>
          <w:b/>
        </w:rPr>
        <w:t xml:space="preserve"> </w:t>
      </w:r>
      <w:proofErr w:type="spellStart"/>
      <w:proofErr w:type="gramStart"/>
      <w:r w:rsidR="00B16E09">
        <w:rPr>
          <w:b/>
        </w:rPr>
        <w:t>si</w:t>
      </w:r>
      <w:proofErr w:type="spellEnd"/>
      <w:r w:rsidR="00B16E09">
        <w:rPr>
          <w:b/>
        </w:rPr>
        <w:t xml:space="preserve">  </w:t>
      </w:r>
      <w:proofErr w:type="spellStart"/>
      <w:r w:rsidR="00B16E09">
        <w:rPr>
          <w:b/>
        </w:rPr>
        <w:t>Avizul</w:t>
      </w:r>
      <w:proofErr w:type="spellEnd"/>
      <w:proofErr w:type="gramEnd"/>
      <w:r w:rsidR="00B16E09">
        <w:rPr>
          <w:b/>
        </w:rPr>
        <w:t xml:space="preserve"> C. J. </w:t>
      </w:r>
      <w:proofErr w:type="spellStart"/>
      <w:r w:rsidR="00B16E09">
        <w:rPr>
          <w:b/>
        </w:rPr>
        <w:t>Timis</w:t>
      </w:r>
      <w:proofErr w:type="spellEnd"/>
      <w:r w:rsidR="00B16E09">
        <w:rPr>
          <w:b/>
        </w:rPr>
        <w:t xml:space="preserve"> nr. 40/16.10.2017</w:t>
      </w:r>
      <w:r w:rsidR="00043843" w:rsidRPr="00066003">
        <w:rPr>
          <w:b/>
        </w:rPr>
        <w:t>.</w:t>
      </w:r>
    </w:p>
    <w:p w:rsidR="00500B19" w:rsidRDefault="00500B19">
      <w:pPr>
        <w:ind w:firstLine="720"/>
        <w:jc w:val="both"/>
        <w:rPr>
          <w:b/>
          <w:spacing w:val="15"/>
        </w:rPr>
      </w:pPr>
    </w:p>
    <w:p w:rsidR="00B135D4" w:rsidRDefault="00B135D4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15"/>
          <w:sz w:val="24"/>
          <w:szCs w:val="24"/>
        </w:rPr>
        <w:t>Concluzii</w:t>
      </w:r>
    </w:p>
    <w:p w:rsidR="00B135D4" w:rsidRDefault="00B135D4">
      <w:pPr>
        <w:ind w:firstLine="720"/>
        <w:jc w:val="both"/>
        <w:rPr>
          <w:lang w:val="ro-RO"/>
        </w:rPr>
      </w:pPr>
      <w:r>
        <w:rPr>
          <w:lang w:val="ro-RO"/>
        </w:rPr>
        <w:t xml:space="preserve">Având în vedere prevederile legale expuse proiectul de hotărâre privind aprobarea Planului Urbanistic </w:t>
      </w:r>
      <w:r w:rsidRPr="00066003">
        <w:rPr>
          <w:spacing w:val="-5"/>
          <w:lang w:val="ro-RO"/>
        </w:rPr>
        <w:t>Zonal</w:t>
      </w:r>
      <w:r w:rsidRPr="00066003">
        <w:rPr>
          <w:b/>
          <w:spacing w:val="-5"/>
          <w:lang w:val="ro-RO"/>
        </w:rPr>
        <w:t xml:space="preserve"> </w:t>
      </w:r>
      <w:r w:rsidR="003060A1" w:rsidRPr="003060A1">
        <w:rPr>
          <w:b/>
          <w:lang w:val="ro-RO"/>
        </w:rPr>
        <w:t xml:space="preserve">PUZ </w:t>
      </w:r>
      <w:r w:rsidR="003060A1">
        <w:rPr>
          <w:b/>
        </w:rPr>
        <w:t>“</w:t>
      </w:r>
      <w:proofErr w:type="spellStart"/>
      <w:r w:rsidR="003060A1" w:rsidRPr="009B7BD4">
        <w:rPr>
          <w:b/>
        </w:rPr>
        <w:t>Dezvoltare</w:t>
      </w:r>
      <w:proofErr w:type="spellEnd"/>
      <w:r w:rsidR="003060A1" w:rsidRPr="009B7BD4">
        <w:rPr>
          <w:b/>
        </w:rPr>
        <w:t xml:space="preserve"> </w:t>
      </w:r>
      <w:proofErr w:type="spellStart"/>
      <w:r w:rsidR="003060A1" w:rsidRPr="009B7BD4">
        <w:rPr>
          <w:b/>
        </w:rPr>
        <w:t>zonă</w:t>
      </w:r>
      <w:proofErr w:type="spellEnd"/>
      <w:r w:rsidR="003060A1" w:rsidRPr="009B7BD4">
        <w:rPr>
          <w:b/>
        </w:rPr>
        <w:t xml:space="preserve"> hale </w:t>
      </w:r>
      <w:proofErr w:type="spellStart"/>
      <w:r w:rsidR="003060A1" w:rsidRPr="009B7BD4">
        <w:rPr>
          <w:b/>
        </w:rPr>
        <w:t>productie</w:t>
      </w:r>
      <w:proofErr w:type="spellEnd"/>
      <w:r w:rsidR="003060A1" w:rsidRPr="009B7BD4">
        <w:rPr>
          <w:b/>
        </w:rPr>
        <w:t xml:space="preserve"> </w:t>
      </w:r>
      <w:proofErr w:type="spellStart"/>
      <w:r w:rsidR="003060A1" w:rsidRPr="009B7BD4">
        <w:rPr>
          <w:b/>
        </w:rPr>
        <w:t>nepoluantă</w:t>
      </w:r>
      <w:proofErr w:type="spellEnd"/>
      <w:r w:rsidR="003060A1" w:rsidRPr="009B7BD4">
        <w:rPr>
          <w:b/>
        </w:rPr>
        <w:t xml:space="preserve">, </w:t>
      </w:r>
      <w:proofErr w:type="spellStart"/>
      <w:r w:rsidR="003060A1" w:rsidRPr="009B7BD4">
        <w:rPr>
          <w:b/>
        </w:rPr>
        <w:t>birouri</w:t>
      </w:r>
      <w:proofErr w:type="spellEnd"/>
      <w:r w:rsidR="003060A1" w:rsidRPr="009B7BD4">
        <w:rPr>
          <w:b/>
        </w:rPr>
        <w:t xml:space="preserve"> cu </w:t>
      </w:r>
      <w:proofErr w:type="spellStart"/>
      <w:r w:rsidR="003060A1" w:rsidRPr="009B7BD4">
        <w:rPr>
          <w:b/>
        </w:rPr>
        <w:t>servicii</w:t>
      </w:r>
      <w:proofErr w:type="spellEnd"/>
      <w:r w:rsidR="003060A1" w:rsidRPr="009B7BD4">
        <w:rPr>
          <w:b/>
        </w:rPr>
        <w:t xml:space="preserve"> </w:t>
      </w:r>
      <w:proofErr w:type="spellStart"/>
      <w:r w:rsidR="003060A1" w:rsidRPr="009B7BD4">
        <w:rPr>
          <w:b/>
        </w:rPr>
        <w:t>conexe</w:t>
      </w:r>
      <w:proofErr w:type="spellEnd"/>
      <w:r w:rsidR="003060A1" w:rsidRPr="009B7BD4">
        <w:rPr>
          <w:b/>
        </w:rPr>
        <w:t xml:space="preserve"> </w:t>
      </w:r>
      <w:proofErr w:type="spellStart"/>
      <w:r w:rsidR="003060A1" w:rsidRPr="009B7BD4">
        <w:rPr>
          <w:b/>
        </w:rPr>
        <w:t>si</w:t>
      </w:r>
      <w:proofErr w:type="spellEnd"/>
      <w:r w:rsidR="003060A1" w:rsidRPr="009B7BD4">
        <w:rPr>
          <w:b/>
        </w:rPr>
        <w:t xml:space="preserve"> </w:t>
      </w:r>
      <w:proofErr w:type="spellStart"/>
      <w:r w:rsidR="003060A1" w:rsidRPr="009B7BD4">
        <w:rPr>
          <w:b/>
        </w:rPr>
        <w:t>împrejmuiri</w:t>
      </w:r>
      <w:proofErr w:type="spellEnd"/>
      <w:r w:rsidR="003060A1" w:rsidRPr="009B7BD4">
        <w:rPr>
          <w:b/>
        </w:rPr>
        <w:t xml:space="preserve">”, DN69 - </w:t>
      </w:r>
      <w:proofErr w:type="spellStart"/>
      <w:r w:rsidR="003060A1" w:rsidRPr="009B7BD4">
        <w:rPr>
          <w:b/>
        </w:rPr>
        <w:t>Calea</w:t>
      </w:r>
      <w:proofErr w:type="spellEnd"/>
      <w:r w:rsidR="003060A1" w:rsidRPr="009B7BD4">
        <w:rPr>
          <w:b/>
        </w:rPr>
        <w:t xml:space="preserve"> </w:t>
      </w:r>
      <w:proofErr w:type="spellStart"/>
      <w:r w:rsidR="003060A1" w:rsidRPr="009B7BD4">
        <w:rPr>
          <w:b/>
        </w:rPr>
        <w:t>Aradului</w:t>
      </w:r>
      <w:proofErr w:type="spellEnd"/>
      <w:r w:rsidR="003060A1" w:rsidRPr="009B7BD4">
        <w:rPr>
          <w:b/>
        </w:rPr>
        <w:t xml:space="preserve">, </w:t>
      </w:r>
      <w:proofErr w:type="spellStart"/>
      <w:r w:rsidR="003060A1" w:rsidRPr="009B7BD4">
        <w:rPr>
          <w:b/>
        </w:rPr>
        <w:t>extravilan</w:t>
      </w:r>
      <w:proofErr w:type="spellEnd"/>
      <w:r w:rsidR="003060A1" w:rsidRPr="009B7BD4">
        <w:rPr>
          <w:b/>
        </w:rPr>
        <w:t xml:space="preserve"> </w:t>
      </w:r>
      <w:proofErr w:type="spellStart"/>
      <w:r w:rsidR="003060A1" w:rsidRPr="009B7BD4">
        <w:rPr>
          <w:b/>
        </w:rPr>
        <w:t>Timişoara</w:t>
      </w:r>
      <w:proofErr w:type="spellEnd"/>
      <w:r>
        <w:rPr>
          <w:bCs/>
          <w:lang w:val="ro-RO"/>
        </w:rPr>
        <w:t>, beneficiar</w:t>
      </w:r>
      <w:r w:rsidR="008A713B">
        <w:rPr>
          <w:bCs/>
          <w:lang w:val="ro-RO"/>
        </w:rPr>
        <w:t xml:space="preserve"> </w:t>
      </w:r>
      <w:proofErr w:type="spellStart"/>
      <w:r w:rsidR="003060A1" w:rsidRPr="004468D5">
        <w:rPr>
          <w:b/>
        </w:rPr>
        <w:t>Mihai</w:t>
      </w:r>
      <w:proofErr w:type="spellEnd"/>
      <w:r w:rsidR="003060A1" w:rsidRPr="004468D5">
        <w:rPr>
          <w:b/>
        </w:rPr>
        <w:t xml:space="preserve"> </w:t>
      </w:r>
      <w:proofErr w:type="spellStart"/>
      <w:r w:rsidR="003060A1" w:rsidRPr="004468D5">
        <w:rPr>
          <w:b/>
        </w:rPr>
        <w:t>Biza</w:t>
      </w:r>
      <w:proofErr w:type="spellEnd"/>
      <w:r w:rsidR="003060A1" w:rsidRPr="004468D5">
        <w:rPr>
          <w:b/>
        </w:rPr>
        <w:t xml:space="preserve"> </w:t>
      </w:r>
      <w:proofErr w:type="spellStart"/>
      <w:r w:rsidR="003060A1" w:rsidRPr="004468D5">
        <w:rPr>
          <w:b/>
        </w:rPr>
        <w:t>Florica</w:t>
      </w:r>
      <w:proofErr w:type="spellEnd"/>
      <w:r>
        <w:rPr>
          <w:bCs/>
          <w:lang w:val="ro-RO"/>
        </w:rPr>
        <w:t xml:space="preserve"> </w:t>
      </w:r>
      <w:r>
        <w:rPr>
          <w:b/>
          <w:lang w:val="ro-RO"/>
        </w:rPr>
        <w:t>îndeplineşte condiţiile pentru a fi supus dezbaterii şi aprobării plenului consiliului local</w:t>
      </w:r>
      <w:r>
        <w:rPr>
          <w:lang w:val="ro-RO"/>
        </w:rPr>
        <w:t xml:space="preserve">. </w:t>
      </w:r>
    </w:p>
    <w:p w:rsidR="00B135D4" w:rsidRDefault="00B135D4">
      <w:pPr>
        <w:rPr>
          <w:lang w:val="ro-RO"/>
        </w:rPr>
      </w:pPr>
    </w:p>
    <w:p w:rsidR="00327449" w:rsidRDefault="00327449">
      <w:pPr>
        <w:rPr>
          <w:lang w:val="ro-RO"/>
        </w:rPr>
      </w:pPr>
    </w:p>
    <w:p w:rsidR="00327449" w:rsidRDefault="00327449">
      <w:pPr>
        <w:rPr>
          <w:lang w:val="ro-RO"/>
        </w:rPr>
      </w:pPr>
    </w:p>
    <w:p w:rsidR="00B135D4" w:rsidRDefault="00B135D4">
      <w:pPr>
        <w:ind w:firstLine="708"/>
        <w:rPr>
          <w:b/>
          <w:lang w:val="ro-RO"/>
        </w:rPr>
      </w:pPr>
      <w:r>
        <w:rPr>
          <w:b/>
          <w:lang w:val="ro-RO"/>
        </w:rPr>
        <w:t>PRIMAR</w:t>
      </w:r>
    </w:p>
    <w:p w:rsidR="00B135D4" w:rsidRDefault="00B135D4">
      <w:pPr>
        <w:ind w:firstLine="708"/>
        <w:jc w:val="both"/>
        <w:rPr>
          <w:b/>
          <w:lang w:val="ro-RO"/>
        </w:rPr>
      </w:pPr>
      <w:r>
        <w:rPr>
          <w:b/>
          <w:lang w:val="ro-RO"/>
        </w:rPr>
        <w:t xml:space="preserve">NICOLAE ROBU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Pentru conformitate date tehnice</w:t>
      </w:r>
    </w:p>
    <w:p w:rsidR="00B135D4" w:rsidRDefault="00B135D4">
      <w:pPr>
        <w:ind w:left="4248" w:firstLine="708"/>
        <w:jc w:val="both"/>
        <w:rPr>
          <w:b/>
          <w:lang w:val="ro-RO"/>
        </w:rPr>
      </w:pPr>
      <w:r>
        <w:rPr>
          <w:b/>
          <w:lang w:val="ro-RO"/>
        </w:rPr>
        <w:t>ARHITECT ŞEF</w:t>
      </w:r>
    </w:p>
    <w:p w:rsidR="00B135D4" w:rsidRDefault="00B135D4">
      <w:pPr>
        <w:ind w:left="4248" w:firstLine="708"/>
        <w:jc w:val="both"/>
        <w:rPr>
          <w:b/>
          <w:lang w:val="ro-RO"/>
        </w:rPr>
      </w:pPr>
      <w:r>
        <w:rPr>
          <w:b/>
          <w:lang w:val="ro-RO"/>
        </w:rPr>
        <w:t>EMILIAN SORIN CIURARIU</w:t>
      </w:r>
    </w:p>
    <w:p w:rsidR="00B135D4" w:rsidRDefault="00B135D4">
      <w:pPr>
        <w:jc w:val="both"/>
        <w:rPr>
          <w:b/>
          <w:lang w:val="ro-RO"/>
        </w:rPr>
      </w:pPr>
    </w:p>
    <w:p w:rsidR="00B135D4" w:rsidRDefault="00B135D4">
      <w:pPr>
        <w:jc w:val="both"/>
        <w:rPr>
          <w:lang w:val="ro-RO"/>
        </w:rPr>
      </w:pPr>
    </w:p>
    <w:p w:rsidR="00B135D4" w:rsidRDefault="00B135D4">
      <w:pPr>
        <w:jc w:val="both"/>
        <w:rPr>
          <w:lang w:val="ro-RO"/>
        </w:rPr>
      </w:pPr>
    </w:p>
    <w:p w:rsidR="00B135D4" w:rsidRDefault="00B135D4">
      <w:pPr>
        <w:jc w:val="both"/>
        <w:rPr>
          <w:lang w:val="ro-RO"/>
        </w:rPr>
      </w:pPr>
      <w:r>
        <w:rPr>
          <w:lang w:val="ro-RO"/>
        </w:rPr>
        <w:t xml:space="preserve">NOTĂ: Elementele de natură tehnică, de detaliu, se vor regăsi în raportul de specialitate </w:t>
      </w:r>
      <w:r w:rsidR="004F7F24">
        <w:rPr>
          <w:lang w:val="ro-RO"/>
        </w:rPr>
        <w:t>S</w:t>
      </w:r>
      <w:r>
        <w:rPr>
          <w:lang w:val="ro-RO"/>
        </w:rPr>
        <w:t>i, dacă se impune,  în nota de fundamentare.</w:t>
      </w:r>
    </w:p>
    <w:p w:rsidR="00B135D4" w:rsidRDefault="00B135D4">
      <w:pPr>
        <w:jc w:val="right"/>
      </w:pPr>
      <w:r>
        <w:rPr>
          <w:lang w:val="ro-RO"/>
        </w:rPr>
        <w:t>Cod FO53-03,Ver.2</w:t>
      </w:r>
    </w:p>
    <w:sectPr w:rsidR="00B135D4">
      <w:pgSz w:w="11906" w:h="16838"/>
      <w:pgMar w:top="567" w:right="964" w:bottom="56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pacing w:val="15"/>
        <w:sz w:val="24"/>
        <w:szCs w:val="24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2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5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8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43843"/>
    <w:rsid w:val="00043843"/>
    <w:rsid w:val="000552B2"/>
    <w:rsid w:val="00066003"/>
    <w:rsid w:val="002B2389"/>
    <w:rsid w:val="003060A1"/>
    <w:rsid w:val="00327449"/>
    <w:rsid w:val="00386E62"/>
    <w:rsid w:val="004F7F24"/>
    <w:rsid w:val="00500B19"/>
    <w:rsid w:val="008A713B"/>
    <w:rsid w:val="00B135D4"/>
    <w:rsid w:val="00B16E09"/>
    <w:rsid w:val="00B201E4"/>
    <w:rsid w:val="00DD6EE6"/>
    <w:rsid w:val="00E54C28"/>
    <w:rsid w:val="00F43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b/>
      <w:color w:val="auto"/>
      <w:spacing w:val="15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DefaultParagraphFont0">
    <w:name w:val="Default Paragraph Font"/>
  </w:style>
  <w:style w:type="character" w:customStyle="1" w:styleId="rezumat1">
    <w:name w:val="rezumat_1"/>
    <w:rPr>
      <w:rFonts w:cs="Times New Roman"/>
    </w:rPr>
  </w:style>
  <w:style w:type="character" w:customStyle="1" w:styleId="WWCharLFO4LVL1">
    <w:name w:val="WW_CharLFO4LVL1"/>
    <w:rPr>
      <w:rFonts w:ascii="Symbol" w:hAnsi="Symbol" w:cs="Symbol"/>
    </w:rPr>
  </w:style>
  <w:style w:type="character" w:customStyle="1" w:styleId="WWCharLFO4LVL2">
    <w:name w:val="WW_CharLFO4LVL2"/>
    <w:rPr>
      <w:rFonts w:ascii="Symbol" w:hAnsi="Symbol" w:cs="Symbol"/>
    </w:rPr>
  </w:style>
  <w:style w:type="character" w:customStyle="1" w:styleId="WWCharLFO4LVL3">
    <w:name w:val="WW_CharLFO4LVL3"/>
    <w:rPr>
      <w:rFonts w:ascii="Symbol" w:hAnsi="Symbol" w:cs="Symbol"/>
    </w:rPr>
  </w:style>
  <w:style w:type="character" w:customStyle="1" w:styleId="WWCharLFO4LVL4">
    <w:name w:val="WW_CharLFO4LVL4"/>
    <w:rPr>
      <w:rFonts w:ascii="Symbol" w:hAnsi="Symbol" w:cs="Symbol"/>
    </w:rPr>
  </w:style>
  <w:style w:type="character" w:customStyle="1" w:styleId="WWCharLFO4LVL5">
    <w:name w:val="WW_CharLFO4LVL5"/>
    <w:rPr>
      <w:rFonts w:ascii="Symbol" w:hAnsi="Symbol" w:cs="Symbol"/>
    </w:rPr>
  </w:style>
  <w:style w:type="character" w:customStyle="1" w:styleId="WWCharLFO4LVL6">
    <w:name w:val="WW_CharLFO4LVL6"/>
    <w:rPr>
      <w:rFonts w:ascii="Symbol" w:hAnsi="Symbol" w:cs="Symbol"/>
    </w:rPr>
  </w:style>
  <w:style w:type="character" w:customStyle="1" w:styleId="WWCharLFO4LVL7">
    <w:name w:val="WW_CharLFO4LVL7"/>
    <w:rPr>
      <w:rFonts w:ascii="Symbol" w:hAnsi="Symbol" w:cs="Symbol"/>
    </w:rPr>
  </w:style>
  <w:style w:type="character" w:customStyle="1" w:styleId="WWCharLFO4LVL8">
    <w:name w:val="WW_CharLFO4LVL8"/>
    <w:rPr>
      <w:rFonts w:ascii="Symbol" w:hAnsi="Symbol" w:cs="Symbol"/>
    </w:rPr>
  </w:style>
  <w:style w:type="character" w:customStyle="1" w:styleId="WWCharLFO4LVL9">
    <w:name w:val="WW_CharLFO4LVL9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o-RO"/>
    </w:r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o-RO" w:eastAsia="ar-SA"/>
    </w:rPr>
  </w:style>
  <w:style w:type="paragraph" w:customStyle="1" w:styleId="WW-Default">
    <w:name w:val="WW-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liovan</dc:creator>
  <cp:keywords/>
  <cp:lastModifiedBy>SUrsu</cp:lastModifiedBy>
  <cp:revision>4</cp:revision>
  <cp:lastPrinted>2017-11-28T07:30:00Z</cp:lastPrinted>
  <dcterms:created xsi:type="dcterms:W3CDTF">2017-11-28T07:21:00Z</dcterms:created>
  <dcterms:modified xsi:type="dcterms:W3CDTF">2017-11-28T08:37:00Z</dcterms:modified>
</cp:coreProperties>
</file>