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67137" w14:textId="4C7CC19B" w:rsidR="00DC698D" w:rsidRPr="005C4598" w:rsidRDefault="00AD2002" w:rsidP="00DC698D">
      <w:pPr>
        <w:spacing w:after="0"/>
        <w:ind w:left="360"/>
        <w:rPr>
          <w:rFonts w:ascii="Times New Roman" w:hAnsi="Times New Roman"/>
          <w:sz w:val="24"/>
          <w:szCs w:val="24"/>
        </w:rPr>
      </w:pPr>
      <w:r>
        <w:rPr>
          <w:rFonts w:ascii="Times New Roman" w:hAnsi="Times New Roman"/>
          <w:b/>
          <w:sz w:val="24"/>
          <w:szCs w:val="24"/>
        </w:rPr>
        <w:t xml:space="preserve">                                                                       </w:t>
      </w:r>
      <w:r w:rsidR="00DC698D" w:rsidRPr="005C4598">
        <w:rPr>
          <w:rFonts w:ascii="Times New Roman" w:hAnsi="Times New Roman"/>
          <w:b/>
          <w:sz w:val="24"/>
          <w:szCs w:val="24"/>
        </w:rPr>
        <w:t>Anexa la</w:t>
      </w:r>
      <w:r>
        <w:rPr>
          <w:rFonts w:ascii="Times New Roman" w:hAnsi="Times New Roman"/>
          <w:b/>
          <w:sz w:val="24"/>
          <w:szCs w:val="24"/>
        </w:rPr>
        <w:t xml:space="preserve"> H.C.L. Satu Mare nr. 1/14.01.2025</w:t>
      </w:r>
    </w:p>
    <w:p w14:paraId="2795E4A9" w14:textId="77777777" w:rsidR="002D013C" w:rsidRPr="005C4598" w:rsidRDefault="002D013C" w:rsidP="00DC698D">
      <w:pPr>
        <w:keepNext/>
        <w:tabs>
          <w:tab w:val="left" w:pos="0"/>
          <w:tab w:val="num" w:pos="720"/>
        </w:tabs>
        <w:suppressAutoHyphens/>
        <w:spacing w:after="0"/>
        <w:outlineLvl w:val="0"/>
        <w:rPr>
          <w:rFonts w:ascii="Times New Roman" w:eastAsia="Times New Roman" w:hAnsi="Times New Roman"/>
          <w:sz w:val="24"/>
          <w:szCs w:val="24"/>
          <w:lang w:eastAsia="ar-SA"/>
        </w:rPr>
      </w:pPr>
    </w:p>
    <w:p w14:paraId="7B335D26" w14:textId="77777777" w:rsidR="002D013C" w:rsidRPr="005C4598" w:rsidRDefault="002D013C" w:rsidP="00AD2002">
      <w:pPr>
        <w:keepNext/>
        <w:tabs>
          <w:tab w:val="left" w:pos="0"/>
          <w:tab w:val="num" w:pos="720"/>
        </w:tabs>
        <w:suppressAutoHyphens/>
        <w:spacing w:after="0" w:line="240" w:lineRule="auto"/>
        <w:jc w:val="center"/>
        <w:outlineLvl w:val="0"/>
        <w:rPr>
          <w:rFonts w:ascii="Times New Roman" w:eastAsia="Times New Roman" w:hAnsi="Times New Roman"/>
          <w:b/>
          <w:sz w:val="24"/>
          <w:szCs w:val="24"/>
          <w:lang w:eastAsia="ar-SA"/>
        </w:rPr>
      </w:pPr>
      <w:r w:rsidRPr="005C4598">
        <w:rPr>
          <w:rFonts w:ascii="Times New Roman" w:eastAsia="Times New Roman" w:hAnsi="Times New Roman"/>
          <w:b/>
          <w:sz w:val="24"/>
          <w:szCs w:val="24"/>
          <w:lang w:eastAsia="ar-SA"/>
        </w:rPr>
        <w:t>STUDIU DE OPORTUNITATE</w:t>
      </w:r>
    </w:p>
    <w:p w14:paraId="4BDF109E" w14:textId="77777777" w:rsidR="00843945" w:rsidRPr="00AD2002" w:rsidRDefault="002D013C" w:rsidP="00AD2002">
      <w:pPr>
        <w:suppressAutoHyphens/>
        <w:spacing w:after="0" w:line="240" w:lineRule="auto"/>
        <w:jc w:val="center"/>
        <w:rPr>
          <w:rFonts w:ascii="Times New Roman" w:hAnsi="Times New Roman"/>
          <w:b/>
          <w:bCs/>
          <w:i/>
          <w:sz w:val="24"/>
          <w:szCs w:val="24"/>
        </w:rPr>
      </w:pPr>
      <w:r w:rsidRPr="00AD2002">
        <w:rPr>
          <w:rFonts w:ascii="Times New Roman" w:eastAsia="Times New Roman" w:hAnsi="Times New Roman"/>
          <w:b/>
          <w:i/>
          <w:sz w:val="24"/>
          <w:szCs w:val="24"/>
          <w:lang w:eastAsia="ar-SA"/>
        </w:rPr>
        <w:t xml:space="preserve">privind stabilirea modalității gestiunii </w:t>
      </w:r>
      <w:r w:rsidR="00BC3FF6" w:rsidRPr="00AD2002">
        <w:rPr>
          <w:rFonts w:ascii="Times New Roman" w:hAnsi="Times New Roman"/>
          <w:b/>
          <w:bCs/>
          <w:i/>
          <w:sz w:val="24"/>
          <w:szCs w:val="24"/>
        </w:rPr>
        <w:t xml:space="preserve">pentru  activitățile de  tratare </w:t>
      </w:r>
    </w:p>
    <w:p w14:paraId="6659EE28" w14:textId="19399F7B" w:rsidR="002D013C" w:rsidRPr="00AD2002" w:rsidRDefault="00BC3FF6" w:rsidP="00AD2002">
      <w:pPr>
        <w:suppressAutoHyphens/>
        <w:spacing w:after="0" w:line="240" w:lineRule="auto"/>
        <w:ind w:left="1440"/>
        <w:jc w:val="center"/>
        <w:rPr>
          <w:rFonts w:ascii="Times New Roman" w:eastAsia="Times New Roman" w:hAnsi="Times New Roman"/>
          <w:b/>
          <w:bCs/>
          <w:i/>
          <w:sz w:val="24"/>
          <w:szCs w:val="24"/>
          <w:lang w:eastAsia="ar-SA"/>
        </w:rPr>
      </w:pPr>
      <w:r w:rsidRPr="00AD2002">
        <w:rPr>
          <w:rFonts w:ascii="Times New Roman" w:hAnsi="Times New Roman"/>
          <w:b/>
          <w:bCs/>
          <w:i/>
          <w:sz w:val="24"/>
          <w:szCs w:val="24"/>
        </w:rPr>
        <w:t xml:space="preserve">aerobă a biodeșeurilor și eliminare prin depozitare a deșeurilor reziduale din cadrul serviciului public de salubrizare </w:t>
      </w:r>
      <w:r w:rsidR="00D97617" w:rsidRPr="00AD2002">
        <w:rPr>
          <w:rFonts w:ascii="Times New Roman" w:hAnsi="Times New Roman"/>
          <w:b/>
          <w:bCs/>
          <w:i/>
          <w:sz w:val="24"/>
          <w:szCs w:val="24"/>
        </w:rPr>
        <w:t xml:space="preserve">a </w:t>
      </w:r>
      <w:r w:rsidR="00904EC0" w:rsidRPr="00AD2002">
        <w:rPr>
          <w:rFonts w:ascii="Times New Roman" w:hAnsi="Times New Roman"/>
          <w:b/>
          <w:bCs/>
          <w:i/>
          <w:sz w:val="24"/>
          <w:szCs w:val="24"/>
        </w:rPr>
        <w:t>M</w:t>
      </w:r>
      <w:r w:rsidRPr="00AD2002">
        <w:rPr>
          <w:rFonts w:ascii="Times New Roman" w:hAnsi="Times New Roman"/>
          <w:b/>
          <w:bCs/>
          <w:i/>
          <w:sz w:val="24"/>
          <w:szCs w:val="24"/>
        </w:rPr>
        <w:t xml:space="preserve">unicipiului </w:t>
      </w:r>
      <w:r w:rsidR="00904EC0" w:rsidRPr="00AD2002">
        <w:rPr>
          <w:rFonts w:ascii="Times New Roman" w:hAnsi="Times New Roman"/>
          <w:b/>
          <w:bCs/>
          <w:i/>
          <w:sz w:val="24"/>
          <w:szCs w:val="24"/>
        </w:rPr>
        <w:t>Satu Mare</w:t>
      </w:r>
    </w:p>
    <w:p w14:paraId="2312527E" w14:textId="77777777" w:rsidR="002D013C" w:rsidRPr="005C4598" w:rsidRDefault="002D013C" w:rsidP="00DC698D">
      <w:pPr>
        <w:keepNext/>
        <w:keepLines/>
        <w:widowControl w:val="0"/>
        <w:tabs>
          <w:tab w:val="left" w:pos="691"/>
        </w:tabs>
        <w:spacing w:after="0"/>
        <w:jc w:val="both"/>
        <w:outlineLvl w:val="0"/>
        <w:rPr>
          <w:rFonts w:ascii="Times New Roman" w:eastAsia="Times New Roman" w:hAnsi="Times New Roman"/>
          <w:b/>
          <w:sz w:val="24"/>
          <w:szCs w:val="24"/>
          <w:lang w:eastAsia="ar-SA"/>
        </w:rPr>
      </w:pPr>
      <w:bookmarkStart w:id="0" w:name="bookmark2"/>
    </w:p>
    <w:bookmarkEnd w:id="0"/>
    <w:p w14:paraId="10F37D13" w14:textId="77777777"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b/>
          <w:kern w:val="1"/>
          <w:sz w:val="24"/>
          <w:szCs w:val="24"/>
          <w:u w:val="single"/>
          <w:lang w:eastAsia="ar-SA"/>
        </w:rPr>
        <w:t>I. Obiectul studiului de oportunitate</w:t>
      </w:r>
    </w:p>
    <w:p w14:paraId="6811F873" w14:textId="796E2EAA" w:rsidR="002D013C" w:rsidRPr="005C4598" w:rsidRDefault="002D013C" w:rsidP="00DC698D">
      <w:pPr>
        <w:suppressAutoHyphens/>
        <w:spacing w:after="0"/>
        <w:ind w:firstLine="720"/>
        <w:jc w:val="both"/>
        <w:rPr>
          <w:rFonts w:ascii="Times New Roman" w:eastAsia="Times New Roman" w:hAnsi="Times New Roman"/>
          <w:kern w:val="1"/>
          <w:sz w:val="24"/>
          <w:szCs w:val="24"/>
          <w:lang w:val="it-IT" w:eastAsia="ar-SA"/>
        </w:rPr>
      </w:pPr>
      <w:r w:rsidRPr="005C4598">
        <w:rPr>
          <w:rFonts w:ascii="Times New Roman" w:eastAsia="Times New Roman" w:hAnsi="Times New Roman"/>
          <w:kern w:val="1"/>
          <w:sz w:val="24"/>
          <w:szCs w:val="24"/>
          <w:lang w:eastAsia="ar-SA"/>
        </w:rPr>
        <w:t xml:space="preserve">Obiectul prezentului studiu de oportunitate este reprezentat de fundamentarea alegerii şi oportunităţii modalității de gestiune </w:t>
      </w:r>
      <w:r w:rsidR="00D97617" w:rsidRPr="005C4598">
        <w:rPr>
          <w:rFonts w:ascii="Times New Roman" w:eastAsia="Times New Roman" w:hAnsi="Times New Roman"/>
          <w:kern w:val="1"/>
          <w:sz w:val="24"/>
          <w:szCs w:val="24"/>
          <w:lang w:eastAsia="ar-SA"/>
        </w:rPr>
        <w:t xml:space="preserve">a </w:t>
      </w:r>
      <w:bookmarkStart w:id="1" w:name="_Hlk161571623"/>
      <w:r w:rsidR="00433C3A" w:rsidRPr="005C4598">
        <w:rPr>
          <w:rFonts w:ascii="Times New Roman" w:eastAsia="Times New Roman" w:hAnsi="Times New Roman"/>
          <w:kern w:val="1"/>
          <w:sz w:val="24"/>
          <w:szCs w:val="24"/>
          <w:lang w:eastAsia="ar-SA"/>
        </w:rPr>
        <w:t xml:space="preserve">activității </w:t>
      </w:r>
      <w:r w:rsidR="00BC3FF6" w:rsidRPr="005C4598">
        <w:rPr>
          <w:rFonts w:ascii="Times New Roman" w:hAnsi="Times New Roman"/>
          <w:b/>
          <w:bCs/>
          <w:sz w:val="24"/>
          <w:szCs w:val="24"/>
        </w:rPr>
        <w:t>de  tratare aerobă a biodeșeurilor și eliminare</w:t>
      </w:r>
      <w:r w:rsidR="00E7284C" w:rsidRPr="005C4598">
        <w:rPr>
          <w:rFonts w:ascii="Times New Roman" w:hAnsi="Times New Roman"/>
          <w:b/>
          <w:bCs/>
          <w:sz w:val="24"/>
          <w:szCs w:val="24"/>
        </w:rPr>
        <w:t>a</w:t>
      </w:r>
      <w:r w:rsidR="00BC3FF6" w:rsidRPr="005C4598">
        <w:rPr>
          <w:rFonts w:ascii="Times New Roman" w:hAnsi="Times New Roman"/>
          <w:b/>
          <w:bCs/>
          <w:sz w:val="24"/>
          <w:szCs w:val="24"/>
        </w:rPr>
        <w:t xml:space="preserve"> prin depozitare a deșeurilor reziduale</w:t>
      </w:r>
      <w:r w:rsidR="00433C3A" w:rsidRPr="005C4598">
        <w:rPr>
          <w:rFonts w:ascii="Times New Roman" w:hAnsi="Times New Roman"/>
          <w:b/>
          <w:bCs/>
          <w:sz w:val="24"/>
          <w:szCs w:val="24"/>
        </w:rPr>
        <w:t xml:space="preserve"> </w:t>
      </w:r>
      <w:r w:rsidR="00BC3FF6" w:rsidRPr="005C4598">
        <w:rPr>
          <w:rFonts w:ascii="Times New Roman" w:hAnsi="Times New Roman"/>
          <w:sz w:val="24"/>
          <w:szCs w:val="24"/>
        </w:rPr>
        <w:t>din</w:t>
      </w:r>
      <w:r w:rsidRPr="005C4598">
        <w:rPr>
          <w:rFonts w:ascii="Times New Roman" w:eastAsia="Times New Roman" w:hAnsi="Times New Roman"/>
          <w:kern w:val="1"/>
          <w:sz w:val="24"/>
          <w:szCs w:val="24"/>
          <w:lang w:eastAsia="ar-SA"/>
        </w:rPr>
        <w:t xml:space="preserve"> cadrul serviciului de salubrizare </w:t>
      </w:r>
      <w:bookmarkEnd w:id="1"/>
      <w:r w:rsidR="00433C3A" w:rsidRPr="005C4598">
        <w:rPr>
          <w:rFonts w:ascii="Times New Roman" w:eastAsia="Times New Roman" w:hAnsi="Times New Roman"/>
          <w:kern w:val="1"/>
          <w:sz w:val="24"/>
          <w:szCs w:val="24"/>
          <w:lang w:eastAsia="ar-SA"/>
        </w:rPr>
        <w:t xml:space="preserve">a </w:t>
      </w:r>
      <w:r w:rsidR="0041375A" w:rsidRPr="005C4598">
        <w:rPr>
          <w:rFonts w:ascii="Times New Roman" w:eastAsia="Times New Roman" w:hAnsi="Times New Roman"/>
          <w:kern w:val="1"/>
          <w:sz w:val="24"/>
          <w:szCs w:val="24"/>
          <w:lang w:eastAsia="ar-SA"/>
        </w:rPr>
        <w:t>Municipiului Satu Mare</w:t>
      </w:r>
      <w:r w:rsidRPr="005C4598">
        <w:rPr>
          <w:rFonts w:ascii="Times New Roman" w:eastAsia="Times New Roman" w:hAnsi="Times New Roman"/>
          <w:kern w:val="1"/>
          <w:sz w:val="24"/>
          <w:szCs w:val="24"/>
          <w:lang w:eastAsia="ar-SA"/>
        </w:rPr>
        <w:t>, județul Satu Mare.</w:t>
      </w:r>
    </w:p>
    <w:p w14:paraId="1475369C" w14:textId="77777777" w:rsidR="002D013C" w:rsidRPr="00F80A72" w:rsidRDefault="002D013C" w:rsidP="00DC698D">
      <w:pPr>
        <w:tabs>
          <w:tab w:val="left" w:pos="720"/>
        </w:tabs>
        <w:suppressAutoHyphens/>
        <w:spacing w:after="0"/>
        <w:jc w:val="both"/>
        <w:rPr>
          <w:rFonts w:ascii="Times New Roman" w:eastAsia="Times New Roman" w:hAnsi="Times New Roman"/>
          <w:b/>
          <w:kern w:val="1"/>
          <w:sz w:val="16"/>
          <w:szCs w:val="16"/>
          <w:u w:val="single"/>
          <w:lang w:eastAsia="ar-SA"/>
        </w:rPr>
      </w:pPr>
    </w:p>
    <w:p w14:paraId="6FBCC88C" w14:textId="77777777" w:rsidR="002D013C" w:rsidRPr="005C4598" w:rsidRDefault="002D013C" w:rsidP="00DC698D">
      <w:pPr>
        <w:tabs>
          <w:tab w:val="left" w:pos="720"/>
        </w:tabs>
        <w:suppressAutoHyphens/>
        <w:spacing w:after="0"/>
        <w:jc w:val="both"/>
        <w:rPr>
          <w:rFonts w:ascii="Times New Roman" w:eastAsia="Times New Roman" w:hAnsi="Times New Roman"/>
          <w:kern w:val="1"/>
          <w:sz w:val="24"/>
          <w:szCs w:val="24"/>
          <w:lang w:eastAsia="ar-SA"/>
        </w:rPr>
      </w:pPr>
      <w:r w:rsidRPr="005C4598">
        <w:rPr>
          <w:rFonts w:ascii="Times New Roman" w:eastAsia="Times New Roman" w:hAnsi="Times New Roman"/>
          <w:b/>
          <w:kern w:val="1"/>
          <w:sz w:val="24"/>
          <w:szCs w:val="24"/>
          <w:lang w:eastAsia="ar-SA"/>
        </w:rPr>
        <w:tab/>
      </w:r>
      <w:r w:rsidRPr="005C4598">
        <w:rPr>
          <w:rFonts w:ascii="Times New Roman" w:eastAsia="Times New Roman" w:hAnsi="Times New Roman"/>
          <w:b/>
          <w:kern w:val="1"/>
          <w:sz w:val="24"/>
          <w:szCs w:val="24"/>
          <w:u w:val="single"/>
          <w:lang w:eastAsia="ar-SA"/>
        </w:rPr>
        <w:t>II. Scopul studiului de oportunitate</w:t>
      </w:r>
    </w:p>
    <w:p w14:paraId="3866A6CF" w14:textId="69B5CE3C" w:rsidR="002D013C" w:rsidRPr="005C4598" w:rsidRDefault="002D013C" w:rsidP="00DC698D">
      <w:pPr>
        <w:suppressAutoHyphens/>
        <w:spacing w:after="0"/>
        <w:ind w:firstLine="720"/>
        <w:jc w:val="both"/>
        <w:rPr>
          <w:rFonts w:ascii="Times New Roman" w:eastAsia="Times New Roman" w:hAnsi="Times New Roman"/>
          <w:i/>
          <w:kern w:val="1"/>
          <w:sz w:val="24"/>
          <w:szCs w:val="24"/>
          <w:lang w:val="it-IT" w:eastAsia="ar-SA"/>
        </w:rPr>
      </w:pPr>
      <w:r w:rsidRPr="005C4598">
        <w:rPr>
          <w:rFonts w:ascii="Times New Roman" w:eastAsia="Times New Roman" w:hAnsi="Times New Roman"/>
          <w:kern w:val="1"/>
          <w:sz w:val="24"/>
          <w:szCs w:val="24"/>
          <w:lang w:val="it-IT" w:eastAsia="ar-SA"/>
        </w:rPr>
        <w:t xml:space="preserve">Scopul final al studiului de oportunitate este </w:t>
      </w:r>
      <w:r w:rsidRPr="005C4598">
        <w:rPr>
          <w:rFonts w:ascii="Times New Roman" w:eastAsia="Times New Roman" w:hAnsi="Times New Roman"/>
          <w:b/>
          <w:kern w:val="1"/>
          <w:sz w:val="24"/>
          <w:szCs w:val="24"/>
          <w:lang w:val="it-IT" w:eastAsia="ar-SA"/>
        </w:rPr>
        <w:t xml:space="preserve">stabilirea modalității gestiunii directe sau delegate pentru activităţile </w:t>
      </w:r>
      <w:r w:rsidR="00433C3A" w:rsidRPr="005C4598">
        <w:rPr>
          <w:rFonts w:ascii="Times New Roman" w:eastAsia="Times New Roman" w:hAnsi="Times New Roman"/>
          <w:kern w:val="1"/>
          <w:sz w:val="24"/>
          <w:szCs w:val="24"/>
          <w:lang w:eastAsia="ar-SA"/>
        </w:rPr>
        <w:t>unității administrativ-teritoriale</w:t>
      </w:r>
      <w:r w:rsidR="0041375A" w:rsidRPr="005C4598">
        <w:rPr>
          <w:rFonts w:ascii="Times New Roman" w:eastAsia="Times New Roman" w:hAnsi="Times New Roman"/>
          <w:kern w:val="1"/>
          <w:sz w:val="24"/>
          <w:szCs w:val="24"/>
          <w:lang w:eastAsia="ar-SA"/>
        </w:rPr>
        <w:t xml:space="preserve"> Municipiul Satu Mare</w:t>
      </w:r>
      <w:r w:rsidRPr="005C4598">
        <w:rPr>
          <w:rFonts w:ascii="Times New Roman" w:eastAsia="Times New Roman" w:hAnsi="Times New Roman"/>
          <w:kern w:val="1"/>
          <w:sz w:val="24"/>
          <w:szCs w:val="24"/>
          <w:lang w:val="it-IT" w:eastAsia="ar-SA"/>
        </w:rPr>
        <w:t xml:space="preserve">, judeţul Satu Mare, </w:t>
      </w:r>
      <w:r w:rsidRPr="005C4598">
        <w:rPr>
          <w:rFonts w:ascii="Times New Roman" w:eastAsia="Times New Roman" w:hAnsi="Times New Roman"/>
          <w:i/>
          <w:kern w:val="1"/>
          <w:sz w:val="24"/>
          <w:szCs w:val="24"/>
          <w:lang w:val="it-IT" w:eastAsia="ar-SA"/>
        </w:rPr>
        <w:t>prevăzute la art.2 alin.(3) lit</w:t>
      </w:r>
      <w:r w:rsidR="00FA2E91" w:rsidRPr="005C4598">
        <w:rPr>
          <w:rFonts w:ascii="Times New Roman" w:eastAsia="Times New Roman" w:hAnsi="Times New Roman"/>
          <w:i/>
          <w:kern w:val="1"/>
          <w:sz w:val="24"/>
          <w:szCs w:val="24"/>
          <w:lang w:val="it-IT" w:eastAsia="ar-SA"/>
        </w:rPr>
        <w:t>.</w:t>
      </w:r>
      <w:r w:rsidR="00433C3A" w:rsidRPr="005C4598">
        <w:rPr>
          <w:rFonts w:ascii="Times New Roman" w:eastAsia="Times New Roman" w:hAnsi="Times New Roman"/>
          <w:i/>
          <w:kern w:val="1"/>
          <w:sz w:val="24"/>
          <w:szCs w:val="24"/>
          <w:lang w:val="it-IT" w:eastAsia="ar-SA"/>
        </w:rPr>
        <w:t>e</w:t>
      </w:r>
      <w:r w:rsidR="00D97617" w:rsidRPr="005C4598">
        <w:rPr>
          <w:rFonts w:ascii="Times New Roman" w:eastAsia="Times New Roman" w:hAnsi="Times New Roman"/>
          <w:i/>
          <w:kern w:val="1"/>
          <w:sz w:val="24"/>
          <w:szCs w:val="24"/>
          <w:lang w:val="it-IT" w:eastAsia="ar-SA"/>
        </w:rPr>
        <w:t>)</w:t>
      </w:r>
      <w:r w:rsidR="00433C3A" w:rsidRPr="005C4598">
        <w:rPr>
          <w:rFonts w:ascii="Times New Roman" w:eastAsia="Times New Roman" w:hAnsi="Times New Roman"/>
          <w:i/>
          <w:kern w:val="1"/>
          <w:sz w:val="24"/>
          <w:szCs w:val="24"/>
          <w:lang w:val="it-IT" w:eastAsia="ar-SA"/>
        </w:rPr>
        <w:t xml:space="preserve"> și lit.j)</w:t>
      </w:r>
      <w:r w:rsidR="00FA2E91" w:rsidRPr="005C4598">
        <w:rPr>
          <w:rFonts w:ascii="Times New Roman" w:eastAsia="Times New Roman" w:hAnsi="Times New Roman"/>
          <w:i/>
          <w:kern w:val="1"/>
          <w:sz w:val="24"/>
          <w:szCs w:val="24"/>
          <w:lang w:val="it-IT" w:eastAsia="ar-SA"/>
        </w:rPr>
        <w:t xml:space="preserve"> </w:t>
      </w:r>
      <w:r w:rsidRPr="005C4598">
        <w:rPr>
          <w:rFonts w:ascii="Times New Roman" w:eastAsia="Times New Roman" w:hAnsi="Times New Roman"/>
          <w:i/>
          <w:kern w:val="1"/>
          <w:sz w:val="24"/>
          <w:szCs w:val="24"/>
          <w:lang w:val="it-IT" w:eastAsia="ar-SA"/>
        </w:rPr>
        <w:t>din Legea nr.101/2006 privind serviciul de salubrizare a localităților</w:t>
      </w:r>
      <w:r w:rsidR="00433C3A" w:rsidRPr="005C4598">
        <w:rPr>
          <w:rFonts w:ascii="Times New Roman" w:eastAsia="Times New Roman" w:hAnsi="Times New Roman"/>
          <w:i/>
          <w:kern w:val="1"/>
          <w:sz w:val="24"/>
          <w:szCs w:val="24"/>
          <w:lang w:val="it-IT" w:eastAsia="ar-SA"/>
        </w:rPr>
        <w:t>, republicată, cu modificările și completările ulterioare.</w:t>
      </w:r>
    </w:p>
    <w:p w14:paraId="551A2818" w14:textId="77777777" w:rsidR="002D013C" w:rsidRPr="005C4598" w:rsidRDefault="002D013C" w:rsidP="00DC698D">
      <w:pPr>
        <w:suppressAutoHyphens/>
        <w:spacing w:after="0"/>
        <w:ind w:firstLine="720"/>
        <w:jc w:val="both"/>
        <w:rPr>
          <w:rFonts w:ascii="Times New Roman" w:eastAsia="Times New Roman" w:hAnsi="Times New Roman"/>
          <w:b/>
          <w:bCs/>
          <w:kern w:val="1"/>
          <w:sz w:val="24"/>
          <w:szCs w:val="24"/>
          <w:lang w:val="it-IT" w:eastAsia="ar-SA"/>
        </w:rPr>
      </w:pPr>
      <w:r w:rsidRPr="005C4598">
        <w:rPr>
          <w:rFonts w:ascii="Times New Roman" w:eastAsia="Times New Roman" w:hAnsi="Times New Roman"/>
          <w:kern w:val="1"/>
          <w:sz w:val="24"/>
          <w:szCs w:val="24"/>
          <w:lang w:val="it-IT" w:eastAsia="ar-SA"/>
        </w:rPr>
        <w:t>Activitățile de salubrizare care fac obiectul prezentului studiu sunt următoarele:</w:t>
      </w:r>
    </w:p>
    <w:p w14:paraId="46D3B568" w14:textId="77777777" w:rsidR="00BC3FF6" w:rsidRPr="005C4598" w:rsidRDefault="00BC3FF6" w:rsidP="00DC698D">
      <w:pPr>
        <w:pStyle w:val="NoSpacing"/>
        <w:spacing w:line="276" w:lineRule="auto"/>
        <w:ind w:firstLine="708"/>
        <w:jc w:val="both"/>
        <w:rPr>
          <w:rFonts w:ascii="Times New Roman" w:hAnsi="Times New Roman"/>
          <w:sz w:val="24"/>
          <w:szCs w:val="24"/>
        </w:rPr>
      </w:pPr>
      <w:r w:rsidRPr="005C4598">
        <w:rPr>
          <w:rFonts w:ascii="Times New Roman" w:hAnsi="Times New Roman"/>
          <w:sz w:val="24"/>
          <w:szCs w:val="24"/>
          <w:shd w:val="clear" w:color="auto" w:fill="FFFFFF"/>
        </w:rPr>
        <w:t>a) tratarea aerobă a biodeșeurilor colectate separat în instalații de compostare, inclusiv transportul reziduurilor la depozitele de deșeuri și/sau la instalațiile de valorificare energetică;</w:t>
      </w:r>
    </w:p>
    <w:p w14:paraId="42E3418E" w14:textId="5EE362D2" w:rsidR="00BC3FF6" w:rsidRPr="005C4598" w:rsidRDefault="00BC3FF6" w:rsidP="00DC698D">
      <w:pPr>
        <w:pStyle w:val="NoSpacing"/>
        <w:spacing w:line="276" w:lineRule="auto"/>
        <w:ind w:firstLine="708"/>
        <w:jc w:val="both"/>
        <w:rPr>
          <w:rFonts w:ascii="Times New Roman" w:hAnsi="Times New Roman"/>
          <w:sz w:val="24"/>
          <w:szCs w:val="24"/>
        </w:rPr>
      </w:pPr>
      <w:r w:rsidRPr="005C4598">
        <w:rPr>
          <w:rStyle w:val="slitbdy"/>
          <w:rFonts w:ascii="Times New Roman" w:hAnsi="Times New Roman"/>
          <w:sz w:val="24"/>
          <w:szCs w:val="24"/>
          <w:bdr w:val="none" w:sz="0" w:space="0" w:color="auto" w:frame="1"/>
          <w:shd w:val="clear" w:color="auto" w:fill="FFFFFF"/>
        </w:rPr>
        <w:t xml:space="preserve">b)  </w:t>
      </w:r>
      <w:bookmarkStart w:id="2" w:name="_Hlk185242782"/>
      <w:r w:rsidRPr="005C4598">
        <w:rPr>
          <w:rStyle w:val="slitbdy"/>
          <w:rFonts w:ascii="Times New Roman" w:hAnsi="Times New Roman"/>
          <w:sz w:val="24"/>
          <w:szCs w:val="24"/>
          <w:bdr w:val="none" w:sz="0" w:space="0" w:color="auto" w:frame="1"/>
          <w:shd w:val="clear" w:color="auto" w:fill="FFFFFF"/>
        </w:rPr>
        <w:t>eliminarea, prin depozitare, a deșeurilor reziduale, a deșeurilor stradale, a deșeurilor de pământ și pietre provenite de pe căile publice, a reziduurilor rezultate de la instalațiile de tratare a deșeurilor municipale, precum și a deșeurilor care nu pot fi valorificate provenite din activități de reamenajare și reabilitare interioară și/sau exterioară a locuințelor la depozitele de deșeuri nepericuloase</w:t>
      </w:r>
      <w:r w:rsidRPr="005C4598">
        <w:rPr>
          <w:rFonts w:ascii="Times New Roman" w:hAnsi="Times New Roman"/>
          <w:sz w:val="24"/>
          <w:szCs w:val="24"/>
        </w:rPr>
        <w:t>.</w:t>
      </w:r>
    </w:p>
    <w:bookmarkEnd w:id="2"/>
    <w:p w14:paraId="36B03960" w14:textId="77777777" w:rsidR="00D97617" w:rsidRPr="00F80A72" w:rsidRDefault="00D97617" w:rsidP="00DC698D">
      <w:pPr>
        <w:pStyle w:val="ListParagraph"/>
        <w:suppressAutoHyphens/>
        <w:spacing w:after="0"/>
        <w:ind w:left="0"/>
        <w:jc w:val="both"/>
        <w:rPr>
          <w:rFonts w:ascii="Times New Roman" w:hAnsi="Times New Roman" w:cs="Times New Roman"/>
          <w:b/>
          <w:bCs/>
          <w:kern w:val="1"/>
          <w:sz w:val="16"/>
          <w:szCs w:val="16"/>
          <w:lang w:val="ro-RO" w:eastAsia="ar-SA"/>
        </w:rPr>
      </w:pPr>
    </w:p>
    <w:p w14:paraId="725B9328" w14:textId="771333A4" w:rsidR="00433C3A" w:rsidRPr="005C4598" w:rsidRDefault="002D013C" w:rsidP="00F80A72">
      <w:pPr>
        <w:suppressAutoHyphens/>
        <w:spacing w:after="0"/>
        <w:ind w:firstLine="720"/>
        <w:jc w:val="both"/>
        <w:rPr>
          <w:rFonts w:ascii="Times New Roman" w:hAnsi="Times New Roman"/>
          <w:b/>
          <w:kern w:val="1"/>
          <w:sz w:val="24"/>
          <w:szCs w:val="24"/>
          <w:u w:val="single"/>
          <w:lang w:val="it-IT" w:eastAsia="ar-SA"/>
        </w:rPr>
      </w:pPr>
      <w:r w:rsidRPr="005C4598">
        <w:rPr>
          <w:rFonts w:ascii="Times New Roman" w:hAnsi="Times New Roman"/>
          <w:b/>
          <w:kern w:val="1"/>
          <w:sz w:val="24"/>
          <w:szCs w:val="24"/>
          <w:u w:val="single"/>
          <w:lang w:val="it-IT" w:eastAsia="ar-SA"/>
        </w:rPr>
        <w:t>III.</w:t>
      </w:r>
      <w:r w:rsidR="00D97617" w:rsidRPr="005C4598">
        <w:rPr>
          <w:rFonts w:ascii="Times New Roman" w:hAnsi="Times New Roman"/>
          <w:b/>
          <w:kern w:val="1"/>
          <w:sz w:val="24"/>
          <w:szCs w:val="24"/>
          <w:u w:val="single"/>
          <w:lang w:val="it-IT" w:eastAsia="ar-SA"/>
        </w:rPr>
        <w:t xml:space="preserve"> Activitatea de </w:t>
      </w:r>
      <w:r w:rsidR="00433C3A" w:rsidRPr="005C4598">
        <w:rPr>
          <w:rFonts w:ascii="Times New Roman" w:hAnsi="Times New Roman"/>
          <w:b/>
          <w:bCs/>
          <w:sz w:val="24"/>
          <w:szCs w:val="24"/>
          <w:u w:val="single"/>
        </w:rPr>
        <w:t>tratare aerobă a biodeșeurilor și eliminare</w:t>
      </w:r>
      <w:r w:rsidR="00843945" w:rsidRPr="005C4598">
        <w:rPr>
          <w:rFonts w:ascii="Times New Roman" w:hAnsi="Times New Roman"/>
          <w:b/>
          <w:bCs/>
          <w:sz w:val="24"/>
          <w:szCs w:val="24"/>
          <w:u w:val="single"/>
        </w:rPr>
        <w:t>a</w:t>
      </w:r>
      <w:r w:rsidR="00433C3A" w:rsidRPr="005C4598">
        <w:rPr>
          <w:rFonts w:ascii="Times New Roman" w:hAnsi="Times New Roman"/>
          <w:b/>
          <w:bCs/>
          <w:sz w:val="24"/>
          <w:szCs w:val="24"/>
          <w:u w:val="single"/>
        </w:rPr>
        <w:t xml:space="preserve"> prin depozitare a deșeurilor reziduale</w:t>
      </w:r>
      <w:r w:rsidRPr="005C4598">
        <w:rPr>
          <w:rFonts w:ascii="Times New Roman" w:hAnsi="Times New Roman"/>
          <w:b/>
          <w:kern w:val="1"/>
          <w:sz w:val="24"/>
          <w:szCs w:val="24"/>
          <w:u w:val="single"/>
          <w:lang w:val="it-IT" w:eastAsia="ar-SA"/>
        </w:rPr>
        <w:t xml:space="preserve"> în prezent </w:t>
      </w:r>
    </w:p>
    <w:p w14:paraId="7C223308" w14:textId="53EE0264" w:rsidR="00D97617" w:rsidRPr="005C4598" w:rsidRDefault="00920672" w:rsidP="00DC698D">
      <w:pPr>
        <w:suppressAutoHyphens/>
        <w:spacing w:after="0"/>
        <w:ind w:firstLine="720"/>
        <w:jc w:val="both"/>
        <w:rPr>
          <w:rFonts w:ascii="Times New Roman" w:eastAsia="Times New Roman" w:hAnsi="Times New Roman"/>
          <w:kern w:val="1"/>
          <w:sz w:val="24"/>
          <w:szCs w:val="24"/>
          <w:lang w:val="it-IT" w:eastAsia="ar-SA"/>
        </w:rPr>
      </w:pPr>
      <w:r w:rsidRPr="005C4598">
        <w:rPr>
          <w:rFonts w:ascii="Times New Roman" w:eastAsia="Times New Roman" w:hAnsi="Times New Roman"/>
          <w:kern w:val="1"/>
          <w:sz w:val="24"/>
          <w:szCs w:val="24"/>
          <w:lang w:val="it-IT" w:eastAsia="ar-SA"/>
        </w:rPr>
        <w:t>Până</w:t>
      </w:r>
      <w:r w:rsidR="00394C4B">
        <w:rPr>
          <w:rFonts w:ascii="Times New Roman" w:eastAsia="Times New Roman" w:hAnsi="Times New Roman"/>
          <w:kern w:val="1"/>
          <w:sz w:val="24"/>
          <w:szCs w:val="24"/>
          <w:lang w:val="it-IT" w:eastAsia="ar-SA"/>
        </w:rPr>
        <w:t xml:space="preserve"> în</w:t>
      </w:r>
      <w:r w:rsidR="002D013C" w:rsidRPr="005C4598">
        <w:rPr>
          <w:rFonts w:ascii="Times New Roman" w:eastAsia="Times New Roman" w:hAnsi="Times New Roman"/>
          <w:kern w:val="1"/>
          <w:sz w:val="24"/>
          <w:szCs w:val="24"/>
          <w:lang w:val="it-IT" w:eastAsia="ar-SA"/>
        </w:rPr>
        <w:t xml:space="preserve"> prezent </w:t>
      </w:r>
      <w:r w:rsidR="00433C3A" w:rsidRPr="005C4598">
        <w:rPr>
          <w:rFonts w:ascii="Times New Roman" w:eastAsia="Times New Roman" w:hAnsi="Times New Roman"/>
          <w:kern w:val="1"/>
          <w:sz w:val="24"/>
          <w:szCs w:val="24"/>
          <w:lang w:val="it-IT" w:eastAsia="ar-SA"/>
        </w:rPr>
        <w:t>aceste activități de salubrizare</w:t>
      </w:r>
      <w:r w:rsidR="00D97617" w:rsidRPr="005C4598">
        <w:rPr>
          <w:rFonts w:ascii="Times New Roman" w:eastAsia="Times New Roman" w:hAnsi="Times New Roman"/>
          <w:kern w:val="1"/>
          <w:sz w:val="24"/>
          <w:szCs w:val="24"/>
          <w:lang w:val="it-IT" w:eastAsia="ar-SA"/>
        </w:rPr>
        <w:t xml:space="preserve"> se desfășur</w:t>
      </w:r>
      <w:r w:rsidR="00E7284C" w:rsidRPr="005C4598">
        <w:rPr>
          <w:rFonts w:ascii="Times New Roman" w:eastAsia="Times New Roman" w:hAnsi="Times New Roman"/>
          <w:kern w:val="1"/>
          <w:sz w:val="24"/>
          <w:szCs w:val="24"/>
          <w:lang w:val="it-IT" w:eastAsia="ar-SA"/>
        </w:rPr>
        <w:t>au</w:t>
      </w:r>
      <w:r w:rsidR="00D97617" w:rsidRPr="005C4598">
        <w:rPr>
          <w:rFonts w:ascii="Times New Roman" w:eastAsia="Times New Roman" w:hAnsi="Times New Roman"/>
          <w:kern w:val="1"/>
          <w:sz w:val="24"/>
          <w:szCs w:val="24"/>
          <w:lang w:val="it-IT" w:eastAsia="ar-SA"/>
        </w:rPr>
        <w:t xml:space="preserve"> în baza unui contract comercial încheiat între operatorul de colectare</w:t>
      </w:r>
      <w:r w:rsidR="00B23449" w:rsidRPr="005C4598">
        <w:rPr>
          <w:rFonts w:ascii="Times New Roman" w:eastAsia="Times New Roman" w:hAnsi="Times New Roman"/>
          <w:kern w:val="1"/>
          <w:sz w:val="24"/>
          <w:szCs w:val="24"/>
          <w:lang w:val="it-IT" w:eastAsia="ar-SA"/>
        </w:rPr>
        <w:t xml:space="preserve"> al </w:t>
      </w:r>
      <w:r w:rsidR="00A47A85" w:rsidRPr="005C4598">
        <w:rPr>
          <w:rFonts w:ascii="Times New Roman" w:eastAsia="Times New Roman" w:hAnsi="Times New Roman"/>
          <w:kern w:val="1"/>
          <w:sz w:val="24"/>
          <w:szCs w:val="24"/>
          <w:lang w:val="it-IT" w:eastAsia="ar-SA"/>
        </w:rPr>
        <w:t xml:space="preserve">Municipiului Satu Mare </w:t>
      </w:r>
      <w:r w:rsidR="00D97617" w:rsidRPr="005C4598">
        <w:rPr>
          <w:rFonts w:ascii="Times New Roman" w:eastAsia="Times New Roman" w:hAnsi="Times New Roman"/>
          <w:kern w:val="1"/>
          <w:sz w:val="24"/>
          <w:szCs w:val="24"/>
          <w:lang w:val="it-IT" w:eastAsia="ar-SA"/>
        </w:rPr>
        <w:t xml:space="preserve">și operatorul </w:t>
      </w:r>
      <w:r w:rsidR="00B23449" w:rsidRPr="005C4598">
        <w:rPr>
          <w:rFonts w:ascii="Times New Roman" w:eastAsia="Times New Roman" w:hAnsi="Times New Roman"/>
          <w:kern w:val="1"/>
          <w:sz w:val="24"/>
          <w:szCs w:val="24"/>
          <w:lang w:val="it-IT" w:eastAsia="ar-SA"/>
        </w:rPr>
        <w:t>Depozitului Ecologic Do</w:t>
      </w:r>
      <w:r w:rsidR="009F46B7" w:rsidRPr="005C4598">
        <w:rPr>
          <w:rFonts w:ascii="Times New Roman" w:eastAsia="Times New Roman" w:hAnsi="Times New Roman"/>
          <w:kern w:val="1"/>
          <w:sz w:val="24"/>
          <w:szCs w:val="24"/>
          <w:lang w:val="it-IT" w:eastAsia="ar-SA"/>
        </w:rPr>
        <w:t>ba</w:t>
      </w:r>
      <w:r w:rsidR="00D97617" w:rsidRPr="005C4598">
        <w:rPr>
          <w:rFonts w:ascii="Times New Roman" w:eastAsia="Times New Roman" w:hAnsi="Times New Roman"/>
          <w:kern w:val="1"/>
          <w:sz w:val="24"/>
          <w:szCs w:val="24"/>
          <w:lang w:val="it-IT" w:eastAsia="ar-SA"/>
        </w:rPr>
        <w:t xml:space="preserve">, fără a exista un contract de delegare încheiat între unitatea administrativ-teritorială și </w:t>
      </w:r>
      <w:r w:rsidR="00B23449" w:rsidRPr="005C4598">
        <w:rPr>
          <w:rFonts w:ascii="Times New Roman" w:eastAsia="Times New Roman" w:hAnsi="Times New Roman"/>
          <w:kern w:val="1"/>
          <w:sz w:val="24"/>
          <w:szCs w:val="24"/>
          <w:lang w:val="it-IT" w:eastAsia="ar-SA"/>
        </w:rPr>
        <w:t>operatorul</w:t>
      </w:r>
      <w:r w:rsidR="00221E73" w:rsidRPr="005C4598">
        <w:rPr>
          <w:rFonts w:ascii="Times New Roman" w:eastAsia="Times New Roman" w:hAnsi="Times New Roman"/>
          <w:kern w:val="1"/>
          <w:sz w:val="24"/>
          <w:szCs w:val="24"/>
          <w:lang w:val="it-IT" w:eastAsia="ar-SA"/>
        </w:rPr>
        <w:t xml:space="preserve"> autorizat.</w:t>
      </w:r>
    </w:p>
    <w:p w14:paraId="6C08AEE2" w14:textId="04E66AA2" w:rsidR="00DE7810" w:rsidRPr="005C4598" w:rsidRDefault="00DE7810" w:rsidP="00DC698D">
      <w:pPr>
        <w:pStyle w:val="NoSpacing"/>
        <w:spacing w:line="276" w:lineRule="auto"/>
        <w:ind w:firstLine="708"/>
        <w:jc w:val="both"/>
        <w:rPr>
          <w:rFonts w:ascii="Times New Roman" w:hAnsi="Times New Roman"/>
          <w:sz w:val="24"/>
          <w:szCs w:val="24"/>
        </w:rPr>
      </w:pPr>
      <w:r w:rsidRPr="005C4598">
        <w:rPr>
          <w:rFonts w:ascii="Times New Roman" w:eastAsia="Times New Roman" w:hAnsi="Times New Roman"/>
          <w:kern w:val="1"/>
          <w:sz w:val="24"/>
          <w:szCs w:val="24"/>
          <w:lang w:eastAsia="ar-SA"/>
        </w:rPr>
        <w:t>Prin O.U.G. nr.133/2022 p</w:t>
      </w:r>
      <w:r w:rsidRPr="005C4598">
        <w:rPr>
          <w:rFonts w:ascii="Times New Roman" w:hAnsi="Times New Roman"/>
          <w:sz w:val="24"/>
          <w:szCs w:val="24"/>
          <w:shd w:val="clear" w:color="auto" w:fill="FFFFFF"/>
        </w:rPr>
        <w:t>entru modificarea și completarea </w:t>
      </w:r>
      <w:r w:rsidR="00DA44A2">
        <w:rPr>
          <w:rFonts w:ascii="Times New Roman" w:hAnsi="Times New Roman"/>
          <w:sz w:val="24"/>
          <w:szCs w:val="24"/>
          <w:bdr w:val="none" w:sz="0" w:space="0" w:color="auto" w:frame="1"/>
          <w:shd w:val="clear" w:color="auto" w:fill="FFFFFF"/>
        </w:rPr>
        <w:fldChar w:fldCharType="begin"/>
      </w:r>
      <w:r w:rsidR="00DA44A2">
        <w:rPr>
          <w:rFonts w:ascii="Times New Roman" w:hAnsi="Times New Roman"/>
          <w:sz w:val="24"/>
          <w:szCs w:val="24"/>
          <w:bdr w:val="none" w:sz="0" w:space="0" w:color="auto" w:frame="1"/>
          <w:shd w:val="clear" w:color="auto" w:fill="FFFFFF"/>
        </w:rPr>
        <w:instrText xml:space="preserve"> HYPERLINK "https://legislatie.just.ro/Public/DetaliiDocumentAfis/253009" </w:instrText>
      </w:r>
      <w:r w:rsidR="00DA44A2">
        <w:rPr>
          <w:rFonts w:ascii="Times New Roman" w:hAnsi="Times New Roman"/>
          <w:sz w:val="24"/>
          <w:szCs w:val="24"/>
          <w:bdr w:val="none" w:sz="0" w:space="0" w:color="auto" w:frame="1"/>
          <w:shd w:val="clear" w:color="auto" w:fill="FFFFFF"/>
        </w:rPr>
        <w:fldChar w:fldCharType="separate"/>
      </w:r>
      <w:r w:rsidRPr="005C4598">
        <w:rPr>
          <w:rFonts w:ascii="Times New Roman" w:hAnsi="Times New Roman"/>
          <w:sz w:val="24"/>
          <w:szCs w:val="24"/>
          <w:bdr w:val="none" w:sz="0" w:space="0" w:color="auto" w:frame="1"/>
          <w:shd w:val="clear" w:color="auto" w:fill="FFFFFF"/>
        </w:rPr>
        <w:t>Ordonanței de urgență a Guvernului nr. 92/2021</w:t>
      </w:r>
      <w:r w:rsidR="00DA44A2">
        <w:rPr>
          <w:rFonts w:ascii="Times New Roman" w:hAnsi="Times New Roman"/>
          <w:sz w:val="24"/>
          <w:szCs w:val="24"/>
          <w:bdr w:val="none" w:sz="0" w:space="0" w:color="auto" w:frame="1"/>
          <w:shd w:val="clear" w:color="auto" w:fill="FFFFFF"/>
        </w:rPr>
        <w:fldChar w:fldCharType="end"/>
      </w:r>
      <w:r w:rsidRPr="005C4598">
        <w:rPr>
          <w:rFonts w:ascii="Times New Roman" w:hAnsi="Times New Roman"/>
          <w:sz w:val="24"/>
          <w:szCs w:val="24"/>
          <w:shd w:val="clear" w:color="auto" w:fill="FFFFFF"/>
        </w:rPr>
        <w:t> privind regimul deșeurilor, precum și a </w:t>
      </w:r>
      <w:r w:rsidR="00DA44A2">
        <w:rPr>
          <w:rFonts w:ascii="Times New Roman" w:hAnsi="Times New Roman"/>
          <w:sz w:val="24"/>
          <w:szCs w:val="24"/>
          <w:bdr w:val="none" w:sz="0" w:space="0" w:color="auto" w:frame="1"/>
          <w:shd w:val="clear" w:color="auto" w:fill="FFFFFF"/>
        </w:rPr>
        <w:fldChar w:fldCharType="begin"/>
      </w:r>
      <w:r w:rsidR="00DA44A2">
        <w:rPr>
          <w:rFonts w:ascii="Times New Roman" w:hAnsi="Times New Roman"/>
          <w:sz w:val="24"/>
          <w:szCs w:val="24"/>
          <w:bdr w:val="none" w:sz="0" w:space="0" w:color="auto" w:frame="1"/>
          <w:shd w:val="clear" w:color="auto" w:fill="FFFFFF"/>
        </w:rPr>
        <w:instrText xml:space="preserve"> HYPERLINK "https://legislatie.just.ro/Public/DetaliiDocumentAfis/253014" </w:instrText>
      </w:r>
      <w:r w:rsidR="00DA44A2">
        <w:rPr>
          <w:rFonts w:ascii="Times New Roman" w:hAnsi="Times New Roman"/>
          <w:sz w:val="24"/>
          <w:szCs w:val="24"/>
          <w:bdr w:val="none" w:sz="0" w:space="0" w:color="auto" w:frame="1"/>
          <w:shd w:val="clear" w:color="auto" w:fill="FFFFFF"/>
        </w:rPr>
        <w:fldChar w:fldCharType="separate"/>
      </w:r>
      <w:r w:rsidRPr="005C4598">
        <w:rPr>
          <w:rFonts w:ascii="Times New Roman" w:hAnsi="Times New Roman"/>
          <w:sz w:val="24"/>
          <w:szCs w:val="24"/>
          <w:bdr w:val="none" w:sz="0" w:space="0" w:color="auto" w:frame="1"/>
          <w:shd w:val="clear" w:color="auto" w:fill="FFFFFF"/>
        </w:rPr>
        <w:t>Legii serviciului de salubrizare a localităților nr. 101/2006</w:t>
      </w:r>
      <w:r w:rsidR="00DA44A2">
        <w:rPr>
          <w:rFonts w:ascii="Times New Roman" w:hAnsi="Times New Roman"/>
          <w:sz w:val="24"/>
          <w:szCs w:val="24"/>
          <w:bdr w:val="none" w:sz="0" w:space="0" w:color="auto" w:frame="1"/>
          <w:shd w:val="clear" w:color="auto" w:fill="FFFFFF"/>
        </w:rPr>
        <w:fldChar w:fldCharType="end"/>
      </w:r>
      <w:r w:rsidRPr="005C4598">
        <w:rPr>
          <w:rFonts w:ascii="Times New Roman" w:hAnsi="Times New Roman"/>
          <w:sz w:val="24"/>
          <w:szCs w:val="24"/>
        </w:rPr>
        <w:t>,</w:t>
      </w:r>
      <w:r w:rsidRPr="005C4598">
        <w:rPr>
          <w:rFonts w:ascii="Times New Roman" w:eastAsia="Times New Roman" w:hAnsi="Times New Roman"/>
          <w:kern w:val="1"/>
          <w:sz w:val="24"/>
          <w:szCs w:val="24"/>
          <w:lang w:eastAsia="ar-SA"/>
        </w:rPr>
        <w:t xml:space="preserve"> s-a impus autorităților administrației publice locale să încheie contracte de delegare inclusiv pentru </w:t>
      </w:r>
      <w:r w:rsidR="00B23449" w:rsidRPr="005C4598">
        <w:rPr>
          <w:rStyle w:val="slitbdy"/>
          <w:rFonts w:ascii="Times New Roman" w:hAnsi="Times New Roman"/>
          <w:sz w:val="24"/>
          <w:szCs w:val="24"/>
          <w:bdr w:val="none" w:sz="0" w:space="0" w:color="auto" w:frame="1"/>
          <w:shd w:val="clear" w:color="auto" w:fill="FFFFFF"/>
        </w:rPr>
        <w:t>eliminarea</w:t>
      </w:r>
      <w:r w:rsidR="004434F8" w:rsidRPr="005C4598">
        <w:rPr>
          <w:rStyle w:val="slitbdy"/>
          <w:rFonts w:ascii="Times New Roman" w:hAnsi="Times New Roman"/>
          <w:sz w:val="24"/>
          <w:szCs w:val="24"/>
          <w:bdr w:val="none" w:sz="0" w:space="0" w:color="auto" w:frame="1"/>
          <w:shd w:val="clear" w:color="auto" w:fill="FFFFFF"/>
        </w:rPr>
        <w:t>,</w:t>
      </w:r>
      <w:r w:rsidR="00B23449" w:rsidRPr="005C4598">
        <w:rPr>
          <w:rStyle w:val="slitbdy"/>
          <w:rFonts w:ascii="Times New Roman" w:hAnsi="Times New Roman"/>
          <w:sz w:val="24"/>
          <w:szCs w:val="24"/>
          <w:bdr w:val="none" w:sz="0" w:space="0" w:color="auto" w:frame="1"/>
          <w:shd w:val="clear" w:color="auto" w:fill="FFFFFF"/>
        </w:rPr>
        <w:t xml:space="preserve"> prin depozitare, a deșeurilor reziduale, a deșeurilor stradale, a deșeurilor de pământ și pietre provenite de pe căile publice, a reziduurilor rezultate de la instalațiile de tratare a deșeurilor municipale, precum și a deșeurilor care nu pot fi valorificate provenite din activități de reamenajare și reabilitare interioară și/sau exterioară a locuințelor la depozitele de deșeuri nepericuloase</w:t>
      </w:r>
      <w:r w:rsidR="00B23449" w:rsidRPr="005C4598">
        <w:rPr>
          <w:rFonts w:ascii="Times New Roman" w:hAnsi="Times New Roman"/>
          <w:sz w:val="24"/>
          <w:szCs w:val="24"/>
        </w:rPr>
        <w:t xml:space="preserve">, </w:t>
      </w:r>
      <w:r w:rsidRPr="005C4598">
        <w:rPr>
          <w:rFonts w:ascii="Times New Roman" w:hAnsi="Times New Roman"/>
          <w:sz w:val="24"/>
          <w:szCs w:val="24"/>
          <w:shd w:val="clear" w:color="auto" w:fill="FFFFFF"/>
          <w:lang w:val="it-IT"/>
        </w:rPr>
        <w:t>provenite de pe raza lor teritorială.</w:t>
      </w:r>
    </w:p>
    <w:p w14:paraId="03645D03" w14:textId="77777777" w:rsidR="001370D3" w:rsidRPr="005C4598" w:rsidRDefault="001370D3" w:rsidP="00DC698D">
      <w:pPr>
        <w:suppressAutoHyphens/>
        <w:spacing w:after="0"/>
        <w:ind w:firstLine="720"/>
        <w:jc w:val="both"/>
        <w:rPr>
          <w:rFonts w:ascii="Times New Roman" w:hAnsi="Times New Roman"/>
          <w:sz w:val="24"/>
          <w:szCs w:val="24"/>
          <w:shd w:val="clear" w:color="auto" w:fill="FFFFFF"/>
          <w:lang w:val="it-IT"/>
        </w:rPr>
      </w:pPr>
      <w:r w:rsidRPr="005C4598">
        <w:rPr>
          <w:rFonts w:ascii="Times New Roman" w:hAnsi="Times New Roman"/>
          <w:sz w:val="24"/>
          <w:szCs w:val="24"/>
          <w:shd w:val="clear" w:color="auto" w:fill="FFFFFF"/>
          <w:lang w:val="it-IT"/>
        </w:rPr>
        <w:lastRenderedPageBreak/>
        <w:t xml:space="preserve">În conformitate cu prevederile art.18 ale </w:t>
      </w:r>
      <w:r w:rsidR="00DA44A2">
        <w:rPr>
          <w:rFonts w:ascii="Times New Roman" w:hAnsi="Times New Roman"/>
          <w:sz w:val="24"/>
          <w:szCs w:val="24"/>
          <w:bdr w:val="none" w:sz="0" w:space="0" w:color="auto" w:frame="1"/>
          <w:shd w:val="clear" w:color="auto" w:fill="FFFFFF"/>
        </w:rPr>
        <w:fldChar w:fldCharType="begin"/>
      </w:r>
      <w:r w:rsidR="00DA44A2">
        <w:rPr>
          <w:rFonts w:ascii="Times New Roman" w:hAnsi="Times New Roman"/>
          <w:sz w:val="24"/>
          <w:szCs w:val="24"/>
          <w:bdr w:val="none" w:sz="0" w:space="0" w:color="auto" w:frame="1"/>
          <w:shd w:val="clear" w:color="auto" w:fill="FFFFFF"/>
        </w:rPr>
        <w:instrText xml:space="preserve"> HYPERLINK "https://legislatie.just.ro/Public/DetaliiDocumentAfis/253014" </w:instrText>
      </w:r>
      <w:r w:rsidR="00DA44A2">
        <w:rPr>
          <w:rFonts w:ascii="Times New Roman" w:hAnsi="Times New Roman"/>
          <w:sz w:val="24"/>
          <w:szCs w:val="24"/>
          <w:bdr w:val="none" w:sz="0" w:space="0" w:color="auto" w:frame="1"/>
          <w:shd w:val="clear" w:color="auto" w:fill="FFFFFF"/>
        </w:rPr>
        <w:fldChar w:fldCharType="separate"/>
      </w:r>
      <w:r w:rsidR="00DE7810" w:rsidRPr="005C4598">
        <w:rPr>
          <w:rFonts w:ascii="Times New Roman" w:hAnsi="Times New Roman"/>
          <w:sz w:val="24"/>
          <w:szCs w:val="24"/>
          <w:bdr w:val="none" w:sz="0" w:space="0" w:color="auto" w:frame="1"/>
          <w:shd w:val="clear" w:color="auto" w:fill="FFFFFF"/>
        </w:rPr>
        <w:t>Legii serviciului de salubrizare a localităților nr. 101/2006</w:t>
      </w:r>
      <w:r w:rsidR="00DA44A2">
        <w:rPr>
          <w:rFonts w:ascii="Times New Roman" w:hAnsi="Times New Roman"/>
          <w:sz w:val="24"/>
          <w:szCs w:val="24"/>
          <w:bdr w:val="none" w:sz="0" w:space="0" w:color="auto" w:frame="1"/>
          <w:shd w:val="clear" w:color="auto" w:fill="FFFFFF"/>
        </w:rPr>
        <w:fldChar w:fldCharType="end"/>
      </w:r>
      <w:r w:rsidRPr="005C4598">
        <w:rPr>
          <w:rFonts w:ascii="Times New Roman" w:hAnsi="Times New Roman"/>
          <w:sz w:val="24"/>
          <w:szCs w:val="24"/>
        </w:rPr>
        <w:t xml:space="preserve">, </w:t>
      </w:r>
      <w:r w:rsidRPr="005C4598">
        <w:rPr>
          <w:rFonts w:ascii="Times New Roman" w:hAnsi="Times New Roman"/>
          <w:sz w:val="24"/>
          <w:szCs w:val="24"/>
          <w:shd w:val="clear" w:color="auto" w:fill="FFFFFF"/>
          <w:lang w:val="it-IT"/>
        </w:rPr>
        <w:t>republicată la data de 17.07.2023,</w:t>
      </w:r>
    </w:p>
    <w:p w14:paraId="5D0BC962" w14:textId="57332DF9" w:rsidR="00DE7810" w:rsidRPr="005C4598" w:rsidRDefault="001370D3" w:rsidP="00DC698D">
      <w:pPr>
        <w:suppressAutoHyphens/>
        <w:spacing w:after="0"/>
        <w:ind w:firstLine="720"/>
        <w:jc w:val="both"/>
        <w:rPr>
          <w:rStyle w:val="spar"/>
          <w:rFonts w:ascii="Times New Roman" w:hAnsi="Times New Roman"/>
          <w:i/>
          <w:iCs/>
          <w:sz w:val="24"/>
          <w:szCs w:val="24"/>
          <w:u w:val="single"/>
          <w:bdr w:val="none" w:sz="0" w:space="0" w:color="auto" w:frame="1"/>
          <w:shd w:val="clear" w:color="auto" w:fill="FFFFFF"/>
        </w:rPr>
      </w:pPr>
      <w:r w:rsidRPr="005C4598">
        <w:rPr>
          <w:rFonts w:ascii="Times New Roman" w:hAnsi="Times New Roman"/>
          <w:i/>
          <w:iCs/>
          <w:sz w:val="24"/>
          <w:szCs w:val="24"/>
          <w:shd w:val="clear" w:color="auto" w:fill="FFFFFF"/>
          <w:lang w:val="it-IT"/>
        </w:rPr>
        <w:t>,,</w:t>
      </w:r>
      <w:r w:rsidRPr="005C4598">
        <w:rPr>
          <w:rStyle w:val="spar"/>
          <w:rFonts w:ascii="Times New Roman" w:hAnsi="Times New Roman"/>
          <w:i/>
          <w:iCs/>
          <w:sz w:val="24"/>
          <w:szCs w:val="24"/>
          <w:u w:val="single"/>
          <w:bdr w:val="none" w:sz="0" w:space="0" w:color="auto" w:frame="1"/>
          <w:shd w:val="clear" w:color="auto" w:fill="FFFFFF"/>
        </w:rPr>
        <w:t>Unitățile administrativ-teritoriale care atribuie, în mod individual, activitatea de colectare separată și transport separat al deșeurilor municipale au obligația să atribuie, în prealabil, activitățile de sortare, de tratare a deșeurilor și/sau de eliminare, prin depozitare, a deșeurilor reziduale și a reziduurilor rezultate din procesul de tratare, după caz, în situația în care respectivele activități nu au fost delegate, în asociere, cu alte unități administrativ-teritoriale, de către asociația de dezvoltare intercomunitară la care acestea sunt membre. Este interzisă prestarea de către operatori a activităților de sortare, tratare și/sau de eliminare, prin depozitare, a deșeurilor municipale fără contract de delegare încheiat cu unitatea/subdiviziunea administrativ-teritorială de pe raza căreia provin deșeurile.”</w:t>
      </w:r>
    </w:p>
    <w:p w14:paraId="41983DCA" w14:textId="0908A665" w:rsidR="001370D3" w:rsidRPr="005C4598" w:rsidRDefault="001370D3" w:rsidP="00DC698D">
      <w:pPr>
        <w:suppressAutoHyphens/>
        <w:spacing w:after="0"/>
        <w:ind w:firstLine="720"/>
        <w:jc w:val="both"/>
        <w:rPr>
          <w:rStyle w:val="spar"/>
          <w:rFonts w:ascii="Times New Roman" w:hAnsi="Times New Roman"/>
          <w:sz w:val="24"/>
          <w:szCs w:val="24"/>
          <w:bdr w:val="none" w:sz="0" w:space="0" w:color="auto" w:frame="1"/>
          <w:shd w:val="clear" w:color="auto" w:fill="FFFFFF"/>
        </w:rPr>
      </w:pPr>
      <w:r w:rsidRPr="005C4598">
        <w:rPr>
          <w:rStyle w:val="spar"/>
          <w:rFonts w:ascii="Times New Roman" w:hAnsi="Times New Roman"/>
          <w:sz w:val="24"/>
          <w:szCs w:val="24"/>
          <w:bdr w:val="none" w:sz="0" w:space="0" w:color="auto" w:frame="1"/>
          <w:shd w:val="clear" w:color="auto" w:fill="FFFFFF"/>
        </w:rPr>
        <w:t>Mai mult, potrivit dispozi</w:t>
      </w:r>
      <w:r w:rsidR="00A47A85" w:rsidRPr="005C4598">
        <w:rPr>
          <w:rStyle w:val="spar"/>
          <w:rFonts w:ascii="Times New Roman" w:hAnsi="Times New Roman"/>
          <w:sz w:val="24"/>
          <w:szCs w:val="24"/>
          <w:bdr w:val="none" w:sz="0" w:space="0" w:color="auto" w:frame="1"/>
          <w:shd w:val="clear" w:color="auto" w:fill="FFFFFF"/>
        </w:rPr>
        <w:t>ț</w:t>
      </w:r>
      <w:r w:rsidRPr="005C4598">
        <w:rPr>
          <w:rStyle w:val="spar"/>
          <w:rFonts w:ascii="Times New Roman" w:hAnsi="Times New Roman"/>
          <w:sz w:val="24"/>
          <w:szCs w:val="24"/>
          <w:bdr w:val="none" w:sz="0" w:space="0" w:color="auto" w:frame="1"/>
          <w:shd w:val="clear" w:color="auto" w:fill="FFFFFF"/>
        </w:rPr>
        <w:t xml:space="preserve">ilor art. 19 din aceeași lege a serviciului de salubrizare a localităților, </w:t>
      </w:r>
    </w:p>
    <w:p w14:paraId="42C0B797" w14:textId="6C0A64CB" w:rsidR="001370D3" w:rsidRPr="005C4598" w:rsidRDefault="001370D3" w:rsidP="00DC698D">
      <w:pPr>
        <w:suppressAutoHyphens/>
        <w:spacing w:after="0"/>
        <w:ind w:firstLine="720"/>
        <w:jc w:val="both"/>
        <w:rPr>
          <w:rFonts w:ascii="Times New Roman" w:eastAsia="Times New Roman" w:hAnsi="Times New Roman"/>
          <w:i/>
          <w:iCs/>
          <w:kern w:val="1"/>
          <w:sz w:val="24"/>
          <w:szCs w:val="24"/>
          <w:u w:val="single"/>
          <w:lang w:eastAsia="ar-SA"/>
        </w:rPr>
      </w:pPr>
      <w:r w:rsidRPr="005C4598">
        <w:rPr>
          <w:rStyle w:val="spar"/>
          <w:rFonts w:ascii="Times New Roman" w:hAnsi="Times New Roman"/>
          <w:i/>
          <w:iCs/>
          <w:sz w:val="24"/>
          <w:szCs w:val="24"/>
          <w:u w:val="single"/>
          <w:bdr w:val="none" w:sz="0" w:space="0" w:color="auto" w:frame="1"/>
          <w:shd w:val="clear" w:color="auto" w:fill="FFFFFF"/>
        </w:rPr>
        <w:t>,,Operatorii care prestează activitatea de colectare separată a deșeurilor municipale au obligația să transporte fracțiile colectate separat numai către operatorii stațiilor de transfer, operatorii stațiilor de sortare, operatorii instalațiilor de tratare și operatorii depozitelor de deșeuri care au contracte de delegare încheiate cu unitățile administrativ-teritoriale sau, după caz, cu sectoarele municipiului București de pe raza cărora sunt colectate respectivele deșeuri.”</w:t>
      </w:r>
    </w:p>
    <w:p w14:paraId="62D20407" w14:textId="1119DE8C"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Ca urmare a modificări</w:t>
      </w:r>
      <w:r w:rsidR="001370D3" w:rsidRPr="005C4598">
        <w:rPr>
          <w:rFonts w:ascii="Times New Roman" w:eastAsia="Times New Roman" w:hAnsi="Times New Roman"/>
          <w:kern w:val="1"/>
          <w:sz w:val="24"/>
          <w:szCs w:val="24"/>
          <w:lang w:eastAsia="ar-SA"/>
        </w:rPr>
        <w:t>lor</w:t>
      </w:r>
      <w:r w:rsidRPr="005C4598">
        <w:rPr>
          <w:rFonts w:ascii="Times New Roman" w:eastAsia="Times New Roman" w:hAnsi="Times New Roman"/>
          <w:kern w:val="1"/>
          <w:sz w:val="24"/>
          <w:szCs w:val="24"/>
          <w:lang w:eastAsia="ar-SA"/>
        </w:rPr>
        <w:t xml:space="preserve"> leg</w:t>
      </w:r>
      <w:r w:rsidR="00920672" w:rsidRPr="005C4598">
        <w:rPr>
          <w:rFonts w:ascii="Times New Roman" w:eastAsia="Times New Roman" w:hAnsi="Times New Roman"/>
          <w:kern w:val="1"/>
          <w:sz w:val="24"/>
          <w:szCs w:val="24"/>
          <w:lang w:eastAsia="ar-SA"/>
        </w:rPr>
        <w:t>i</w:t>
      </w:r>
      <w:r w:rsidRPr="005C4598">
        <w:rPr>
          <w:rFonts w:ascii="Times New Roman" w:eastAsia="Times New Roman" w:hAnsi="Times New Roman"/>
          <w:kern w:val="1"/>
          <w:sz w:val="24"/>
          <w:szCs w:val="24"/>
          <w:lang w:eastAsia="ar-SA"/>
        </w:rPr>
        <w:t xml:space="preserve">slative </w:t>
      </w:r>
      <w:r w:rsidR="001370D3" w:rsidRPr="005C4598">
        <w:rPr>
          <w:rFonts w:ascii="Times New Roman" w:eastAsia="Times New Roman" w:hAnsi="Times New Roman"/>
          <w:kern w:val="1"/>
          <w:sz w:val="24"/>
          <w:szCs w:val="24"/>
          <w:lang w:eastAsia="ar-SA"/>
        </w:rPr>
        <w:t>referitoare la</w:t>
      </w:r>
      <w:r w:rsidR="00037961" w:rsidRPr="005C4598">
        <w:rPr>
          <w:rFonts w:ascii="Times New Roman" w:eastAsia="Times New Roman" w:hAnsi="Times New Roman"/>
          <w:kern w:val="1"/>
          <w:sz w:val="24"/>
          <w:szCs w:val="24"/>
          <w:lang w:eastAsia="ar-SA"/>
        </w:rPr>
        <w:t xml:space="preserve"> </w:t>
      </w:r>
      <w:r w:rsidR="00B23449" w:rsidRPr="005C4598">
        <w:rPr>
          <w:rFonts w:ascii="Times New Roman" w:eastAsia="Times New Roman" w:hAnsi="Times New Roman"/>
          <w:kern w:val="1"/>
          <w:sz w:val="24"/>
          <w:szCs w:val="24"/>
          <w:lang w:eastAsia="ar-SA"/>
        </w:rPr>
        <w:t>activitățile de salubrizare</w:t>
      </w:r>
      <w:r w:rsidR="004434F8" w:rsidRPr="005C4598">
        <w:rPr>
          <w:rFonts w:ascii="Times New Roman" w:eastAsia="Times New Roman" w:hAnsi="Times New Roman"/>
          <w:kern w:val="1"/>
          <w:sz w:val="24"/>
          <w:szCs w:val="24"/>
          <w:lang w:eastAsia="ar-SA"/>
        </w:rPr>
        <w:t xml:space="preserve"> analizate</w:t>
      </w:r>
      <w:r w:rsidR="00037961" w:rsidRPr="005C4598">
        <w:rPr>
          <w:rFonts w:ascii="Times New Roman" w:eastAsia="Times New Roman" w:hAnsi="Times New Roman"/>
          <w:kern w:val="1"/>
          <w:sz w:val="24"/>
          <w:szCs w:val="24"/>
          <w:lang w:eastAsia="ar-SA"/>
        </w:rPr>
        <w:t xml:space="preserve">, respectiv pentru necesitatea </w:t>
      </w:r>
      <w:r w:rsidR="00B23449" w:rsidRPr="005C4598">
        <w:rPr>
          <w:rFonts w:ascii="Times New Roman" w:eastAsia="Times New Roman" w:hAnsi="Times New Roman"/>
          <w:kern w:val="1"/>
          <w:sz w:val="24"/>
          <w:szCs w:val="24"/>
          <w:lang w:eastAsia="ar-SA"/>
        </w:rPr>
        <w:t xml:space="preserve">și obligația legală a </w:t>
      </w:r>
      <w:r w:rsidR="00037961" w:rsidRPr="005C4598">
        <w:rPr>
          <w:rFonts w:ascii="Times New Roman" w:eastAsia="Times New Roman" w:hAnsi="Times New Roman"/>
          <w:kern w:val="1"/>
          <w:sz w:val="24"/>
          <w:szCs w:val="24"/>
          <w:lang w:eastAsia="ar-SA"/>
        </w:rPr>
        <w:t xml:space="preserve">încheierii unui contract de delegare între </w:t>
      </w:r>
      <w:r w:rsidR="005538CB" w:rsidRPr="005C4598">
        <w:rPr>
          <w:rFonts w:ascii="Times New Roman" w:eastAsia="Times New Roman" w:hAnsi="Times New Roman"/>
          <w:kern w:val="1"/>
          <w:sz w:val="24"/>
          <w:szCs w:val="24"/>
          <w:lang w:eastAsia="ar-SA"/>
        </w:rPr>
        <w:t>Municipiul Satu Mare</w:t>
      </w:r>
      <w:r w:rsidR="00037961" w:rsidRPr="005C4598">
        <w:rPr>
          <w:rFonts w:ascii="Times New Roman" w:eastAsia="Times New Roman" w:hAnsi="Times New Roman"/>
          <w:kern w:val="1"/>
          <w:sz w:val="24"/>
          <w:szCs w:val="24"/>
          <w:lang w:eastAsia="ar-SA"/>
        </w:rPr>
        <w:t xml:space="preserve"> și </w:t>
      </w:r>
      <w:r w:rsidR="00E80293" w:rsidRPr="005C4598">
        <w:rPr>
          <w:rFonts w:ascii="Times New Roman" w:eastAsia="Times New Roman" w:hAnsi="Times New Roman"/>
          <w:kern w:val="1"/>
          <w:sz w:val="24"/>
          <w:szCs w:val="24"/>
          <w:lang w:eastAsia="ar-SA"/>
        </w:rPr>
        <w:t>o</w:t>
      </w:r>
      <w:r w:rsidR="004434F8" w:rsidRPr="005C4598">
        <w:rPr>
          <w:rFonts w:ascii="Times New Roman" w:eastAsia="Times New Roman" w:hAnsi="Times New Roman"/>
          <w:kern w:val="1"/>
          <w:sz w:val="24"/>
          <w:szCs w:val="24"/>
          <w:lang w:eastAsia="ar-SA"/>
        </w:rPr>
        <w:t>p</w:t>
      </w:r>
      <w:r w:rsidR="00E80293" w:rsidRPr="005C4598">
        <w:rPr>
          <w:rFonts w:ascii="Times New Roman" w:eastAsia="Times New Roman" w:hAnsi="Times New Roman"/>
          <w:kern w:val="1"/>
          <w:sz w:val="24"/>
          <w:szCs w:val="24"/>
          <w:lang w:eastAsia="ar-SA"/>
        </w:rPr>
        <w:t>eratorul singurului depozit conform de deșeuri nepericuloase din județul Satu Mare</w:t>
      </w:r>
      <w:r w:rsidRPr="005C4598">
        <w:rPr>
          <w:rFonts w:ascii="Times New Roman" w:eastAsia="Times New Roman" w:hAnsi="Times New Roman"/>
          <w:kern w:val="1"/>
          <w:sz w:val="24"/>
          <w:szCs w:val="24"/>
          <w:lang w:eastAsia="ar-SA"/>
        </w:rPr>
        <w:t>, se impune analiza cu privire la stabilirea modalității de gesti</w:t>
      </w:r>
      <w:r w:rsidR="00037961" w:rsidRPr="005C4598">
        <w:rPr>
          <w:rFonts w:ascii="Times New Roman" w:eastAsia="Times New Roman" w:hAnsi="Times New Roman"/>
          <w:kern w:val="1"/>
          <w:sz w:val="24"/>
          <w:szCs w:val="24"/>
          <w:lang w:eastAsia="ar-SA"/>
        </w:rPr>
        <w:t>unii acest</w:t>
      </w:r>
      <w:r w:rsidR="00E80293" w:rsidRPr="005C4598">
        <w:rPr>
          <w:rFonts w:ascii="Times New Roman" w:eastAsia="Times New Roman" w:hAnsi="Times New Roman"/>
          <w:kern w:val="1"/>
          <w:sz w:val="24"/>
          <w:szCs w:val="24"/>
          <w:lang w:eastAsia="ar-SA"/>
        </w:rPr>
        <w:t xml:space="preserve">or </w:t>
      </w:r>
      <w:r w:rsidR="00037961" w:rsidRPr="005C4598">
        <w:rPr>
          <w:rFonts w:ascii="Times New Roman" w:eastAsia="Times New Roman" w:hAnsi="Times New Roman"/>
          <w:kern w:val="1"/>
          <w:sz w:val="24"/>
          <w:szCs w:val="24"/>
          <w:lang w:eastAsia="ar-SA"/>
        </w:rPr>
        <w:t>activități de salubrizare</w:t>
      </w:r>
      <w:r w:rsidRPr="005C4598">
        <w:rPr>
          <w:rFonts w:ascii="Times New Roman" w:eastAsia="Times New Roman" w:hAnsi="Times New Roman"/>
          <w:kern w:val="1"/>
          <w:sz w:val="24"/>
          <w:szCs w:val="24"/>
          <w:lang w:eastAsia="ar-SA"/>
        </w:rPr>
        <w:t xml:space="preserve">. </w:t>
      </w:r>
    </w:p>
    <w:p w14:paraId="2DF1604E" w14:textId="77777777" w:rsidR="002D013C" w:rsidRPr="00C276FC" w:rsidRDefault="002D013C" w:rsidP="00DC698D">
      <w:pPr>
        <w:suppressAutoHyphens/>
        <w:spacing w:after="0"/>
        <w:jc w:val="both"/>
        <w:rPr>
          <w:rFonts w:ascii="Times New Roman" w:eastAsia="Times New Roman" w:hAnsi="Times New Roman"/>
          <w:b/>
          <w:kern w:val="1"/>
          <w:sz w:val="16"/>
          <w:szCs w:val="16"/>
          <w:lang w:eastAsia="ar-SA"/>
        </w:rPr>
      </w:pPr>
    </w:p>
    <w:p w14:paraId="2008490F" w14:textId="5B2654C5" w:rsidR="002D013C" w:rsidRPr="00F80A72" w:rsidRDefault="002D013C" w:rsidP="00DC698D">
      <w:pPr>
        <w:suppressAutoHyphens/>
        <w:spacing w:after="0"/>
        <w:ind w:firstLine="720"/>
        <w:jc w:val="both"/>
        <w:rPr>
          <w:rFonts w:ascii="Times New Roman" w:eastAsia="Times New Roman" w:hAnsi="Times New Roman"/>
          <w:b/>
          <w:kern w:val="1"/>
          <w:sz w:val="24"/>
          <w:szCs w:val="24"/>
          <w:u w:val="single"/>
          <w:lang w:eastAsia="ar-SA"/>
        </w:rPr>
      </w:pPr>
      <w:r w:rsidRPr="00F80A72">
        <w:rPr>
          <w:rFonts w:ascii="Times New Roman" w:eastAsia="Times New Roman" w:hAnsi="Times New Roman"/>
          <w:b/>
          <w:kern w:val="1"/>
          <w:sz w:val="24"/>
          <w:szCs w:val="24"/>
          <w:u w:val="single"/>
          <w:lang w:eastAsia="ar-SA"/>
        </w:rPr>
        <w:t>IV. Cadru</w:t>
      </w:r>
      <w:r w:rsidR="00920672" w:rsidRPr="00F80A72">
        <w:rPr>
          <w:rFonts w:ascii="Times New Roman" w:eastAsia="Times New Roman" w:hAnsi="Times New Roman"/>
          <w:b/>
          <w:kern w:val="1"/>
          <w:sz w:val="24"/>
          <w:szCs w:val="24"/>
          <w:u w:val="single"/>
          <w:lang w:eastAsia="ar-SA"/>
        </w:rPr>
        <w:t>l</w:t>
      </w:r>
      <w:r w:rsidRPr="00F80A72">
        <w:rPr>
          <w:rFonts w:ascii="Times New Roman" w:eastAsia="Times New Roman" w:hAnsi="Times New Roman"/>
          <w:b/>
          <w:kern w:val="1"/>
          <w:sz w:val="24"/>
          <w:szCs w:val="24"/>
          <w:u w:val="single"/>
          <w:lang w:eastAsia="ar-SA"/>
        </w:rPr>
        <w:t xml:space="preserve"> legislativ </w:t>
      </w:r>
    </w:p>
    <w:p w14:paraId="78E78B2E" w14:textId="61E5DB28" w:rsidR="002D013C" w:rsidRPr="005C4598" w:rsidRDefault="002D013C" w:rsidP="00DC698D">
      <w:pPr>
        <w:suppressAutoHyphens/>
        <w:spacing w:after="0"/>
        <w:ind w:firstLine="720"/>
        <w:jc w:val="both"/>
        <w:rPr>
          <w:rFonts w:ascii="Times New Roman" w:eastAsia="Times New Roman" w:hAnsi="Times New Roman"/>
          <w:b/>
          <w:kern w:val="1"/>
          <w:sz w:val="24"/>
          <w:szCs w:val="24"/>
          <w:lang w:eastAsia="ar-SA"/>
        </w:rPr>
      </w:pPr>
      <w:r w:rsidRPr="005C4598">
        <w:rPr>
          <w:rFonts w:ascii="Times New Roman" w:eastAsia="Times New Roman" w:hAnsi="Times New Roman"/>
          <w:kern w:val="1"/>
          <w:sz w:val="24"/>
          <w:szCs w:val="24"/>
          <w:lang w:eastAsia="ar-SA"/>
        </w:rPr>
        <w:t>Prin raportare la principiul continuităţii serviciilor de utilitate publică şi a atribuţiilor ce cad în sarcina autorităţilor publice locale</w:t>
      </w:r>
      <w:r w:rsidR="00920DA6" w:rsidRPr="005C4598">
        <w:rPr>
          <w:rFonts w:ascii="Times New Roman" w:eastAsia="Times New Roman" w:hAnsi="Times New Roman"/>
          <w:kern w:val="1"/>
          <w:sz w:val="24"/>
          <w:szCs w:val="24"/>
          <w:lang w:eastAsia="ar-SA"/>
        </w:rPr>
        <w:t xml:space="preserve">, </w:t>
      </w:r>
      <w:r w:rsidRPr="005C4598">
        <w:rPr>
          <w:rFonts w:ascii="Times New Roman" w:eastAsia="Times New Roman" w:hAnsi="Times New Roman"/>
          <w:kern w:val="1"/>
          <w:sz w:val="24"/>
          <w:szCs w:val="24"/>
          <w:lang w:eastAsia="ar-SA"/>
        </w:rPr>
        <w:t xml:space="preserve">se întocmeşte prezentul studiu de oportunitate, cu respectarea următoarelor acte normative: </w:t>
      </w:r>
    </w:p>
    <w:p w14:paraId="2194CCCE" w14:textId="1B2CCFC0" w:rsidR="00920672" w:rsidRPr="005C4598" w:rsidRDefault="00920672" w:rsidP="00DC698D">
      <w:pPr>
        <w:numPr>
          <w:ilvl w:val="0"/>
          <w:numId w:val="9"/>
        </w:numPr>
        <w:tabs>
          <w:tab w:val="left" w:pos="0"/>
          <w:tab w:val="left" w:pos="270"/>
        </w:tabs>
        <w:suppressAutoHyphens/>
        <w:spacing w:after="0"/>
        <w:ind w:left="0" w:hanging="270"/>
        <w:jc w:val="both"/>
        <w:rPr>
          <w:rFonts w:ascii="Times New Roman" w:eastAsia="Times New Roman" w:hAnsi="Times New Roman"/>
          <w:kern w:val="1"/>
          <w:sz w:val="24"/>
          <w:szCs w:val="24"/>
          <w:lang w:eastAsia="ar-SA"/>
        </w:rPr>
      </w:pPr>
      <w:r w:rsidRPr="005C4598">
        <w:rPr>
          <w:rFonts w:ascii="Times New Roman" w:hAnsi="Times New Roman"/>
          <w:sz w:val="24"/>
          <w:szCs w:val="24"/>
        </w:rPr>
        <w:t>OUG nr.57/2019 privind Codul administrativ</w:t>
      </w:r>
      <w:r w:rsidR="005C4598" w:rsidRPr="005C4598">
        <w:rPr>
          <w:rFonts w:ascii="Times New Roman" w:eastAsia="Times New Roman" w:hAnsi="Times New Roman"/>
          <w:kern w:val="1"/>
          <w:sz w:val="24"/>
          <w:szCs w:val="24"/>
          <w:lang w:eastAsia="ar-SA"/>
        </w:rPr>
        <w:t xml:space="preserve"> cu modificările şi completările ulterioare</w:t>
      </w:r>
      <w:r w:rsidRPr="005C4598">
        <w:rPr>
          <w:rFonts w:ascii="Times New Roman" w:eastAsia="Times New Roman" w:hAnsi="Times New Roman"/>
          <w:kern w:val="1"/>
          <w:sz w:val="24"/>
          <w:szCs w:val="24"/>
          <w:lang w:eastAsia="ar-SA"/>
        </w:rPr>
        <w:t xml:space="preserve">; </w:t>
      </w:r>
    </w:p>
    <w:p w14:paraId="769EFCEE" w14:textId="57371693" w:rsidR="002D013C" w:rsidRPr="005C4598" w:rsidRDefault="002D013C" w:rsidP="00DC698D">
      <w:pPr>
        <w:numPr>
          <w:ilvl w:val="0"/>
          <w:numId w:val="9"/>
        </w:numPr>
        <w:tabs>
          <w:tab w:val="left" w:pos="0"/>
          <w:tab w:val="left" w:pos="270"/>
        </w:tabs>
        <w:suppressAutoHyphens/>
        <w:spacing w:after="0"/>
        <w:ind w:left="0" w:hanging="27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xml:space="preserve">Legea nr. 51/2006, a serviciilor comunitare de utilitati publice, </w:t>
      </w:r>
      <w:r w:rsidR="00E80293" w:rsidRPr="005C4598">
        <w:rPr>
          <w:rFonts w:ascii="Times New Roman" w:eastAsia="Times New Roman" w:hAnsi="Times New Roman"/>
          <w:kern w:val="1"/>
          <w:sz w:val="24"/>
          <w:szCs w:val="24"/>
          <w:lang w:eastAsia="ar-SA"/>
        </w:rPr>
        <w:t xml:space="preserve">republicată, </w:t>
      </w:r>
      <w:r w:rsidRPr="005C4598">
        <w:rPr>
          <w:rFonts w:ascii="Times New Roman" w:eastAsia="Times New Roman" w:hAnsi="Times New Roman"/>
          <w:kern w:val="1"/>
          <w:sz w:val="24"/>
          <w:szCs w:val="24"/>
          <w:lang w:eastAsia="ar-SA"/>
        </w:rPr>
        <w:t xml:space="preserve">cu modificările şi completările ulterioare; </w:t>
      </w:r>
    </w:p>
    <w:p w14:paraId="342D391E" w14:textId="7287C235" w:rsidR="00E80293" w:rsidRPr="005C4598" w:rsidRDefault="002D013C" w:rsidP="00DC698D">
      <w:pPr>
        <w:numPr>
          <w:ilvl w:val="0"/>
          <w:numId w:val="9"/>
        </w:numPr>
        <w:tabs>
          <w:tab w:val="left" w:pos="0"/>
          <w:tab w:val="left" w:pos="270"/>
        </w:tabs>
        <w:suppressAutoHyphens/>
        <w:spacing w:after="0"/>
        <w:ind w:left="0" w:hanging="27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xml:space="preserve">Legea nr. 101/2006, a serviciului de salubrizare a localităţilor, </w:t>
      </w:r>
      <w:r w:rsidR="00037961" w:rsidRPr="005C4598">
        <w:rPr>
          <w:rFonts w:ascii="Times New Roman" w:eastAsia="Times New Roman" w:hAnsi="Times New Roman"/>
          <w:kern w:val="1"/>
          <w:sz w:val="24"/>
          <w:szCs w:val="24"/>
          <w:lang w:eastAsia="ar-SA"/>
        </w:rPr>
        <w:t>republicată</w:t>
      </w:r>
      <w:r w:rsidR="00E80293" w:rsidRPr="005C4598">
        <w:rPr>
          <w:rFonts w:ascii="Times New Roman" w:eastAsia="Times New Roman" w:hAnsi="Times New Roman"/>
          <w:kern w:val="1"/>
          <w:sz w:val="24"/>
          <w:szCs w:val="24"/>
          <w:lang w:eastAsia="ar-SA"/>
        </w:rPr>
        <w:t xml:space="preserve">, cu modificările şi completările ulterioare; </w:t>
      </w:r>
    </w:p>
    <w:p w14:paraId="32E54EFD" w14:textId="048780EC" w:rsidR="00C15E1E" w:rsidRPr="005C4598" w:rsidRDefault="00C15E1E" w:rsidP="00DC698D">
      <w:pPr>
        <w:numPr>
          <w:ilvl w:val="0"/>
          <w:numId w:val="9"/>
        </w:numPr>
        <w:tabs>
          <w:tab w:val="left" w:pos="0"/>
          <w:tab w:val="left" w:pos="270"/>
        </w:tabs>
        <w:suppressAutoHyphens/>
        <w:spacing w:after="0"/>
        <w:ind w:left="0" w:hanging="270"/>
        <w:jc w:val="both"/>
        <w:rPr>
          <w:rFonts w:ascii="Times New Roman" w:eastAsia="Times New Roman" w:hAnsi="Times New Roman"/>
          <w:b/>
          <w:bCs/>
          <w:kern w:val="1"/>
          <w:sz w:val="24"/>
          <w:szCs w:val="24"/>
          <w:lang w:eastAsia="ar-SA"/>
        </w:rPr>
      </w:pPr>
      <w:r w:rsidRPr="005C4598">
        <w:rPr>
          <w:rStyle w:val="Strong"/>
          <w:rFonts w:ascii="Times New Roman" w:hAnsi="Times New Roman"/>
          <w:b w:val="0"/>
          <w:bCs w:val="0"/>
          <w:sz w:val="24"/>
          <w:szCs w:val="24"/>
          <w:shd w:val="clear" w:color="auto" w:fill="FFFFFF"/>
        </w:rPr>
        <w:t>Legea nr. 17/2023 pentru aprobarea OUG nr. 92/2021 privind regimul deşeurilor</w:t>
      </w:r>
      <w:r w:rsidR="00BF434F" w:rsidRPr="005C4598">
        <w:rPr>
          <w:rStyle w:val="Strong"/>
          <w:rFonts w:ascii="Times New Roman" w:hAnsi="Times New Roman"/>
          <w:b w:val="0"/>
          <w:bCs w:val="0"/>
          <w:sz w:val="24"/>
          <w:szCs w:val="24"/>
          <w:shd w:val="clear" w:color="auto" w:fill="FFFFFF"/>
        </w:rPr>
        <w:t>;</w:t>
      </w:r>
    </w:p>
    <w:p w14:paraId="29C94251" w14:textId="3F981C13" w:rsidR="002D013C" w:rsidRPr="005C4598" w:rsidRDefault="00BF434F" w:rsidP="00DC698D">
      <w:pPr>
        <w:numPr>
          <w:ilvl w:val="0"/>
          <w:numId w:val="9"/>
        </w:numPr>
        <w:tabs>
          <w:tab w:val="left" w:pos="0"/>
          <w:tab w:val="left" w:pos="270"/>
        </w:tabs>
        <w:suppressAutoHyphens/>
        <w:spacing w:after="0"/>
        <w:ind w:left="0" w:hanging="270"/>
        <w:jc w:val="both"/>
        <w:rPr>
          <w:rFonts w:ascii="Times New Roman" w:eastAsia="Times New Roman" w:hAnsi="Times New Roman"/>
          <w:kern w:val="1"/>
          <w:sz w:val="24"/>
          <w:szCs w:val="24"/>
          <w:lang w:eastAsia="ar-SA"/>
        </w:rPr>
      </w:pPr>
      <w:r w:rsidRPr="005C4598">
        <w:rPr>
          <w:rStyle w:val="Strong"/>
          <w:rFonts w:ascii="Times New Roman" w:hAnsi="Times New Roman"/>
          <w:b w:val="0"/>
          <w:bCs w:val="0"/>
          <w:sz w:val="24"/>
          <w:szCs w:val="24"/>
          <w:shd w:val="clear" w:color="auto" w:fill="FFFFFF"/>
        </w:rPr>
        <w:t>OUG nr. 92/2021 privind regimul deşeurilor</w:t>
      </w:r>
      <w:r w:rsidR="008905F0" w:rsidRPr="008905F0">
        <w:rPr>
          <w:rFonts w:ascii="Times New Roman" w:eastAsia="Times New Roman" w:hAnsi="Times New Roman"/>
          <w:kern w:val="1"/>
          <w:sz w:val="24"/>
          <w:szCs w:val="24"/>
          <w:lang w:eastAsia="ar-SA"/>
        </w:rPr>
        <w:t xml:space="preserve"> </w:t>
      </w:r>
      <w:r w:rsidR="008905F0" w:rsidRPr="00DC698D">
        <w:rPr>
          <w:rFonts w:ascii="Times New Roman" w:eastAsia="Times New Roman" w:hAnsi="Times New Roman"/>
          <w:kern w:val="1"/>
          <w:sz w:val="24"/>
          <w:szCs w:val="24"/>
          <w:lang w:eastAsia="ar-SA"/>
        </w:rPr>
        <w:t>cu modificările şi completările ulterioare;</w:t>
      </w:r>
    </w:p>
    <w:p w14:paraId="2901E13D" w14:textId="55297D01" w:rsidR="002D013C" w:rsidRPr="005C4598" w:rsidRDefault="002D013C" w:rsidP="00DC698D">
      <w:pPr>
        <w:numPr>
          <w:ilvl w:val="0"/>
          <w:numId w:val="9"/>
        </w:numPr>
        <w:tabs>
          <w:tab w:val="left" w:pos="0"/>
          <w:tab w:val="left" w:pos="270"/>
        </w:tabs>
        <w:suppressAutoHyphens/>
        <w:spacing w:after="0"/>
        <w:ind w:left="0" w:hanging="270"/>
        <w:jc w:val="both"/>
        <w:rPr>
          <w:rFonts w:ascii="Times New Roman" w:eastAsia="Times New Roman" w:hAnsi="Times New Roman"/>
          <w:kern w:val="1"/>
          <w:sz w:val="24"/>
          <w:szCs w:val="24"/>
          <w:lang w:val="en-US" w:eastAsia="ar-SA"/>
        </w:rPr>
      </w:pPr>
      <w:r w:rsidRPr="005C4598">
        <w:rPr>
          <w:rFonts w:ascii="Times New Roman" w:eastAsia="Times New Roman" w:hAnsi="Times New Roman"/>
          <w:kern w:val="1"/>
          <w:sz w:val="24"/>
          <w:szCs w:val="24"/>
          <w:lang w:val="en-US" w:eastAsia="ar-SA"/>
        </w:rPr>
        <w:t xml:space="preserve">OUG nr.196/2005 </w:t>
      </w:r>
      <w:proofErr w:type="spellStart"/>
      <w:r w:rsidRPr="005C4598">
        <w:rPr>
          <w:rFonts w:ascii="Times New Roman" w:eastAsia="Times New Roman" w:hAnsi="Times New Roman"/>
          <w:kern w:val="1"/>
          <w:sz w:val="24"/>
          <w:szCs w:val="24"/>
          <w:lang w:val="en-US" w:eastAsia="ar-SA"/>
        </w:rPr>
        <w:t>privind</w:t>
      </w:r>
      <w:proofErr w:type="spellEnd"/>
      <w:r w:rsidRPr="005C4598">
        <w:rPr>
          <w:rFonts w:ascii="Times New Roman" w:eastAsia="Times New Roman" w:hAnsi="Times New Roman"/>
          <w:kern w:val="1"/>
          <w:sz w:val="24"/>
          <w:szCs w:val="24"/>
          <w:lang w:val="en-US" w:eastAsia="ar-SA"/>
        </w:rPr>
        <w:t xml:space="preserve"> </w:t>
      </w:r>
      <w:proofErr w:type="spellStart"/>
      <w:r w:rsidRPr="005C4598">
        <w:rPr>
          <w:rFonts w:ascii="Times New Roman" w:eastAsia="Times New Roman" w:hAnsi="Times New Roman"/>
          <w:kern w:val="1"/>
          <w:sz w:val="24"/>
          <w:szCs w:val="24"/>
          <w:lang w:val="en-US" w:eastAsia="ar-SA"/>
        </w:rPr>
        <w:t>fondul</w:t>
      </w:r>
      <w:proofErr w:type="spellEnd"/>
      <w:r w:rsidRPr="005C4598">
        <w:rPr>
          <w:rFonts w:ascii="Times New Roman" w:eastAsia="Times New Roman" w:hAnsi="Times New Roman"/>
          <w:kern w:val="1"/>
          <w:sz w:val="24"/>
          <w:szCs w:val="24"/>
          <w:lang w:val="en-US" w:eastAsia="ar-SA"/>
        </w:rPr>
        <w:t xml:space="preserve"> </w:t>
      </w:r>
      <w:proofErr w:type="spellStart"/>
      <w:r w:rsidRPr="005C4598">
        <w:rPr>
          <w:rFonts w:ascii="Times New Roman" w:eastAsia="Times New Roman" w:hAnsi="Times New Roman"/>
          <w:kern w:val="1"/>
          <w:sz w:val="24"/>
          <w:szCs w:val="24"/>
          <w:lang w:val="en-US" w:eastAsia="ar-SA"/>
        </w:rPr>
        <w:t>pentru</w:t>
      </w:r>
      <w:proofErr w:type="spellEnd"/>
      <w:r w:rsidRPr="005C4598">
        <w:rPr>
          <w:rFonts w:ascii="Times New Roman" w:eastAsia="Times New Roman" w:hAnsi="Times New Roman"/>
          <w:kern w:val="1"/>
          <w:sz w:val="24"/>
          <w:szCs w:val="24"/>
          <w:lang w:val="en-US" w:eastAsia="ar-SA"/>
        </w:rPr>
        <w:t xml:space="preserve"> </w:t>
      </w:r>
      <w:proofErr w:type="spellStart"/>
      <w:r w:rsidRPr="005C4598">
        <w:rPr>
          <w:rFonts w:ascii="Times New Roman" w:eastAsia="Times New Roman" w:hAnsi="Times New Roman"/>
          <w:kern w:val="1"/>
          <w:sz w:val="24"/>
          <w:szCs w:val="24"/>
          <w:lang w:val="en-US" w:eastAsia="ar-SA"/>
        </w:rPr>
        <w:t>mediu</w:t>
      </w:r>
      <w:proofErr w:type="spellEnd"/>
      <w:r w:rsidR="008905F0" w:rsidRPr="008905F0">
        <w:rPr>
          <w:rFonts w:ascii="Times New Roman" w:eastAsia="Times New Roman" w:hAnsi="Times New Roman"/>
          <w:kern w:val="1"/>
          <w:sz w:val="24"/>
          <w:szCs w:val="24"/>
          <w:lang w:eastAsia="ar-SA"/>
        </w:rPr>
        <w:t xml:space="preserve"> </w:t>
      </w:r>
      <w:r w:rsidR="008905F0" w:rsidRPr="00DC698D">
        <w:rPr>
          <w:rFonts w:ascii="Times New Roman" w:eastAsia="Times New Roman" w:hAnsi="Times New Roman"/>
          <w:kern w:val="1"/>
          <w:sz w:val="24"/>
          <w:szCs w:val="24"/>
          <w:lang w:eastAsia="ar-SA"/>
        </w:rPr>
        <w:t>cu modificările şi completările ulterioare;</w:t>
      </w:r>
    </w:p>
    <w:p w14:paraId="482AA366" w14:textId="6DD76952" w:rsidR="002D013C" w:rsidRPr="005C4598" w:rsidRDefault="002D013C" w:rsidP="00DC698D">
      <w:pPr>
        <w:numPr>
          <w:ilvl w:val="0"/>
          <w:numId w:val="1"/>
        </w:numPr>
        <w:tabs>
          <w:tab w:val="left" w:pos="0"/>
          <w:tab w:val="left" w:pos="270"/>
        </w:tabs>
        <w:suppressAutoHyphens/>
        <w:spacing w:after="0"/>
        <w:ind w:left="0" w:hanging="270"/>
        <w:jc w:val="both"/>
        <w:rPr>
          <w:rFonts w:ascii="Times New Roman" w:eastAsia="Times New Roman" w:hAnsi="Times New Roman"/>
          <w:kern w:val="1"/>
          <w:sz w:val="24"/>
          <w:szCs w:val="24"/>
          <w:lang w:val="en-US" w:eastAsia="ar-SA"/>
        </w:rPr>
      </w:pPr>
      <w:r w:rsidRPr="005C4598">
        <w:rPr>
          <w:rFonts w:ascii="Times New Roman" w:eastAsia="Times New Roman" w:hAnsi="Times New Roman"/>
          <w:kern w:val="1"/>
          <w:sz w:val="24"/>
          <w:szCs w:val="24"/>
          <w:lang w:eastAsia="ar-SA"/>
        </w:rPr>
        <w:t xml:space="preserve">Ordinul Preşedintelui A.N.R.S.C. nr. </w:t>
      </w:r>
      <w:r w:rsidR="00BF434F" w:rsidRPr="005C4598">
        <w:rPr>
          <w:rFonts w:ascii="Times New Roman" w:eastAsia="Times New Roman" w:hAnsi="Times New Roman"/>
          <w:kern w:val="1"/>
          <w:sz w:val="24"/>
          <w:szCs w:val="24"/>
          <w:lang w:eastAsia="ar-SA"/>
        </w:rPr>
        <w:t>640</w:t>
      </w:r>
      <w:r w:rsidRPr="005C4598">
        <w:rPr>
          <w:rFonts w:ascii="Times New Roman" w:eastAsia="Times New Roman" w:hAnsi="Times New Roman"/>
          <w:kern w:val="1"/>
          <w:sz w:val="24"/>
          <w:szCs w:val="24"/>
          <w:lang w:eastAsia="ar-SA"/>
        </w:rPr>
        <w:t>/20</w:t>
      </w:r>
      <w:r w:rsidR="00BF434F" w:rsidRPr="005C4598">
        <w:rPr>
          <w:rFonts w:ascii="Times New Roman" w:eastAsia="Times New Roman" w:hAnsi="Times New Roman"/>
          <w:kern w:val="1"/>
          <w:sz w:val="24"/>
          <w:szCs w:val="24"/>
          <w:lang w:eastAsia="ar-SA"/>
        </w:rPr>
        <w:t>22</w:t>
      </w:r>
      <w:r w:rsidRPr="005C4598">
        <w:rPr>
          <w:rFonts w:ascii="Times New Roman" w:eastAsia="Times New Roman" w:hAnsi="Times New Roman"/>
          <w:kern w:val="1"/>
          <w:sz w:val="24"/>
          <w:szCs w:val="24"/>
          <w:lang w:eastAsia="ar-SA"/>
        </w:rPr>
        <w:t xml:space="preserve"> privind aprobarea Normelor metodologice de stabilire, ajustare sau modificare a tarifelor pentru activităţile de salubrizare</w:t>
      </w:r>
      <w:r w:rsidR="004A3626" w:rsidRPr="005C4598">
        <w:rPr>
          <w:rFonts w:ascii="Times New Roman" w:eastAsia="Times New Roman" w:hAnsi="Times New Roman"/>
          <w:kern w:val="1"/>
          <w:sz w:val="24"/>
          <w:szCs w:val="24"/>
          <w:lang w:eastAsia="ar-SA"/>
        </w:rPr>
        <w:t>, precum și de calculare a tarifelor/taxelor distincte pentru gestionarea deșeurilor și a taxelor de salubrizare</w:t>
      </w:r>
      <w:r w:rsidR="007822E6" w:rsidRPr="005C4598">
        <w:rPr>
          <w:rFonts w:ascii="Times New Roman" w:eastAsia="Times New Roman" w:hAnsi="Times New Roman"/>
          <w:kern w:val="1"/>
          <w:sz w:val="24"/>
          <w:szCs w:val="24"/>
          <w:lang w:eastAsia="ar-SA"/>
        </w:rPr>
        <w:t>, cu modificările și completările ulterioare;</w:t>
      </w:r>
    </w:p>
    <w:p w14:paraId="26CB4969" w14:textId="77777777" w:rsidR="002D013C" w:rsidRPr="005C4598" w:rsidRDefault="002D013C" w:rsidP="00DC698D">
      <w:pPr>
        <w:numPr>
          <w:ilvl w:val="0"/>
          <w:numId w:val="1"/>
        </w:numPr>
        <w:tabs>
          <w:tab w:val="left" w:pos="0"/>
          <w:tab w:val="left" w:pos="270"/>
        </w:tabs>
        <w:suppressAutoHyphens/>
        <w:spacing w:after="0"/>
        <w:ind w:left="0" w:hanging="270"/>
        <w:jc w:val="both"/>
        <w:rPr>
          <w:rFonts w:ascii="Times New Roman" w:eastAsia="Times New Roman" w:hAnsi="Times New Roman"/>
          <w:kern w:val="1"/>
          <w:sz w:val="24"/>
          <w:szCs w:val="24"/>
          <w:lang w:val="en-US" w:eastAsia="ar-SA"/>
        </w:rPr>
      </w:pPr>
      <w:proofErr w:type="spellStart"/>
      <w:r w:rsidRPr="005C4598">
        <w:rPr>
          <w:rFonts w:ascii="Times New Roman" w:eastAsia="Times New Roman" w:hAnsi="Times New Roman"/>
          <w:kern w:val="1"/>
          <w:sz w:val="24"/>
          <w:szCs w:val="24"/>
          <w:lang w:val="en-US" w:eastAsia="ar-SA"/>
        </w:rPr>
        <w:t>Ordinului</w:t>
      </w:r>
      <w:proofErr w:type="spellEnd"/>
      <w:r w:rsidRPr="005C4598">
        <w:rPr>
          <w:rFonts w:ascii="Times New Roman" w:eastAsia="Times New Roman" w:hAnsi="Times New Roman"/>
          <w:kern w:val="1"/>
          <w:sz w:val="24"/>
          <w:szCs w:val="24"/>
          <w:lang w:val="en-US" w:eastAsia="ar-SA"/>
        </w:rPr>
        <w:t xml:space="preserve"> </w:t>
      </w:r>
      <w:r w:rsidRPr="005C4598">
        <w:rPr>
          <w:rFonts w:ascii="Times New Roman" w:eastAsia="Times New Roman" w:hAnsi="Times New Roman"/>
          <w:kern w:val="1"/>
          <w:sz w:val="24"/>
          <w:szCs w:val="24"/>
          <w:lang w:eastAsia="ar-SA"/>
        </w:rPr>
        <w:t xml:space="preserve">Preşedintelui </w:t>
      </w:r>
      <w:r w:rsidRPr="005C4598">
        <w:rPr>
          <w:rFonts w:ascii="Times New Roman" w:eastAsia="Times New Roman" w:hAnsi="Times New Roman"/>
          <w:kern w:val="1"/>
          <w:sz w:val="24"/>
          <w:szCs w:val="24"/>
          <w:lang w:val="en-US" w:eastAsia="ar-SA"/>
        </w:rPr>
        <w:t xml:space="preserve">A.N.R.S.C. nr. 82/ 2015 de </w:t>
      </w:r>
      <w:proofErr w:type="spellStart"/>
      <w:r w:rsidRPr="005C4598">
        <w:rPr>
          <w:rFonts w:ascii="Times New Roman" w:eastAsia="Times New Roman" w:hAnsi="Times New Roman"/>
          <w:kern w:val="1"/>
          <w:sz w:val="24"/>
          <w:szCs w:val="24"/>
          <w:lang w:val="en-US" w:eastAsia="ar-SA"/>
        </w:rPr>
        <w:t>aprobare</w:t>
      </w:r>
      <w:proofErr w:type="spellEnd"/>
      <w:r w:rsidRPr="005C4598">
        <w:rPr>
          <w:rFonts w:ascii="Times New Roman" w:eastAsia="Times New Roman" w:hAnsi="Times New Roman"/>
          <w:kern w:val="1"/>
          <w:sz w:val="24"/>
          <w:szCs w:val="24"/>
          <w:lang w:val="en-US" w:eastAsia="ar-SA"/>
        </w:rPr>
        <w:t xml:space="preserve"> a </w:t>
      </w:r>
      <w:proofErr w:type="spellStart"/>
      <w:r w:rsidRPr="005C4598">
        <w:rPr>
          <w:rFonts w:ascii="Times New Roman" w:eastAsia="Times New Roman" w:hAnsi="Times New Roman"/>
          <w:kern w:val="1"/>
          <w:sz w:val="24"/>
          <w:szCs w:val="24"/>
          <w:lang w:val="en-US" w:eastAsia="ar-SA"/>
        </w:rPr>
        <w:t>Regulamentului-cadru</w:t>
      </w:r>
      <w:proofErr w:type="spellEnd"/>
      <w:r w:rsidRPr="005C4598">
        <w:rPr>
          <w:rFonts w:ascii="Times New Roman" w:eastAsia="Times New Roman" w:hAnsi="Times New Roman"/>
          <w:kern w:val="1"/>
          <w:sz w:val="24"/>
          <w:szCs w:val="24"/>
          <w:lang w:val="en-US" w:eastAsia="ar-SA"/>
        </w:rPr>
        <w:t xml:space="preserve"> al </w:t>
      </w:r>
      <w:proofErr w:type="spellStart"/>
      <w:r w:rsidRPr="005C4598">
        <w:rPr>
          <w:rFonts w:ascii="Times New Roman" w:eastAsia="Times New Roman" w:hAnsi="Times New Roman"/>
          <w:kern w:val="1"/>
          <w:sz w:val="24"/>
          <w:szCs w:val="24"/>
          <w:lang w:val="en-US" w:eastAsia="ar-SA"/>
        </w:rPr>
        <w:t>serviciului</w:t>
      </w:r>
      <w:proofErr w:type="spellEnd"/>
      <w:r w:rsidRPr="005C4598">
        <w:rPr>
          <w:rFonts w:ascii="Times New Roman" w:eastAsia="Times New Roman" w:hAnsi="Times New Roman"/>
          <w:kern w:val="1"/>
          <w:sz w:val="24"/>
          <w:szCs w:val="24"/>
          <w:lang w:val="en-US" w:eastAsia="ar-SA"/>
        </w:rPr>
        <w:t xml:space="preserve"> de </w:t>
      </w:r>
      <w:proofErr w:type="spellStart"/>
      <w:r w:rsidRPr="005C4598">
        <w:rPr>
          <w:rFonts w:ascii="Times New Roman" w:eastAsia="Times New Roman" w:hAnsi="Times New Roman"/>
          <w:kern w:val="1"/>
          <w:sz w:val="24"/>
          <w:szCs w:val="24"/>
          <w:lang w:val="en-US" w:eastAsia="ar-SA"/>
        </w:rPr>
        <w:t>salubrizare</w:t>
      </w:r>
      <w:proofErr w:type="spellEnd"/>
      <w:r w:rsidRPr="005C4598">
        <w:rPr>
          <w:rFonts w:ascii="Times New Roman" w:eastAsia="Times New Roman" w:hAnsi="Times New Roman"/>
          <w:kern w:val="1"/>
          <w:sz w:val="24"/>
          <w:szCs w:val="24"/>
          <w:lang w:val="en-US" w:eastAsia="ar-SA"/>
        </w:rPr>
        <w:t xml:space="preserve"> a </w:t>
      </w:r>
      <w:proofErr w:type="spellStart"/>
      <w:r w:rsidRPr="005C4598">
        <w:rPr>
          <w:rFonts w:ascii="Times New Roman" w:eastAsia="Times New Roman" w:hAnsi="Times New Roman"/>
          <w:kern w:val="1"/>
          <w:sz w:val="24"/>
          <w:szCs w:val="24"/>
          <w:lang w:val="en-US" w:eastAsia="ar-SA"/>
        </w:rPr>
        <w:t>localităţilor</w:t>
      </w:r>
      <w:proofErr w:type="spellEnd"/>
      <w:r w:rsidRPr="005C4598">
        <w:rPr>
          <w:rFonts w:ascii="Times New Roman" w:eastAsia="Times New Roman" w:hAnsi="Times New Roman"/>
          <w:kern w:val="1"/>
          <w:sz w:val="24"/>
          <w:szCs w:val="24"/>
          <w:lang w:val="en-US" w:eastAsia="ar-SA"/>
        </w:rPr>
        <w:t xml:space="preserve"> –</w:t>
      </w:r>
      <w:r w:rsidRPr="005C4598">
        <w:rPr>
          <w:rFonts w:ascii="Times New Roman" w:eastAsia="Times New Roman" w:hAnsi="Times New Roman"/>
          <w:kern w:val="1"/>
          <w:sz w:val="24"/>
          <w:szCs w:val="24"/>
          <w:lang w:eastAsia="ar-SA"/>
        </w:rPr>
        <w:t xml:space="preserve"> stabileşte cadrul juridic unitar privind desfăşurarea serviciului de </w:t>
      </w:r>
      <w:r w:rsidRPr="005C4598">
        <w:rPr>
          <w:rFonts w:ascii="Times New Roman" w:eastAsia="Times New Roman" w:hAnsi="Times New Roman"/>
          <w:kern w:val="1"/>
          <w:sz w:val="24"/>
          <w:szCs w:val="24"/>
          <w:lang w:eastAsia="ar-SA"/>
        </w:rPr>
        <w:lastRenderedPageBreak/>
        <w:t>salubrizare, definind modalităţile şi condiţiile   cadrul ce trebuie îndeplinite pentru asigurarea serviciului de salubrizare, indicatorii de performanţă, condiţiile tehnice, raporturile dintre operator şi utilizator</w:t>
      </w:r>
      <w:r w:rsidRPr="005C4598">
        <w:rPr>
          <w:rFonts w:ascii="Times New Roman" w:eastAsia="Times New Roman" w:hAnsi="Times New Roman"/>
          <w:kern w:val="1"/>
          <w:sz w:val="24"/>
          <w:szCs w:val="24"/>
          <w:lang w:val="en-US" w:eastAsia="ar-SA"/>
        </w:rPr>
        <w:t>;</w:t>
      </w:r>
    </w:p>
    <w:p w14:paraId="5FCC1450" w14:textId="77777777" w:rsidR="002D013C" w:rsidRPr="005C4598" w:rsidRDefault="002D013C" w:rsidP="00DC698D">
      <w:pPr>
        <w:numPr>
          <w:ilvl w:val="0"/>
          <w:numId w:val="1"/>
        </w:numPr>
        <w:tabs>
          <w:tab w:val="num" w:pos="-4950"/>
          <w:tab w:val="left" w:pos="0"/>
          <w:tab w:val="left" w:pos="270"/>
        </w:tabs>
        <w:suppressAutoHyphens/>
        <w:spacing w:after="0"/>
        <w:ind w:left="0" w:hanging="270"/>
        <w:jc w:val="both"/>
        <w:rPr>
          <w:rFonts w:ascii="Times New Roman" w:eastAsia="Times New Roman" w:hAnsi="Times New Roman"/>
          <w:kern w:val="1"/>
          <w:sz w:val="24"/>
          <w:szCs w:val="24"/>
          <w:lang w:val="en-US" w:eastAsia="ar-SA"/>
        </w:rPr>
      </w:pPr>
      <w:proofErr w:type="spellStart"/>
      <w:r w:rsidRPr="005C4598">
        <w:rPr>
          <w:rFonts w:ascii="Times New Roman" w:eastAsia="Times New Roman" w:hAnsi="Times New Roman"/>
          <w:kern w:val="1"/>
          <w:sz w:val="24"/>
          <w:szCs w:val="24"/>
          <w:lang w:val="en-US" w:eastAsia="ar-SA"/>
        </w:rPr>
        <w:t>Ordinului</w:t>
      </w:r>
      <w:proofErr w:type="spellEnd"/>
      <w:r w:rsidRPr="005C4598">
        <w:rPr>
          <w:rFonts w:ascii="Times New Roman" w:eastAsia="Times New Roman" w:hAnsi="Times New Roman"/>
          <w:kern w:val="1"/>
          <w:sz w:val="24"/>
          <w:szCs w:val="24"/>
          <w:lang w:val="en-US" w:eastAsia="ar-SA"/>
        </w:rPr>
        <w:t xml:space="preserve"> </w:t>
      </w:r>
      <w:proofErr w:type="gramStart"/>
      <w:r w:rsidRPr="005C4598">
        <w:rPr>
          <w:rFonts w:ascii="Times New Roman" w:eastAsia="Times New Roman" w:hAnsi="Times New Roman"/>
          <w:kern w:val="1"/>
          <w:sz w:val="24"/>
          <w:szCs w:val="24"/>
          <w:lang w:eastAsia="ar-SA"/>
        </w:rPr>
        <w:t xml:space="preserve">Preşedintelui  </w:t>
      </w:r>
      <w:r w:rsidRPr="005C4598">
        <w:rPr>
          <w:rFonts w:ascii="Times New Roman" w:eastAsia="Times New Roman" w:hAnsi="Times New Roman"/>
          <w:kern w:val="1"/>
          <w:sz w:val="24"/>
          <w:szCs w:val="24"/>
          <w:lang w:val="en-US" w:eastAsia="ar-SA"/>
        </w:rPr>
        <w:t>A.N.R.S.C.</w:t>
      </w:r>
      <w:proofErr w:type="gramEnd"/>
      <w:r w:rsidRPr="005C4598">
        <w:rPr>
          <w:rFonts w:ascii="Times New Roman" w:eastAsia="Times New Roman" w:hAnsi="Times New Roman"/>
          <w:kern w:val="1"/>
          <w:sz w:val="24"/>
          <w:szCs w:val="24"/>
          <w:lang w:val="en-US" w:eastAsia="ar-SA"/>
        </w:rPr>
        <w:t xml:space="preserve"> nr. 111/2007 de </w:t>
      </w:r>
      <w:proofErr w:type="spellStart"/>
      <w:r w:rsidRPr="005C4598">
        <w:rPr>
          <w:rFonts w:ascii="Times New Roman" w:eastAsia="Times New Roman" w:hAnsi="Times New Roman"/>
          <w:kern w:val="1"/>
          <w:sz w:val="24"/>
          <w:szCs w:val="24"/>
          <w:lang w:val="en-US" w:eastAsia="ar-SA"/>
        </w:rPr>
        <w:t>aprobare</w:t>
      </w:r>
      <w:proofErr w:type="spellEnd"/>
      <w:r w:rsidRPr="005C4598">
        <w:rPr>
          <w:rFonts w:ascii="Times New Roman" w:eastAsia="Times New Roman" w:hAnsi="Times New Roman"/>
          <w:kern w:val="1"/>
          <w:sz w:val="24"/>
          <w:szCs w:val="24"/>
          <w:lang w:val="en-US" w:eastAsia="ar-SA"/>
        </w:rPr>
        <w:t xml:space="preserve"> a </w:t>
      </w:r>
      <w:proofErr w:type="spellStart"/>
      <w:r w:rsidRPr="005C4598">
        <w:rPr>
          <w:rFonts w:ascii="Times New Roman" w:eastAsia="Times New Roman" w:hAnsi="Times New Roman"/>
          <w:kern w:val="1"/>
          <w:sz w:val="24"/>
          <w:szCs w:val="24"/>
          <w:lang w:val="en-US" w:eastAsia="ar-SA"/>
        </w:rPr>
        <w:t>Caietului</w:t>
      </w:r>
      <w:proofErr w:type="spellEnd"/>
      <w:r w:rsidRPr="005C4598">
        <w:rPr>
          <w:rFonts w:ascii="Times New Roman" w:eastAsia="Times New Roman" w:hAnsi="Times New Roman"/>
          <w:kern w:val="1"/>
          <w:sz w:val="24"/>
          <w:szCs w:val="24"/>
          <w:lang w:val="en-US" w:eastAsia="ar-SA"/>
        </w:rPr>
        <w:t xml:space="preserve"> de </w:t>
      </w:r>
      <w:proofErr w:type="spellStart"/>
      <w:proofErr w:type="gramStart"/>
      <w:r w:rsidRPr="005C4598">
        <w:rPr>
          <w:rFonts w:ascii="Times New Roman" w:eastAsia="Times New Roman" w:hAnsi="Times New Roman"/>
          <w:kern w:val="1"/>
          <w:sz w:val="24"/>
          <w:szCs w:val="24"/>
          <w:lang w:val="en-US" w:eastAsia="ar-SA"/>
        </w:rPr>
        <w:t>sarcini</w:t>
      </w:r>
      <w:proofErr w:type="spellEnd"/>
      <w:r w:rsidRPr="005C4598">
        <w:rPr>
          <w:rFonts w:ascii="Times New Roman" w:eastAsia="Times New Roman" w:hAnsi="Times New Roman"/>
          <w:kern w:val="1"/>
          <w:sz w:val="24"/>
          <w:szCs w:val="24"/>
          <w:lang w:val="en-US" w:eastAsia="ar-SA"/>
        </w:rPr>
        <w:t xml:space="preserve">  </w:t>
      </w:r>
      <w:proofErr w:type="spellStart"/>
      <w:r w:rsidRPr="005C4598">
        <w:rPr>
          <w:rFonts w:ascii="Times New Roman" w:eastAsia="Times New Roman" w:hAnsi="Times New Roman"/>
          <w:kern w:val="1"/>
          <w:sz w:val="24"/>
          <w:szCs w:val="24"/>
          <w:lang w:val="en-US" w:eastAsia="ar-SA"/>
        </w:rPr>
        <w:t>cadru</w:t>
      </w:r>
      <w:proofErr w:type="spellEnd"/>
      <w:proofErr w:type="gramEnd"/>
      <w:r w:rsidRPr="005C4598">
        <w:rPr>
          <w:rFonts w:ascii="Times New Roman" w:eastAsia="Times New Roman" w:hAnsi="Times New Roman"/>
          <w:kern w:val="1"/>
          <w:sz w:val="24"/>
          <w:szCs w:val="24"/>
          <w:lang w:val="en-US" w:eastAsia="ar-SA"/>
        </w:rPr>
        <w:t xml:space="preserve"> al </w:t>
      </w:r>
      <w:proofErr w:type="spellStart"/>
      <w:r w:rsidRPr="005C4598">
        <w:rPr>
          <w:rFonts w:ascii="Times New Roman" w:eastAsia="Times New Roman" w:hAnsi="Times New Roman"/>
          <w:kern w:val="1"/>
          <w:sz w:val="24"/>
          <w:szCs w:val="24"/>
          <w:lang w:val="en-US" w:eastAsia="ar-SA"/>
        </w:rPr>
        <w:t>serviciului</w:t>
      </w:r>
      <w:proofErr w:type="spellEnd"/>
      <w:r w:rsidRPr="005C4598">
        <w:rPr>
          <w:rFonts w:ascii="Times New Roman" w:eastAsia="Times New Roman" w:hAnsi="Times New Roman"/>
          <w:kern w:val="1"/>
          <w:sz w:val="24"/>
          <w:szCs w:val="24"/>
          <w:lang w:val="en-US" w:eastAsia="ar-SA"/>
        </w:rPr>
        <w:t xml:space="preserve"> de </w:t>
      </w:r>
      <w:proofErr w:type="spellStart"/>
      <w:r w:rsidRPr="005C4598">
        <w:rPr>
          <w:rFonts w:ascii="Times New Roman" w:eastAsia="Times New Roman" w:hAnsi="Times New Roman"/>
          <w:kern w:val="1"/>
          <w:sz w:val="24"/>
          <w:szCs w:val="24"/>
          <w:lang w:val="en-US" w:eastAsia="ar-SA"/>
        </w:rPr>
        <w:t>salubrizare</w:t>
      </w:r>
      <w:proofErr w:type="spellEnd"/>
      <w:r w:rsidRPr="005C4598">
        <w:rPr>
          <w:rFonts w:ascii="Times New Roman" w:eastAsia="Times New Roman" w:hAnsi="Times New Roman"/>
          <w:kern w:val="1"/>
          <w:sz w:val="24"/>
          <w:szCs w:val="24"/>
          <w:lang w:val="en-US" w:eastAsia="ar-SA"/>
        </w:rPr>
        <w:t xml:space="preserve"> –</w:t>
      </w:r>
      <w:r w:rsidRPr="005C4598">
        <w:rPr>
          <w:rFonts w:ascii="Times New Roman" w:eastAsia="Times New Roman" w:hAnsi="Times New Roman"/>
          <w:kern w:val="1"/>
          <w:sz w:val="24"/>
          <w:szCs w:val="24"/>
          <w:lang w:eastAsia="ar-SA"/>
        </w:rPr>
        <w:t xml:space="preserve"> stabileşte condiţiile de desfăşurare a activităţilor specifice serviciului de salubrizare, stabilind nivelurile de calitate şi condiţiile tehnice necesare funcţionării acestui serviciu în condiţii de eficienţă şi siguranţă</w:t>
      </w:r>
      <w:r w:rsidRPr="005C4598">
        <w:rPr>
          <w:rFonts w:ascii="Times New Roman" w:eastAsia="Times New Roman" w:hAnsi="Times New Roman"/>
          <w:kern w:val="1"/>
          <w:sz w:val="24"/>
          <w:szCs w:val="24"/>
          <w:lang w:val="en-US" w:eastAsia="ar-SA"/>
        </w:rPr>
        <w:t>;</w:t>
      </w:r>
    </w:p>
    <w:p w14:paraId="748AF876" w14:textId="4ED5F28B" w:rsidR="002D013C" w:rsidRDefault="002D013C" w:rsidP="00DC698D">
      <w:pPr>
        <w:numPr>
          <w:ilvl w:val="0"/>
          <w:numId w:val="1"/>
        </w:numPr>
        <w:tabs>
          <w:tab w:val="num" w:pos="-4950"/>
          <w:tab w:val="left" w:pos="0"/>
          <w:tab w:val="left" w:pos="270"/>
        </w:tabs>
        <w:suppressAutoHyphens/>
        <w:spacing w:after="0"/>
        <w:ind w:left="0" w:hanging="270"/>
        <w:jc w:val="both"/>
        <w:rPr>
          <w:rFonts w:ascii="Times New Roman" w:eastAsia="Times New Roman" w:hAnsi="Times New Roman"/>
          <w:kern w:val="1"/>
          <w:sz w:val="24"/>
          <w:szCs w:val="24"/>
          <w:lang w:eastAsia="ar-SA"/>
        </w:rPr>
      </w:pPr>
      <w:proofErr w:type="spellStart"/>
      <w:r w:rsidRPr="005C4598">
        <w:rPr>
          <w:rFonts w:ascii="Times New Roman" w:eastAsia="Times New Roman" w:hAnsi="Times New Roman"/>
          <w:kern w:val="1"/>
          <w:sz w:val="24"/>
          <w:szCs w:val="24"/>
          <w:lang w:val="fr-FR" w:eastAsia="ar-SA"/>
        </w:rPr>
        <w:t>Ordinului</w:t>
      </w:r>
      <w:proofErr w:type="spellEnd"/>
      <w:r w:rsidRPr="005C4598">
        <w:rPr>
          <w:rFonts w:ascii="Times New Roman" w:eastAsia="Times New Roman" w:hAnsi="Times New Roman"/>
          <w:kern w:val="1"/>
          <w:sz w:val="24"/>
          <w:szCs w:val="24"/>
          <w:lang w:val="fr-FR" w:eastAsia="ar-SA"/>
        </w:rPr>
        <w:t xml:space="preserve"> </w:t>
      </w:r>
      <w:proofErr w:type="gramStart"/>
      <w:r w:rsidRPr="005C4598">
        <w:rPr>
          <w:rFonts w:ascii="Times New Roman" w:eastAsia="Times New Roman" w:hAnsi="Times New Roman"/>
          <w:kern w:val="1"/>
          <w:sz w:val="24"/>
          <w:szCs w:val="24"/>
          <w:lang w:eastAsia="ar-SA"/>
        </w:rPr>
        <w:t xml:space="preserve">Preşedintelui  </w:t>
      </w:r>
      <w:r w:rsidRPr="005C4598">
        <w:rPr>
          <w:rFonts w:ascii="Times New Roman" w:eastAsia="Times New Roman" w:hAnsi="Times New Roman"/>
          <w:kern w:val="1"/>
          <w:sz w:val="24"/>
          <w:szCs w:val="24"/>
          <w:lang w:val="fr-FR" w:eastAsia="ar-SA"/>
        </w:rPr>
        <w:t>A.N.R.S.C.</w:t>
      </w:r>
      <w:proofErr w:type="gramEnd"/>
      <w:r w:rsidRPr="005C4598">
        <w:rPr>
          <w:rFonts w:ascii="Times New Roman" w:eastAsia="Times New Roman" w:hAnsi="Times New Roman"/>
          <w:kern w:val="1"/>
          <w:sz w:val="24"/>
          <w:szCs w:val="24"/>
          <w:lang w:val="fr-FR" w:eastAsia="ar-SA"/>
        </w:rPr>
        <w:t xml:space="preserve"> nr. 11</w:t>
      </w:r>
      <w:r w:rsidRPr="005C4598">
        <w:rPr>
          <w:rFonts w:ascii="Times New Roman" w:eastAsia="Times New Roman" w:hAnsi="Times New Roman"/>
          <w:kern w:val="1"/>
          <w:sz w:val="24"/>
          <w:szCs w:val="24"/>
          <w:lang w:eastAsia="ar-SA"/>
        </w:rPr>
        <w:t>2</w:t>
      </w:r>
      <w:r w:rsidRPr="005C4598">
        <w:rPr>
          <w:rFonts w:ascii="Times New Roman" w:eastAsia="Times New Roman" w:hAnsi="Times New Roman"/>
          <w:kern w:val="1"/>
          <w:sz w:val="24"/>
          <w:szCs w:val="24"/>
          <w:lang w:val="fr-FR" w:eastAsia="ar-SA"/>
        </w:rPr>
        <w:t xml:space="preserve">/2007 de </w:t>
      </w:r>
      <w:proofErr w:type="spellStart"/>
      <w:r w:rsidRPr="005C4598">
        <w:rPr>
          <w:rFonts w:ascii="Times New Roman" w:eastAsia="Times New Roman" w:hAnsi="Times New Roman"/>
          <w:kern w:val="1"/>
          <w:sz w:val="24"/>
          <w:szCs w:val="24"/>
          <w:lang w:val="fr-FR" w:eastAsia="ar-SA"/>
        </w:rPr>
        <w:t>aprobare</w:t>
      </w:r>
      <w:proofErr w:type="spellEnd"/>
      <w:r w:rsidRPr="005C4598">
        <w:rPr>
          <w:rFonts w:ascii="Times New Roman" w:eastAsia="Times New Roman" w:hAnsi="Times New Roman"/>
          <w:kern w:val="1"/>
          <w:sz w:val="24"/>
          <w:szCs w:val="24"/>
          <w:lang w:val="fr-FR" w:eastAsia="ar-SA"/>
        </w:rPr>
        <w:t xml:space="preserve"> a </w:t>
      </w:r>
      <w:r w:rsidRPr="005C4598">
        <w:rPr>
          <w:rFonts w:ascii="Times New Roman" w:eastAsia="Times New Roman" w:hAnsi="Times New Roman"/>
          <w:kern w:val="1"/>
          <w:sz w:val="24"/>
          <w:szCs w:val="24"/>
          <w:lang w:eastAsia="ar-SA"/>
        </w:rPr>
        <w:t>Contractului cadru de prestare a servicului de salubrizare a localităţilor, contractul – cadru de prestare a serviciului de salubrizare a localităţilor constituie modelul contractului de prestări servicii care reglementează, alături de Regulamentul serviciului, relaţiile dintre operatori şi utilizatori.</w:t>
      </w:r>
    </w:p>
    <w:p w14:paraId="5C817BEA" w14:textId="77777777" w:rsidR="008905F0" w:rsidRPr="00C276FC" w:rsidRDefault="008905F0" w:rsidP="008905F0">
      <w:pPr>
        <w:tabs>
          <w:tab w:val="left" w:pos="0"/>
          <w:tab w:val="left" w:pos="270"/>
        </w:tabs>
        <w:suppressAutoHyphens/>
        <w:spacing w:after="0"/>
        <w:jc w:val="both"/>
        <w:rPr>
          <w:rFonts w:ascii="Times New Roman" w:eastAsia="Times New Roman" w:hAnsi="Times New Roman"/>
          <w:kern w:val="1"/>
          <w:sz w:val="16"/>
          <w:szCs w:val="16"/>
          <w:lang w:eastAsia="ar-SA"/>
        </w:rPr>
      </w:pPr>
    </w:p>
    <w:p w14:paraId="126AC07B" w14:textId="77777777" w:rsidR="002D013C" w:rsidRPr="00F80A72" w:rsidRDefault="002D013C" w:rsidP="00F80A72">
      <w:pPr>
        <w:suppressAutoHyphens/>
        <w:spacing w:after="0"/>
        <w:ind w:firstLine="720"/>
        <w:jc w:val="both"/>
        <w:rPr>
          <w:rFonts w:ascii="Times New Roman" w:eastAsia="Times New Roman" w:hAnsi="Times New Roman"/>
          <w:b/>
          <w:kern w:val="1"/>
          <w:sz w:val="24"/>
          <w:szCs w:val="24"/>
          <w:u w:val="single"/>
          <w:lang w:eastAsia="ar-SA"/>
        </w:rPr>
      </w:pPr>
      <w:r w:rsidRPr="00F80A72">
        <w:rPr>
          <w:rFonts w:ascii="Times New Roman" w:eastAsia="Times New Roman" w:hAnsi="Times New Roman"/>
          <w:b/>
          <w:kern w:val="1"/>
          <w:sz w:val="24"/>
          <w:szCs w:val="24"/>
          <w:u w:val="single"/>
          <w:lang w:eastAsia="ar-SA"/>
        </w:rPr>
        <w:t>V. Serviciile comunitare de utilităţi publice</w:t>
      </w:r>
    </w:p>
    <w:p w14:paraId="2466DAAB" w14:textId="2B5D3E17" w:rsidR="002D013C" w:rsidRPr="005C4598" w:rsidRDefault="002D013C" w:rsidP="00DC698D">
      <w:pPr>
        <w:suppressAutoHyphens/>
        <w:spacing w:after="0"/>
        <w:ind w:firstLine="270"/>
        <w:jc w:val="both"/>
        <w:rPr>
          <w:rFonts w:ascii="Times New Roman" w:eastAsia="Times New Roman" w:hAnsi="Times New Roman"/>
          <w:kern w:val="1"/>
          <w:sz w:val="24"/>
          <w:szCs w:val="24"/>
          <w:lang w:eastAsia="ar-SA"/>
        </w:rPr>
      </w:pPr>
      <w:r w:rsidRPr="005C4598">
        <w:rPr>
          <w:rFonts w:ascii="Times New Roman" w:eastAsia="Times New Roman" w:hAnsi="Times New Roman"/>
          <w:b/>
          <w:kern w:val="1"/>
          <w:sz w:val="24"/>
          <w:szCs w:val="24"/>
          <w:lang w:eastAsia="ar-SA"/>
        </w:rPr>
        <w:t>Definiţie:</w:t>
      </w:r>
      <w:r w:rsidRPr="005C4598">
        <w:rPr>
          <w:rFonts w:ascii="Times New Roman" w:eastAsia="Times New Roman" w:hAnsi="Times New Roman"/>
          <w:kern w:val="1"/>
          <w:sz w:val="24"/>
          <w:szCs w:val="24"/>
          <w:lang w:eastAsia="ar-SA"/>
        </w:rPr>
        <w:t xml:space="preserve"> Conform art.1, alin.(2) din Legea nr. 51/2006, a serviciilor comunitare de utilitati publice</w:t>
      </w:r>
      <w:r w:rsidR="00733705" w:rsidRPr="00733705">
        <w:rPr>
          <w:rFonts w:ascii="Times New Roman" w:eastAsia="Times New Roman" w:hAnsi="Times New Roman"/>
          <w:kern w:val="1"/>
          <w:sz w:val="24"/>
          <w:szCs w:val="24"/>
          <w:lang w:eastAsia="ar-SA"/>
        </w:rPr>
        <w:t xml:space="preserve"> </w:t>
      </w:r>
      <w:r w:rsidR="00733705" w:rsidRPr="00DC698D">
        <w:rPr>
          <w:rFonts w:ascii="Times New Roman" w:eastAsia="Times New Roman" w:hAnsi="Times New Roman"/>
          <w:kern w:val="1"/>
          <w:sz w:val="24"/>
          <w:szCs w:val="24"/>
          <w:lang w:eastAsia="ar-SA"/>
        </w:rPr>
        <w:t>cu modificările şi completările ulterioare</w:t>
      </w:r>
      <w:r w:rsidRPr="005C4598">
        <w:rPr>
          <w:rFonts w:ascii="Times New Roman" w:eastAsia="Times New Roman" w:hAnsi="Times New Roman"/>
          <w:kern w:val="1"/>
          <w:sz w:val="24"/>
          <w:szCs w:val="24"/>
          <w:lang w:eastAsia="ar-SA"/>
        </w:rPr>
        <w:t xml:space="preserve">, serviciile comunitare de utilităţi publice sunt definite ca totalitatea activităţilor reglementate prin prezenta lege sau prin legi speciale, care asigură satisfacerea nevoilor esentiale de unitate şi interes public general cu caracter social ale colectivităţilor locale cu privire la: </w:t>
      </w:r>
    </w:p>
    <w:p w14:paraId="3784BF15" w14:textId="21388E92" w:rsidR="00CB67BF" w:rsidRPr="005C4598" w:rsidRDefault="00CB67BF" w:rsidP="000222EE">
      <w:pPr>
        <w:pStyle w:val="ListParagraph"/>
        <w:numPr>
          <w:ilvl w:val="0"/>
          <w:numId w:val="1"/>
        </w:numPr>
        <w:tabs>
          <w:tab w:val="clear" w:pos="600"/>
        </w:tabs>
        <w:suppressAutoHyphens/>
        <w:spacing w:after="0"/>
        <w:ind w:left="1080" w:hanging="229"/>
        <w:jc w:val="both"/>
        <w:rPr>
          <w:rFonts w:ascii="Times New Roman" w:hAnsi="Times New Roman" w:cs="Times New Roman"/>
          <w:sz w:val="24"/>
          <w:szCs w:val="24"/>
          <w:bdr w:val="none" w:sz="0" w:space="0" w:color="auto" w:frame="1"/>
          <w:shd w:val="clear" w:color="auto" w:fill="FFFFFF"/>
        </w:rPr>
      </w:pPr>
      <w:proofErr w:type="spellStart"/>
      <w:r w:rsidRPr="005C4598">
        <w:rPr>
          <w:rFonts w:ascii="Times New Roman" w:hAnsi="Times New Roman" w:cs="Times New Roman"/>
          <w:sz w:val="24"/>
          <w:szCs w:val="24"/>
          <w:bdr w:val="none" w:sz="0" w:space="0" w:color="auto" w:frame="1"/>
          <w:shd w:val="clear" w:color="auto" w:fill="FFFFFF"/>
        </w:rPr>
        <w:t>alimentarea</w:t>
      </w:r>
      <w:proofErr w:type="spellEnd"/>
      <w:r w:rsidRPr="005C4598">
        <w:rPr>
          <w:rFonts w:ascii="Times New Roman" w:hAnsi="Times New Roman" w:cs="Times New Roman"/>
          <w:sz w:val="24"/>
          <w:szCs w:val="24"/>
          <w:bdr w:val="none" w:sz="0" w:space="0" w:color="auto" w:frame="1"/>
          <w:shd w:val="clear" w:color="auto" w:fill="FFFFFF"/>
        </w:rPr>
        <w:t xml:space="preserve"> cu </w:t>
      </w:r>
      <w:proofErr w:type="spellStart"/>
      <w:r w:rsidRPr="005C4598">
        <w:rPr>
          <w:rFonts w:ascii="Times New Roman" w:hAnsi="Times New Roman" w:cs="Times New Roman"/>
          <w:sz w:val="24"/>
          <w:szCs w:val="24"/>
          <w:bdr w:val="none" w:sz="0" w:space="0" w:color="auto" w:frame="1"/>
          <w:shd w:val="clear" w:color="auto" w:fill="FFFFFF"/>
        </w:rPr>
        <w:t>apă</w:t>
      </w:r>
      <w:proofErr w:type="spellEnd"/>
      <w:r w:rsidRPr="005C4598">
        <w:rPr>
          <w:rFonts w:ascii="Times New Roman" w:hAnsi="Times New Roman" w:cs="Times New Roman"/>
          <w:sz w:val="24"/>
          <w:szCs w:val="24"/>
          <w:bdr w:val="none" w:sz="0" w:space="0" w:color="auto" w:frame="1"/>
          <w:shd w:val="clear" w:color="auto" w:fill="FFFFFF"/>
        </w:rPr>
        <w:t>;</w:t>
      </w:r>
    </w:p>
    <w:p w14:paraId="67F7336C" w14:textId="1D83F9B9" w:rsidR="00CB67BF" w:rsidRPr="005C4598" w:rsidRDefault="00CB67BF" w:rsidP="000222EE">
      <w:pPr>
        <w:pStyle w:val="ListParagraph"/>
        <w:numPr>
          <w:ilvl w:val="0"/>
          <w:numId w:val="1"/>
        </w:numPr>
        <w:tabs>
          <w:tab w:val="clear" w:pos="600"/>
        </w:tabs>
        <w:suppressAutoHyphens/>
        <w:spacing w:after="0"/>
        <w:ind w:left="1080" w:hanging="229"/>
        <w:jc w:val="both"/>
        <w:rPr>
          <w:rFonts w:ascii="Times New Roman" w:hAnsi="Times New Roman" w:cs="Times New Roman"/>
          <w:sz w:val="24"/>
          <w:szCs w:val="24"/>
          <w:bdr w:val="none" w:sz="0" w:space="0" w:color="auto" w:frame="1"/>
          <w:shd w:val="clear" w:color="auto" w:fill="FFFFFF"/>
        </w:rPr>
      </w:pPr>
      <w:proofErr w:type="spellStart"/>
      <w:r w:rsidRPr="005C4598">
        <w:rPr>
          <w:rFonts w:ascii="Times New Roman" w:hAnsi="Times New Roman" w:cs="Times New Roman"/>
          <w:sz w:val="24"/>
          <w:szCs w:val="24"/>
          <w:bdr w:val="none" w:sz="0" w:space="0" w:color="auto" w:frame="1"/>
          <w:shd w:val="clear" w:color="auto" w:fill="FFFFFF"/>
        </w:rPr>
        <w:t>canalizarea</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și</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epurarea</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apelor</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uzate</w:t>
      </w:r>
      <w:proofErr w:type="spellEnd"/>
      <w:r w:rsidRPr="005C4598">
        <w:rPr>
          <w:rFonts w:ascii="Times New Roman" w:hAnsi="Times New Roman" w:cs="Times New Roman"/>
          <w:sz w:val="24"/>
          <w:szCs w:val="24"/>
          <w:bdr w:val="none" w:sz="0" w:space="0" w:color="auto" w:frame="1"/>
          <w:shd w:val="clear" w:color="auto" w:fill="FFFFFF"/>
        </w:rPr>
        <w:t>;</w:t>
      </w:r>
    </w:p>
    <w:p w14:paraId="5846E5FB" w14:textId="2376C044" w:rsidR="00CB67BF" w:rsidRPr="005C4598" w:rsidRDefault="00CB67BF" w:rsidP="000222EE">
      <w:pPr>
        <w:pStyle w:val="ListParagraph"/>
        <w:numPr>
          <w:ilvl w:val="0"/>
          <w:numId w:val="1"/>
        </w:numPr>
        <w:tabs>
          <w:tab w:val="clear" w:pos="600"/>
        </w:tabs>
        <w:suppressAutoHyphens/>
        <w:spacing w:after="0"/>
        <w:ind w:left="1080" w:hanging="229"/>
        <w:jc w:val="both"/>
        <w:rPr>
          <w:rFonts w:ascii="Times New Roman" w:hAnsi="Times New Roman" w:cs="Times New Roman"/>
          <w:sz w:val="24"/>
          <w:szCs w:val="24"/>
          <w:bdr w:val="none" w:sz="0" w:space="0" w:color="auto" w:frame="1"/>
          <w:shd w:val="clear" w:color="auto" w:fill="FFFFFF"/>
        </w:rPr>
      </w:pPr>
      <w:proofErr w:type="spellStart"/>
      <w:r w:rsidRPr="005C4598">
        <w:rPr>
          <w:rFonts w:ascii="Times New Roman" w:hAnsi="Times New Roman" w:cs="Times New Roman"/>
          <w:sz w:val="24"/>
          <w:szCs w:val="24"/>
          <w:bdr w:val="none" w:sz="0" w:space="0" w:color="auto" w:frame="1"/>
          <w:shd w:val="clear" w:color="auto" w:fill="FFFFFF"/>
        </w:rPr>
        <w:t>procesarea</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apelor</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uzate</w:t>
      </w:r>
      <w:proofErr w:type="spellEnd"/>
      <w:r w:rsidRPr="005C4598">
        <w:rPr>
          <w:rFonts w:ascii="Times New Roman" w:hAnsi="Times New Roman" w:cs="Times New Roman"/>
          <w:sz w:val="24"/>
          <w:szCs w:val="24"/>
          <w:bdr w:val="none" w:sz="0" w:space="0" w:color="auto" w:frame="1"/>
          <w:shd w:val="clear" w:color="auto" w:fill="FFFFFF"/>
        </w:rPr>
        <w:t xml:space="preserve"> din </w:t>
      </w:r>
      <w:proofErr w:type="spellStart"/>
      <w:r w:rsidRPr="005C4598">
        <w:rPr>
          <w:rFonts w:ascii="Times New Roman" w:hAnsi="Times New Roman" w:cs="Times New Roman"/>
          <w:sz w:val="24"/>
          <w:szCs w:val="24"/>
          <w:bdr w:val="none" w:sz="0" w:space="0" w:color="auto" w:frame="1"/>
          <w:shd w:val="clear" w:color="auto" w:fill="FFFFFF"/>
        </w:rPr>
        <w:t>cadrul</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unităților</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administrativ-teritoriale</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printr</w:t>
      </w:r>
      <w:proofErr w:type="spellEnd"/>
      <w:r w:rsidRPr="005C4598">
        <w:rPr>
          <w:rFonts w:ascii="Times New Roman" w:hAnsi="Times New Roman" w:cs="Times New Roman"/>
          <w:sz w:val="24"/>
          <w:szCs w:val="24"/>
          <w:bdr w:val="none" w:sz="0" w:space="0" w:color="auto" w:frame="1"/>
          <w:shd w:val="clear" w:color="auto" w:fill="FFFFFF"/>
        </w:rPr>
        <w:t xml:space="preserve">-un </w:t>
      </w:r>
      <w:proofErr w:type="spellStart"/>
      <w:r w:rsidRPr="005C4598">
        <w:rPr>
          <w:rFonts w:ascii="Times New Roman" w:hAnsi="Times New Roman" w:cs="Times New Roman"/>
          <w:sz w:val="24"/>
          <w:szCs w:val="24"/>
          <w:bdr w:val="none" w:sz="0" w:space="0" w:color="auto" w:frame="1"/>
          <w:shd w:val="clear" w:color="auto" w:fill="FFFFFF"/>
        </w:rPr>
        <w:t>serviciu</w:t>
      </w:r>
      <w:proofErr w:type="spellEnd"/>
      <w:r w:rsidRPr="005C4598">
        <w:rPr>
          <w:rFonts w:ascii="Times New Roman" w:hAnsi="Times New Roman" w:cs="Times New Roman"/>
          <w:sz w:val="24"/>
          <w:szCs w:val="24"/>
          <w:bdr w:val="none" w:sz="0" w:space="0" w:color="auto" w:frame="1"/>
          <w:shd w:val="clear" w:color="auto" w:fill="FFFFFF"/>
        </w:rPr>
        <w:t xml:space="preserve"> public </w:t>
      </w:r>
      <w:proofErr w:type="spellStart"/>
      <w:r w:rsidRPr="005C4598">
        <w:rPr>
          <w:rFonts w:ascii="Times New Roman" w:hAnsi="Times New Roman" w:cs="Times New Roman"/>
          <w:sz w:val="24"/>
          <w:szCs w:val="24"/>
          <w:bdr w:val="none" w:sz="0" w:space="0" w:color="auto" w:frame="1"/>
          <w:shd w:val="clear" w:color="auto" w:fill="FFFFFF"/>
        </w:rPr>
        <w:t>inteligent</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alternativ</w:t>
      </w:r>
      <w:proofErr w:type="spellEnd"/>
      <w:r w:rsidRPr="005C4598">
        <w:rPr>
          <w:rFonts w:ascii="Times New Roman" w:hAnsi="Times New Roman" w:cs="Times New Roman"/>
          <w:sz w:val="24"/>
          <w:szCs w:val="24"/>
          <w:bdr w:val="none" w:sz="0" w:space="0" w:color="auto" w:frame="1"/>
          <w:shd w:val="clear" w:color="auto" w:fill="FFFFFF"/>
        </w:rPr>
        <w:t>;</w:t>
      </w:r>
    </w:p>
    <w:p w14:paraId="3EC8E12D" w14:textId="19334926" w:rsidR="00CB67BF" w:rsidRPr="005C4598" w:rsidRDefault="00CB67BF" w:rsidP="000222EE">
      <w:pPr>
        <w:pStyle w:val="ListParagraph"/>
        <w:numPr>
          <w:ilvl w:val="0"/>
          <w:numId w:val="1"/>
        </w:numPr>
        <w:tabs>
          <w:tab w:val="clear" w:pos="600"/>
        </w:tabs>
        <w:suppressAutoHyphens/>
        <w:spacing w:after="0"/>
        <w:ind w:left="1080" w:hanging="229"/>
        <w:jc w:val="both"/>
        <w:rPr>
          <w:rFonts w:ascii="Times New Roman" w:hAnsi="Times New Roman" w:cs="Times New Roman"/>
          <w:b/>
          <w:bCs/>
          <w:sz w:val="24"/>
          <w:szCs w:val="24"/>
          <w:bdr w:val="none" w:sz="0" w:space="0" w:color="auto" w:frame="1"/>
          <w:shd w:val="clear" w:color="auto" w:fill="FFFFFF"/>
        </w:rPr>
      </w:pPr>
      <w:proofErr w:type="spellStart"/>
      <w:r w:rsidRPr="005C4598">
        <w:rPr>
          <w:rFonts w:ascii="Times New Roman" w:hAnsi="Times New Roman" w:cs="Times New Roman"/>
          <w:sz w:val="24"/>
          <w:szCs w:val="24"/>
          <w:bdr w:val="none" w:sz="0" w:space="0" w:color="auto" w:frame="1"/>
          <w:shd w:val="clear" w:color="auto" w:fill="FFFFFF"/>
        </w:rPr>
        <w:t>colectarea</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canalizarea</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și</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evacuarea</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apelor</w:t>
      </w:r>
      <w:proofErr w:type="spellEnd"/>
      <w:r w:rsidRPr="005C4598">
        <w:rPr>
          <w:rFonts w:ascii="Times New Roman" w:hAnsi="Times New Roman" w:cs="Times New Roman"/>
          <w:sz w:val="24"/>
          <w:szCs w:val="24"/>
          <w:bdr w:val="none" w:sz="0" w:space="0" w:color="auto" w:frame="1"/>
          <w:shd w:val="clear" w:color="auto" w:fill="FFFFFF"/>
        </w:rPr>
        <w:t xml:space="preserve"> </w:t>
      </w:r>
      <w:proofErr w:type="spellStart"/>
      <w:r w:rsidRPr="005C4598">
        <w:rPr>
          <w:rFonts w:ascii="Times New Roman" w:hAnsi="Times New Roman" w:cs="Times New Roman"/>
          <w:sz w:val="24"/>
          <w:szCs w:val="24"/>
          <w:bdr w:val="none" w:sz="0" w:space="0" w:color="auto" w:frame="1"/>
          <w:shd w:val="clear" w:color="auto" w:fill="FFFFFF"/>
        </w:rPr>
        <w:t>pluviale</w:t>
      </w:r>
      <w:proofErr w:type="spellEnd"/>
      <w:r w:rsidRPr="005C4598">
        <w:rPr>
          <w:rFonts w:ascii="Times New Roman" w:hAnsi="Times New Roman" w:cs="Times New Roman"/>
          <w:sz w:val="24"/>
          <w:szCs w:val="24"/>
          <w:bdr w:val="none" w:sz="0" w:space="0" w:color="auto" w:frame="1"/>
          <w:shd w:val="clear" w:color="auto" w:fill="FFFFFF"/>
        </w:rPr>
        <w:t>;</w:t>
      </w:r>
    </w:p>
    <w:p w14:paraId="4FB52B3A" w14:textId="767550DD" w:rsidR="00CB67BF" w:rsidRPr="005C4598" w:rsidRDefault="00CB67BF" w:rsidP="000222EE">
      <w:pPr>
        <w:suppressAutoHyphens/>
        <w:spacing w:after="0"/>
        <w:ind w:left="630" w:firstLine="240"/>
        <w:jc w:val="both"/>
        <w:rPr>
          <w:rFonts w:ascii="Times New Roman" w:hAnsi="Times New Roman"/>
          <w:sz w:val="24"/>
          <w:szCs w:val="24"/>
          <w:bdr w:val="none" w:sz="0" w:space="0" w:color="auto" w:frame="1"/>
          <w:shd w:val="clear" w:color="auto" w:fill="FFFFFF"/>
        </w:rPr>
      </w:pPr>
      <w:r w:rsidRPr="005C4598">
        <w:rPr>
          <w:rFonts w:ascii="Times New Roman" w:hAnsi="Times New Roman"/>
          <w:sz w:val="24"/>
          <w:szCs w:val="24"/>
          <w:bdr w:val="none" w:sz="0" w:space="0" w:color="auto" w:frame="1"/>
          <w:shd w:val="clear" w:color="auto" w:fill="FFFFFF"/>
        </w:rPr>
        <w:t>- alimentarea cu energie termică în sistem centralizat;</w:t>
      </w:r>
    </w:p>
    <w:p w14:paraId="123A01C4" w14:textId="36504AEC" w:rsidR="00CB67BF" w:rsidRPr="005C4598" w:rsidRDefault="00CB67BF" w:rsidP="000222EE">
      <w:pPr>
        <w:suppressAutoHyphens/>
        <w:spacing w:after="0"/>
        <w:ind w:left="630" w:firstLine="240"/>
        <w:jc w:val="both"/>
        <w:rPr>
          <w:rFonts w:ascii="Times New Roman" w:hAnsi="Times New Roman"/>
          <w:sz w:val="24"/>
          <w:szCs w:val="24"/>
          <w:bdr w:val="none" w:sz="0" w:space="0" w:color="auto" w:frame="1"/>
          <w:shd w:val="clear" w:color="auto" w:fill="FFFFFF"/>
        </w:rPr>
      </w:pPr>
      <w:r w:rsidRPr="005C4598">
        <w:rPr>
          <w:rFonts w:ascii="Times New Roman" w:hAnsi="Times New Roman"/>
          <w:b/>
          <w:bCs/>
          <w:sz w:val="24"/>
          <w:szCs w:val="24"/>
          <w:bdr w:val="none" w:sz="0" w:space="0" w:color="auto" w:frame="1"/>
          <w:shd w:val="clear" w:color="auto" w:fill="FFFFFF"/>
        </w:rPr>
        <w:t xml:space="preserve">- </w:t>
      </w:r>
      <w:r w:rsidRPr="005C4598">
        <w:rPr>
          <w:rFonts w:ascii="Times New Roman" w:hAnsi="Times New Roman"/>
          <w:sz w:val="24"/>
          <w:szCs w:val="24"/>
          <w:bdr w:val="none" w:sz="0" w:space="0" w:color="auto" w:frame="1"/>
          <w:shd w:val="clear" w:color="auto" w:fill="FFFFFF"/>
        </w:rPr>
        <w:t>salubrizarea localităților;</w:t>
      </w:r>
    </w:p>
    <w:p w14:paraId="1821465F" w14:textId="34DA4B38" w:rsidR="00CB67BF" w:rsidRPr="005C4598" w:rsidRDefault="00CB67BF" w:rsidP="000222EE">
      <w:pPr>
        <w:suppressAutoHyphens/>
        <w:spacing w:after="0"/>
        <w:ind w:left="630" w:firstLine="240"/>
        <w:jc w:val="both"/>
        <w:rPr>
          <w:rFonts w:ascii="Times New Roman" w:hAnsi="Times New Roman"/>
          <w:sz w:val="24"/>
          <w:szCs w:val="24"/>
          <w:bdr w:val="none" w:sz="0" w:space="0" w:color="auto" w:frame="1"/>
          <w:shd w:val="clear" w:color="auto" w:fill="FFFFFF"/>
        </w:rPr>
      </w:pPr>
      <w:r w:rsidRPr="005C4598">
        <w:rPr>
          <w:rFonts w:ascii="Times New Roman" w:hAnsi="Times New Roman"/>
          <w:b/>
          <w:bCs/>
          <w:sz w:val="24"/>
          <w:szCs w:val="24"/>
          <w:bdr w:val="none" w:sz="0" w:space="0" w:color="auto" w:frame="1"/>
          <w:shd w:val="clear" w:color="auto" w:fill="FFFFFF"/>
        </w:rPr>
        <w:t xml:space="preserve">-  </w:t>
      </w:r>
      <w:r w:rsidRPr="005C4598">
        <w:rPr>
          <w:rFonts w:ascii="Times New Roman" w:hAnsi="Times New Roman"/>
          <w:sz w:val="24"/>
          <w:szCs w:val="24"/>
          <w:bdr w:val="none" w:sz="0" w:space="0" w:color="auto" w:frame="1"/>
          <w:shd w:val="clear" w:color="auto" w:fill="FFFFFF"/>
        </w:rPr>
        <w:t>iluminatul public;</w:t>
      </w:r>
    </w:p>
    <w:p w14:paraId="7802446C" w14:textId="5FE8BC90" w:rsidR="00CB67BF" w:rsidRPr="005C4598" w:rsidRDefault="00CB67BF" w:rsidP="000222EE">
      <w:pPr>
        <w:suppressAutoHyphens/>
        <w:spacing w:after="0"/>
        <w:ind w:left="630" w:firstLine="240"/>
        <w:jc w:val="both"/>
        <w:rPr>
          <w:rFonts w:ascii="Times New Roman" w:hAnsi="Times New Roman"/>
          <w:sz w:val="24"/>
          <w:szCs w:val="24"/>
          <w:bdr w:val="none" w:sz="0" w:space="0" w:color="auto" w:frame="1"/>
          <w:shd w:val="clear" w:color="auto" w:fill="FFFFFF"/>
        </w:rPr>
      </w:pPr>
      <w:r w:rsidRPr="005C4598">
        <w:rPr>
          <w:rFonts w:ascii="Times New Roman" w:hAnsi="Times New Roman"/>
          <w:b/>
          <w:bCs/>
          <w:sz w:val="24"/>
          <w:szCs w:val="24"/>
          <w:bdr w:val="none" w:sz="0" w:space="0" w:color="auto" w:frame="1"/>
          <w:shd w:val="clear" w:color="auto" w:fill="FFFFFF"/>
        </w:rPr>
        <w:t xml:space="preserve">-  </w:t>
      </w:r>
      <w:r w:rsidRPr="005C4598">
        <w:rPr>
          <w:rFonts w:ascii="Times New Roman" w:hAnsi="Times New Roman"/>
          <w:sz w:val="24"/>
          <w:szCs w:val="24"/>
          <w:bdr w:val="none" w:sz="0" w:space="0" w:color="auto" w:frame="1"/>
          <w:shd w:val="clear" w:color="auto" w:fill="FFFFFF"/>
        </w:rPr>
        <w:t>alimentarea cu gaze naturale;</w:t>
      </w:r>
    </w:p>
    <w:p w14:paraId="6A7F3F16" w14:textId="7A055E17" w:rsidR="00CB67BF" w:rsidRPr="005C4598" w:rsidRDefault="00CB67BF" w:rsidP="000222EE">
      <w:pPr>
        <w:suppressAutoHyphens/>
        <w:spacing w:after="0"/>
        <w:ind w:left="630" w:firstLine="240"/>
        <w:jc w:val="both"/>
        <w:rPr>
          <w:rFonts w:ascii="Times New Roman" w:eastAsia="Times New Roman" w:hAnsi="Times New Roman"/>
          <w:kern w:val="1"/>
          <w:sz w:val="24"/>
          <w:szCs w:val="24"/>
          <w:lang w:eastAsia="ar-SA"/>
        </w:rPr>
      </w:pPr>
      <w:r w:rsidRPr="005C4598">
        <w:rPr>
          <w:rFonts w:ascii="Times New Roman" w:hAnsi="Times New Roman"/>
          <w:b/>
          <w:bCs/>
          <w:sz w:val="24"/>
          <w:szCs w:val="24"/>
          <w:bdr w:val="none" w:sz="0" w:space="0" w:color="auto" w:frame="1"/>
          <w:shd w:val="clear" w:color="auto" w:fill="FFFFFF"/>
        </w:rPr>
        <w:t xml:space="preserve">-  </w:t>
      </w:r>
      <w:r w:rsidRPr="005C4598">
        <w:rPr>
          <w:rFonts w:ascii="Times New Roman" w:hAnsi="Times New Roman"/>
          <w:sz w:val="24"/>
          <w:szCs w:val="24"/>
          <w:bdr w:val="none" w:sz="0" w:space="0" w:color="auto" w:frame="1"/>
          <w:shd w:val="clear" w:color="auto" w:fill="FFFFFF"/>
        </w:rPr>
        <w:t>transportul public local de călători.</w:t>
      </w:r>
      <w:r w:rsidRPr="005C4598">
        <w:rPr>
          <w:rFonts w:ascii="Times New Roman" w:eastAsia="Times New Roman" w:hAnsi="Times New Roman"/>
          <w:kern w:val="1"/>
          <w:sz w:val="24"/>
          <w:szCs w:val="24"/>
          <w:lang w:eastAsia="ar-SA"/>
        </w:rPr>
        <w:t xml:space="preserve"> </w:t>
      </w:r>
    </w:p>
    <w:p w14:paraId="6377E64E" w14:textId="0A07DB93" w:rsidR="002D013C" w:rsidRPr="005C4598" w:rsidRDefault="002D013C" w:rsidP="00DC698D">
      <w:pPr>
        <w:suppressAutoHyphens/>
        <w:spacing w:after="0"/>
        <w:ind w:firstLine="36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Participanţii la realizarea serviciilor comunitare de utilităţi publice, inclusiv a celui de salubrizare sunt:</w:t>
      </w:r>
    </w:p>
    <w:p w14:paraId="09CB175B" w14:textId="77777777" w:rsidR="002D013C" w:rsidRPr="005C4598" w:rsidRDefault="002D013C" w:rsidP="00DC698D">
      <w:pPr>
        <w:numPr>
          <w:ilvl w:val="0"/>
          <w:numId w:val="3"/>
        </w:numPr>
        <w:suppressAutoHyphens/>
        <w:spacing w:after="0"/>
        <w:ind w:left="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autorităţile administraţiei publice locale;</w:t>
      </w:r>
    </w:p>
    <w:p w14:paraId="4F4BA971" w14:textId="77777777" w:rsidR="002D013C" w:rsidRPr="005C4598" w:rsidRDefault="002D013C" w:rsidP="00DC698D">
      <w:pPr>
        <w:numPr>
          <w:ilvl w:val="0"/>
          <w:numId w:val="3"/>
        </w:numPr>
        <w:suppressAutoHyphens/>
        <w:spacing w:after="0"/>
        <w:ind w:left="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utilizatorii serviciilor comunitare de utilităţi publice;</w:t>
      </w:r>
    </w:p>
    <w:p w14:paraId="24B03469" w14:textId="77777777" w:rsidR="002D013C" w:rsidRPr="005C4598" w:rsidRDefault="002D013C" w:rsidP="00DC698D">
      <w:pPr>
        <w:numPr>
          <w:ilvl w:val="0"/>
          <w:numId w:val="3"/>
        </w:numPr>
        <w:suppressAutoHyphens/>
        <w:spacing w:after="0"/>
        <w:ind w:left="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operatorii serviciilor comunitare de utilităţi publice;</w:t>
      </w:r>
    </w:p>
    <w:p w14:paraId="16D76A40" w14:textId="77777777" w:rsidR="002D013C" w:rsidRPr="005C4598" w:rsidRDefault="002D013C" w:rsidP="00DC698D">
      <w:pPr>
        <w:numPr>
          <w:ilvl w:val="0"/>
          <w:numId w:val="3"/>
        </w:numPr>
        <w:suppressAutoHyphens/>
        <w:spacing w:after="0"/>
        <w:ind w:left="0"/>
        <w:jc w:val="both"/>
        <w:rPr>
          <w:rFonts w:ascii="Times New Roman" w:eastAsia="Times New Roman" w:hAnsi="Times New Roman"/>
          <w:kern w:val="1"/>
          <w:sz w:val="24"/>
          <w:szCs w:val="24"/>
          <w:lang w:val="fr-FR" w:eastAsia="ar-SA"/>
        </w:rPr>
      </w:pPr>
      <w:r w:rsidRPr="005C4598">
        <w:rPr>
          <w:rFonts w:ascii="Times New Roman" w:eastAsia="Times New Roman" w:hAnsi="Times New Roman"/>
          <w:kern w:val="1"/>
          <w:sz w:val="24"/>
          <w:szCs w:val="24"/>
          <w:lang w:eastAsia="ar-SA"/>
        </w:rPr>
        <w:t>A.N.R.S.C.</w:t>
      </w:r>
    </w:p>
    <w:p w14:paraId="6113E560" w14:textId="77777777" w:rsidR="002D013C" w:rsidRPr="005C4598" w:rsidRDefault="002D013C" w:rsidP="00DC698D">
      <w:pPr>
        <w:suppressAutoHyphens/>
        <w:spacing w:after="0"/>
        <w:ind w:firstLine="720"/>
        <w:jc w:val="both"/>
        <w:rPr>
          <w:rFonts w:ascii="Times New Roman" w:eastAsia="Times New Roman" w:hAnsi="Times New Roman"/>
          <w:kern w:val="1"/>
          <w:sz w:val="24"/>
          <w:szCs w:val="24"/>
          <w:lang w:val="fr-FR" w:eastAsia="ar-SA"/>
        </w:rPr>
      </w:pPr>
      <w:r w:rsidRPr="005C4598">
        <w:rPr>
          <w:rFonts w:ascii="Times New Roman" w:eastAsia="Times New Roman" w:hAnsi="Times New Roman"/>
          <w:kern w:val="1"/>
          <w:sz w:val="24"/>
          <w:szCs w:val="24"/>
          <w:lang w:eastAsia="ar-SA"/>
        </w:rPr>
        <w:t>Serviciile comunitare de utilităţi publice implică procese industriale care au ca rezultat producerea de deşeuri şi poluarea mediului, astfel încât la realizarea serviciilor trebuie controlat impactul asupra mediului în vederea protecţiei şi conservării acestuia, pentru asigurarea unei dezvoltări durabile.</w:t>
      </w:r>
    </w:p>
    <w:p w14:paraId="45C9B2F1" w14:textId="2599B48E" w:rsidR="002D013C" w:rsidRPr="005C4598" w:rsidRDefault="004434F8"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L</w:t>
      </w:r>
      <w:r w:rsidR="002D013C" w:rsidRPr="005C4598">
        <w:rPr>
          <w:rFonts w:ascii="Times New Roman" w:eastAsia="Times New Roman" w:hAnsi="Times New Roman"/>
          <w:kern w:val="1"/>
          <w:sz w:val="24"/>
          <w:szCs w:val="24"/>
          <w:lang w:eastAsia="ar-SA"/>
        </w:rPr>
        <w:t>egea nr.</w:t>
      </w:r>
      <w:r w:rsidR="002D013C" w:rsidRPr="005C4598">
        <w:rPr>
          <w:rFonts w:ascii="Times New Roman" w:eastAsia="Times New Roman" w:hAnsi="Times New Roman"/>
          <w:kern w:val="1"/>
          <w:sz w:val="24"/>
          <w:szCs w:val="24"/>
          <w:lang w:val="fr-FR" w:eastAsia="ar-SA"/>
        </w:rPr>
        <w:t xml:space="preserve"> 51/2006 </w:t>
      </w:r>
      <w:r w:rsidR="00E80293" w:rsidRPr="005C4598">
        <w:rPr>
          <w:rFonts w:ascii="Times New Roman" w:eastAsia="Times New Roman" w:hAnsi="Times New Roman"/>
          <w:kern w:val="1"/>
          <w:sz w:val="24"/>
          <w:szCs w:val="24"/>
          <w:lang w:eastAsia="ar-SA"/>
        </w:rPr>
        <w:t>este legea fundamentală a serviciilor comunitare de utilităţi publice şi reglementează activitatea în domeniul serviciilor comunitare de utilităţi publice, care</w:t>
      </w:r>
      <w:r w:rsidR="002D013C" w:rsidRPr="005C4598">
        <w:rPr>
          <w:rFonts w:ascii="Times New Roman" w:eastAsia="Times New Roman" w:hAnsi="Times New Roman"/>
          <w:kern w:val="1"/>
          <w:sz w:val="24"/>
          <w:szCs w:val="24"/>
          <w:lang w:eastAsia="ar-SA"/>
        </w:rPr>
        <w:t xml:space="preserve"> pune accent pe </w:t>
      </w:r>
      <w:r w:rsidR="002D013C" w:rsidRPr="005C4598">
        <w:rPr>
          <w:rFonts w:ascii="Times New Roman" w:eastAsia="Times New Roman" w:hAnsi="Times New Roman"/>
          <w:kern w:val="1"/>
          <w:sz w:val="24"/>
          <w:szCs w:val="24"/>
          <w:lang w:eastAsia="ar-SA"/>
        </w:rPr>
        <w:lastRenderedPageBreak/>
        <w:t>necesitatea protecţiei mediului înconjurător şi obţinerea tuturor autorizaţiilor, licenţelor şi avizelor de mediu cerute de lege.</w:t>
      </w:r>
    </w:p>
    <w:p w14:paraId="7F661939" w14:textId="6B139EDC" w:rsidR="002D013C" w:rsidRPr="005C4598" w:rsidRDefault="002D013C" w:rsidP="00DC698D">
      <w:pPr>
        <w:suppressAutoHyphens/>
        <w:autoSpaceDE w:val="0"/>
        <w:spacing w:after="0"/>
        <w:ind w:firstLine="707"/>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Legea nr. 101/2006 a serviciului de salubrizare a localităților</w:t>
      </w:r>
      <w:r w:rsidR="00E15D71" w:rsidRPr="00E15D71">
        <w:rPr>
          <w:rFonts w:ascii="Times New Roman" w:eastAsia="Times New Roman" w:hAnsi="Times New Roman"/>
          <w:kern w:val="1"/>
          <w:sz w:val="24"/>
          <w:szCs w:val="24"/>
          <w:lang w:eastAsia="ar-SA"/>
        </w:rPr>
        <w:t xml:space="preserve"> </w:t>
      </w:r>
      <w:r w:rsidR="00E15D71" w:rsidRPr="00DC698D">
        <w:rPr>
          <w:rFonts w:ascii="Times New Roman" w:eastAsia="Times New Roman" w:hAnsi="Times New Roman"/>
          <w:kern w:val="1"/>
          <w:sz w:val="24"/>
          <w:szCs w:val="24"/>
          <w:lang w:eastAsia="ar-SA"/>
        </w:rPr>
        <w:t>cu modificările şi completările ulterioare</w:t>
      </w:r>
      <w:r w:rsidR="00E15D71">
        <w:rPr>
          <w:rFonts w:ascii="Times New Roman" w:eastAsia="Times New Roman" w:hAnsi="Times New Roman"/>
          <w:kern w:val="1"/>
          <w:sz w:val="24"/>
          <w:szCs w:val="24"/>
          <w:lang w:eastAsia="ar-SA"/>
        </w:rPr>
        <w:t>,</w:t>
      </w:r>
      <w:r w:rsidRPr="005C4598">
        <w:rPr>
          <w:rFonts w:ascii="Times New Roman" w:eastAsia="Times New Roman" w:hAnsi="Times New Roman"/>
          <w:kern w:val="1"/>
          <w:sz w:val="24"/>
          <w:szCs w:val="24"/>
          <w:lang w:eastAsia="ar-SA"/>
        </w:rPr>
        <w:t xml:space="preserve"> are ca obiect stabilirea cadrului juridic unitar privind înfiinţarea, organizarea, gestionarea, finanţarea, exploatarea, monitorizarea şi controlul funcţionării serviciului public de salubrizare al localităţilor; se aplică serviciul</w:t>
      </w:r>
      <w:r w:rsidR="00920DA6" w:rsidRPr="005C4598">
        <w:rPr>
          <w:rFonts w:ascii="Times New Roman" w:eastAsia="Times New Roman" w:hAnsi="Times New Roman"/>
          <w:kern w:val="1"/>
          <w:sz w:val="24"/>
          <w:szCs w:val="24"/>
          <w:lang w:eastAsia="ar-SA"/>
        </w:rPr>
        <w:t>ui</w:t>
      </w:r>
      <w:r w:rsidRPr="005C4598">
        <w:rPr>
          <w:rFonts w:ascii="Times New Roman" w:eastAsia="Times New Roman" w:hAnsi="Times New Roman"/>
          <w:kern w:val="1"/>
          <w:sz w:val="24"/>
          <w:szCs w:val="24"/>
          <w:lang w:eastAsia="ar-SA"/>
        </w:rPr>
        <w:t xml:space="preserve"> public de salubrizare al comunelor, oraşelor şi municipiilor, judeţelor şi al sectoarelor municipiului Bucureşti, precum şi al asociaţiilor de dezvoltare intercomunitară având ca obiectiv serviciile de salubrizare.</w:t>
      </w:r>
    </w:p>
    <w:p w14:paraId="3248C8F6" w14:textId="77777777" w:rsidR="002D013C" w:rsidRPr="005C4598" w:rsidRDefault="002D013C" w:rsidP="00DC698D">
      <w:pPr>
        <w:suppressAutoHyphens/>
        <w:autoSpaceDE w:val="0"/>
        <w:spacing w:after="0"/>
        <w:ind w:firstLine="707"/>
        <w:jc w:val="both"/>
        <w:rPr>
          <w:rFonts w:ascii="Times New Roman" w:eastAsia="Times New Roman" w:hAnsi="Times New Roman"/>
          <w:b/>
          <w:kern w:val="1"/>
          <w:sz w:val="24"/>
          <w:szCs w:val="24"/>
          <w:lang w:val="fr-FR" w:eastAsia="ar-SA"/>
        </w:rPr>
      </w:pPr>
      <w:r w:rsidRPr="005C4598">
        <w:rPr>
          <w:rFonts w:ascii="Times New Roman" w:eastAsia="Times New Roman" w:hAnsi="Times New Roman"/>
          <w:kern w:val="1"/>
          <w:sz w:val="24"/>
          <w:szCs w:val="24"/>
          <w:lang w:eastAsia="ar-SA"/>
        </w:rPr>
        <w:t>Serviciile de utilităţi publice sunt în responsabilitatea autorităţilor administraţiei publice locale şi se înfiinţează, organizează şi gestionează potrivit hotărârilor adoptate de autorităţile deliberative ale unităţilor administrativ teritoriale, în funcţie de gradul de urbanizare, de importanţa economico-socială a localităţilor, de mărimea şi de gradul de dezvoltare a acestora şi în raport cu infrastructura tehnico-edilitară existentă.</w:t>
      </w:r>
    </w:p>
    <w:p w14:paraId="2D5263C7" w14:textId="77777777" w:rsidR="002D013C" w:rsidRPr="005C4598" w:rsidRDefault="002D013C" w:rsidP="00DC698D">
      <w:pPr>
        <w:suppressAutoHyphens/>
        <w:spacing w:after="0"/>
        <w:rPr>
          <w:rFonts w:ascii="Times New Roman" w:eastAsia="Times New Roman" w:hAnsi="Times New Roman"/>
          <w:b/>
          <w:kern w:val="1"/>
          <w:sz w:val="24"/>
          <w:szCs w:val="24"/>
          <w:lang w:val="fr-FR" w:eastAsia="ar-SA"/>
        </w:rPr>
      </w:pPr>
    </w:p>
    <w:p w14:paraId="4CCA9E09" w14:textId="1248E535" w:rsidR="002D013C" w:rsidRPr="00C276FC" w:rsidRDefault="002D013C" w:rsidP="00DC698D">
      <w:pPr>
        <w:suppressAutoHyphens/>
        <w:spacing w:after="0"/>
        <w:ind w:firstLine="720"/>
        <w:jc w:val="both"/>
        <w:rPr>
          <w:rFonts w:ascii="Times New Roman" w:eastAsia="Times New Roman" w:hAnsi="Times New Roman"/>
          <w:b/>
          <w:kern w:val="1"/>
          <w:sz w:val="24"/>
          <w:szCs w:val="24"/>
          <w:u w:val="single"/>
          <w:lang w:eastAsia="ar-SA"/>
        </w:rPr>
      </w:pPr>
      <w:r w:rsidRPr="00C276FC">
        <w:rPr>
          <w:rFonts w:ascii="Times New Roman" w:eastAsia="Times New Roman" w:hAnsi="Times New Roman"/>
          <w:b/>
          <w:kern w:val="1"/>
          <w:sz w:val="24"/>
          <w:szCs w:val="24"/>
          <w:u w:val="single"/>
          <w:lang w:eastAsia="ar-SA"/>
        </w:rPr>
        <w:t>VI. S</w:t>
      </w:r>
      <w:r w:rsidR="00F80A72" w:rsidRPr="00C276FC">
        <w:rPr>
          <w:rFonts w:ascii="Times New Roman" w:eastAsia="Times New Roman" w:hAnsi="Times New Roman"/>
          <w:b/>
          <w:kern w:val="1"/>
          <w:sz w:val="24"/>
          <w:szCs w:val="24"/>
          <w:u w:val="single"/>
          <w:lang w:eastAsia="ar-SA"/>
        </w:rPr>
        <w:t>erviciul public de salubrizare</w:t>
      </w:r>
    </w:p>
    <w:p w14:paraId="141DA9D2" w14:textId="77777777" w:rsidR="002D013C" w:rsidRPr="005C4598" w:rsidRDefault="002D013C" w:rsidP="00DC698D">
      <w:pPr>
        <w:suppressAutoHyphens/>
        <w:spacing w:after="0"/>
        <w:ind w:firstLine="720"/>
        <w:jc w:val="both"/>
        <w:rPr>
          <w:rFonts w:ascii="Times New Roman" w:eastAsia="Times New Roman" w:hAnsi="Times New Roman"/>
          <w:i/>
          <w:kern w:val="1"/>
          <w:sz w:val="24"/>
          <w:szCs w:val="24"/>
          <w:lang w:eastAsia="ar-SA"/>
        </w:rPr>
      </w:pPr>
      <w:r w:rsidRPr="005C4598">
        <w:rPr>
          <w:rFonts w:ascii="Times New Roman" w:eastAsia="Times New Roman" w:hAnsi="Times New Roman"/>
          <w:kern w:val="1"/>
          <w:sz w:val="24"/>
          <w:szCs w:val="24"/>
          <w:lang w:eastAsia="ar-SA"/>
        </w:rPr>
        <w:t>Prin salubrizare, în contextul regulamentului cadru al serviciului de salubrizare a localitătilor aprobat prin ordinul Preşedintelui ANRSC nr. 110/2007, se înţelege: „</w:t>
      </w:r>
      <w:r w:rsidRPr="005C4598">
        <w:rPr>
          <w:rFonts w:ascii="Times New Roman" w:eastAsia="Times New Roman" w:hAnsi="Times New Roman"/>
          <w:i/>
          <w:kern w:val="1"/>
          <w:sz w:val="24"/>
          <w:szCs w:val="24"/>
          <w:lang w:eastAsia="ar-SA"/>
        </w:rPr>
        <w:t>Totalitatea operaţiunilor şi activităţilor necesare pentru păstrarea unui aspect salubru al localitătilor, adică colectarea, selectarea, transportul, depozitarea, neutralizarea deşeurilor, măturatul, stropitul, spălatul străzilor, curăţatul rigolelor, colectarea deşeurilor stradale, curăţarea şi transportul zăpezii de pe căile publice şi menţinerea în funcţiune a acestora pe timp de polei sau îngheţ”.</w:t>
      </w:r>
    </w:p>
    <w:p w14:paraId="51089C01" w14:textId="77777777" w:rsidR="002D013C" w:rsidRPr="00C276FC" w:rsidRDefault="002D013C" w:rsidP="00DC698D">
      <w:pPr>
        <w:suppressAutoHyphens/>
        <w:spacing w:after="0"/>
        <w:jc w:val="both"/>
        <w:rPr>
          <w:rFonts w:ascii="Times New Roman" w:eastAsia="Times New Roman" w:hAnsi="Times New Roman"/>
          <w:kern w:val="1"/>
          <w:sz w:val="16"/>
          <w:szCs w:val="16"/>
          <w:lang w:eastAsia="ar-SA"/>
        </w:rPr>
      </w:pPr>
    </w:p>
    <w:p w14:paraId="5255AD7A" w14:textId="77777777" w:rsidR="002D013C" w:rsidRPr="005C4598" w:rsidRDefault="002D013C" w:rsidP="00DC698D">
      <w:pPr>
        <w:suppressAutoHyphens/>
        <w:spacing w:after="0"/>
        <w:ind w:firstLine="36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Principiile de organizare şi funcţionare a serviciilor de salubrizare ca o componentă a serviciilor publice de gospodărie comunală sunt:</w:t>
      </w:r>
    </w:p>
    <w:p w14:paraId="3BECF65D" w14:textId="51074BA2" w:rsidR="002D013C" w:rsidRPr="005C4598" w:rsidRDefault="002D013C" w:rsidP="00DC698D">
      <w:pPr>
        <w:numPr>
          <w:ilvl w:val="0"/>
          <w:numId w:val="5"/>
        </w:numPr>
        <w:suppressAutoHyphens/>
        <w:spacing w:after="0"/>
        <w:ind w:left="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protecţia sănătăţii p</w:t>
      </w:r>
      <w:r w:rsidR="00CB67BF" w:rsidRPr="005C4598">
        <w:rPr>
          <w:rFonts w:ascii="Times New Roman" w:eastAsia="Times New Roman" w:hAnsi="Times New Roman"/>
          <w:kern w:val="1"/>
          <w:sz w:val="24"/>
          <w:szCs w:val="24"/>
          <w:lang w:eastAsia="ar-SA"/>
        </w:rPr>
        <w:t>opulației</w:t>
      </w:r>
      <w:r w:rsidRPr="005C4598">
        <w:rPr>
          <w:rFonts w:ascii="Times New Roman" w:eastAsia="Times New Roman" w:hAnsi="Times New Roman"/>
          <w:kern w:val="1"/>
          <w:sz w:val="24"/>
          <w:szCs w:val="24"/>
          <w:lang w:eastAsia="ar-SA"/>
        </w:rPr>
        <w:t>;</w:t>
      </w:r>
    </w:p>
    <w:p w14:paraId="0CB42DD9" w14:textId="49892B24" w:rsidR="002D013C" w:rsidRPr="005C4598" w:rsidRDefault="002D013C" w:rsidP="00DC698D">
      <w:pPr>
        <w:numPr>
          <w:ilvl w:val="0"/>
          <w:numId w:val="5"/>
        </w:numPr>
        <w:suppressAutoHyphens/>
        <w:spacing w:after="0"/>
        <w:ind w:left="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autonomia locală şi descentralizarea</w:t>
      </w:r>
      <w:r w:rsidR="00CB67BF" w:rsidRPr="005C4598">
        <w:rPr>
          <w:rFonts w:ascii="Times New Roman" w:eastAsia="Times New Roman" w:hAnsi="Times New Roman"/>
          <w:kern w:val="1"/>
          <w:sz w:val="24"/>
          <w:szCs w:val="24"/>
          <w:lang w:eastAsia="ar-SA"/>
        </w:rPr>
        <w:t xml:space="preserve"> serviciilor</w:t>
      </w:r>
      <w:r w:rsidRPr="005C4598">
        <w:rPr>
          <w:rFonts w:ascii="Times New Roman" w:eastAsia="Times New Roman" w:hAnsi="Times New Roman"/>
          <w:kern w:val="1"/>
          <w:sz w:val="24"/>
          <w:szCs w:val="24"/>
          <w:lang w:eastAsia="ar-SA"/>
        </w:rPr>
        <w:t>;</w:t>
      </w:r>
    </w:p>
    <w:p w14:paraId="774F8C0F" w14:textId="77777777" w:rsidR="002D013C" w:rsidRPr="005C4598" w:rsidRDefault="002D013C" w:rsidP="00DC698D">
      <w:pPr>
        <w:numPr>
          <w:ilvl w:val="0"/>
          <w:numId w:val="5"/>
        </w:numPr>
        <w:suppressAutoHyphens/>
        <w:spacing w:after="0"/>
        <w:ind w:left="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responsabilitatea faţă de cetăţeni;</w:t>
      </w:r>
    </w:p>
    <w:p w14:paraId="41BD1E6D" w14:textId="77777777" w:rsidR="002D013C" w:rsidRPr="005C4598" w:rsidRDefault="002D013C" w:rsidP="00DC698D">
      <w:pPr>
        <w:numPr>
          <w:ilvl w:val="0"/>
          <w:numId w:val="5"/>
        </w:numPr>
        <w:suppressAutoHyphens/>
        <w:spacing w:after="0"/>
        <w:ind w:left="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conservarea şi protecţia mediului inconjurător;</w:t>
      </w:r>
    </w:p>
    <w:p w14:paraId="0F45028F" w14:textId="2D362271" w:rsidR="002D013C" w:rsidRPr="005C4598" w:rsidRDefault="00CB67BF" w:rsidP="00DC698D">
      <w:pPr>
        <w:numPr>
          <w:ilvl w:val="0"/>
          <w:numId w:val="5"/>
        </w:numPr>
        <w:suppressAutoHyphens/>
        <w:spacing w:after="0"/>
        <w:ind w:left="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asigurarea calității și continuității serviciului</w:t>
      </w:r>
      <w:r w:rsidR="002D013C" w:rsidRPr="005C4598">
        <w:rPr>
          <w:rFonts w:ascii="Times New Roman" w:eastAsia="Times New Roman" w:hAnsi="Times New Roman"/>
          <w:kern w:val="1"/>
          <w:sz w:val="24"/>
          <w:szCs w:val="24"/>
          <w:lang w:eastAsia="ar-SA"/>
        </w:rPr>
        <w:t>;</w:t>
      </w:r>
    </w:p>
    <w:p w14:paraId="657FDBF3" w14:textId="41F8B733" w:rsidR="002D013C" w:rsidRPr="005C4598" w:rsidRDefault="00CB67BF" w:rsidP="00DC698D">
      <w:pPr>
        <w:numPr>
          <w:ilvl w:val="0"/>
          <w:numId w:val="5"/>
        </w:numPr>
        <w:suppressAutoHyphens/>
        <w:spacing w:after="0"/>
        <w:ind w:left="0"/>
        <w:jc w:val="both"/>
        <w:rPr>
          <w:rFonts w:ascii="Times New Roman" w:eastAsia="Times New Roman" w:hAnsi="Times New Roman"/>
          <w:kern w:val="1"/>
          <w:sz w:val="24"/>
          <w:szCs w:val="24"/>
          <w:lang w:eastAsia="ar-SA"/>
        </w:rPr>
      </w:pPr>
      <w:r w:rsidRPr="005C4598">
        <w:rPr>
          <w:rStyle w:val="slitbdy"/>
          <w:rFonts w:ascii="Times New Roman" w:hAnsi="Times New Roman"/>
          <w:sz w:val="24"/>
          <w:szCs w:val="24"/>
          <w:bdr w:val="none" w:sz="0" w:space="0" w:color="auto" w:frame="1"/>
          <w:shd w:val="clear" w:color="auto" w:fill="FFFFFF"/>
        </w:rPr>
        <w:t>tarifarea echitabilă, corelată cu calitatea și cantitatea serviciului prestat</w:t>
      </w:r>
      <w:r w:rsidR="002D013C" w:rsidRPr="005C4598">
        <w:rPr>
          <w:rFonts w:ascii="Times New Roman" w:eastAsia="Times New Roman" w:hAnsi="Times New Roman"/>
          <w:kern w:val="1"/>
          <w:sz w:val="24"/>
          <w:szCs w:val="24"/>
          <w:lang w:eastAsia="ar-SA"/>
        </w:rPr>
        <w:t>;</w:t>
      </w:r>
    </w:p>
    <w:p w14:paraId="7525D55C" w14:textId="49D9D6F7" w:rsidR="002D013C" w:rsidRPr="005C4598" w:rsidRDefault="002D013C" w:rsidP="00DC698D">
      <w:pPr>
        <w:numPr>
          <w:ilvl w:val="0"/>
          <w:numId w:val="5"/>
        </w:numPr>
        <w:suppressAutoHyphens/>
        <w:spacing w:after="0"/>
        <w:ind w:left="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xml:space="preserve">nediscriminarea şi egalitatea </w:t>
      </w:r>
      <w:r w:rsidR="00FA2E91" w:rsidRPr="005C4598">
        <w:rPr>
          <w:rFonts w:ascii="Times New Roman" w:eastAsia="Times New Roman" w:hAnsi="Times New Roman"/>
          <w:kern w:val="1"/>
          <w:sz w:val="24"/>
          <w:szCs w:val="24"/>
          <w:lang w:eastAsia="ar-SA"/>
        </w:rPr>
        <w:t>de tratament al</w:t>
      </w:r>
      <w:r w:rsidRPr="005C4598">
        <w:rPr>
          <w:rFonts w:ascii="Times New Roman" w:eastAsia="Times New Roman" w:hAnsi="Times New Roman"/>
          <w:kern w:val="1"/>
          <w:sz w:val="24"/>
          <w:szCs w:val="24"/>
          <w:lang w:eastAsia="ar-SA"/>
        </w:rPr>
        <w:t xml:space="preserve"> utilizatorilor;</w:t>
      </w:r>
    </w:p>
    <w:p w14:paraId="477733B1" w14:textId="77777777" w:rsidR="002D013C" w:rsidRPr="005C4598" w:rsidRDefault="002D013C" w:rsidP="00DC698D">
      <w:pPr>
        <w:numPr>
          <w:ilvl w:val="0"/>
          <w:numId w:val="5"/>
        </w:numPr>
        <w:suppressAutoHyphens/>
        <w:spacing w:after="0"/>
        <w:ind w:left="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transparenţa, consultarea şi antrenarea în decizii a cetăţenilor;</w:t>
      </w:r>
    </w:p>
    <w:p w14:paraId="79853144" w14:textId="4BB7A41D" w:rsidR="002D013C" w:rsidRPr="005C4598" w:rsidRDefault="00FA2E91" w:rsidP="00DC698D">
      <w:pPr>
        <w:numPr>
          <w:ilvl w:val="0"/>
          <w:numId w:val="5"/>
        </w:numPr>
        <w:suppressAutoHyphens/>
        <w:spacing w:after="0"/>
        <w:ind w:left="0"/>
        <w:jc w:val="both"/>
        <w:rPr>
          <w:rFonts w:ascii="Times New Roman" w:eastAsia="Times New Roman" w:hAnsi="Times New Roman"/>
          <w:kern w:val="1"/>
          <w:sz w:val="24"/>
          <w:szCs w:val="24"/>
          <w:lang w:eastAsia="ar-SA"/>
        </w:rPr>
      </w:pPr>
      <w:r w:rsidRPr="005C4598">
        <w:rPr>
          <w:rStyle w:val="slitbdy"/>
          <w:rFonts w:ascii="Times New Roman" w:hAnsi="Times New Roman"/>
          <w:sz w:val="24"/>
          <w:szCs w:val="24"/>
          <w:bdr w:val="none" w:sz="0" w:space="0" w:color="auto" w:frame="1"/>
          <w:shd w:val="clear" w:color="auto" w:fill="FFFFFF"/>
        </w:rPr>
        <w:t>administrarea corectă și eficientă a bunurilor din proprietatea publică sau privată a unităților administrativ-teritoriale și a banilor publici;</w:t>
      </w:r>
      <w:r w:rsidR="002D013C" w:rsidRPr="005C4598">
        <w:rPr>
          <w:rFonts w:ascii="Times New Roman" w:eastAsia="Times New Roman" w:hAnsi="Times New Roman"/>
          <w:kern w:val="1"/>
          <w:sz w:val="24"/>
          <w:szCs w:val="24"/>
          <w:lang w:eastAsia="ar-SA"/>
        </w:rPr>
        <w:t>dezvoltare durabilă</w:t>
      </w:r>
      <w:r w:rsidRPr="005C4598">
        <w:rPr>
          <w:rFonts w:ascii="Times New Roman" w:eastAsia="Times New Roman" w:hAnsi="Times New Roman"/>
          <w:kern w:val="1"/>
          <w:sz w:val="24"/>
          <w:szCs w:val="24"/>
          <w:lang w:eastAsia="ar-SA"/>
        </w:rPr>
        <w:t>;</w:t>
      </w:r>
    </w:p>
    <w:p w14:paraId="5F1FB750" w14:textId="09C525AE" w:rsidR="00FA2E91" w:rsidRPr="005C4598" w:rsidRDefault="00FA2E91" w:rsidP="00DC698D">
      <w:pPr>
        <w:numPr>
          <w:ilvl w:val="0"/>
          <w:numId w:val="5"/>
        </w:numPr>
        <w:suppressAutoHyphens/>
        <w:spacing w:after="0"/>
        <w:ind w:left="0"/>
        <w:jc w:val="both"/>
        <w:rPr>
          <w:rStyle w:val="slitbdy"/>
          <w:rFonts w:ascii="Times New Roman" w:eastAsia="Times New Roman" w:hAnsi="Times New Roman"/>
          <w:kern w:val="1"/>
          <w:sz w:val="24"/>
          <w:szCs w:val="24"/>
          <w:lang w:eastAsia="ar-SA"/>
        </w:rPr>
      </w:pPr>
      <w:r w:rsidRPr="005C4598">
        <w:rPr>
          <w:rStyle w:val="slitbdy"/>
          <w:rFonts w:ascii="Times New Roman" w:hAnsi="Times New Roman"/>
          <w:sz w:val="24"/>
          <w:szCs w:val="24"/>
          <w:bdr w:val="none" w:sz="0" w:space="0" w:color="auto" w:frame="1"/>
          <w:shd w:val="clear" w:color="auto" w:fill="FFFFFF"/>
        </w:rPr>
        <w:t>securitatea serviciului;</w:t>
      </w:r>
    </w:p>
    <w:p w14:paraId="7A539E63" w14:textId="77777777" w:rsidR="00FA2E91" w:rsidRPr="005C4598" w:rsidRDefault="00FA2E91" w:rsidP="00DC698D">
      <w:pPr>
        <w:numPr>
          <w:ilvl w:val="0"/>
          <w:numId w:val="5"/>
        </w:numPr>
        <w:suppressAutoHyphens/>
        <w:spacing w:after="0"/>
        <w:ind w:left="0"/>
        <w:jc w:val="both"/>
        <w:rPr>
          <w:rFonts w:ascii="Times New Roman" w:eastAsia="Times New Roman" w:hAnsi="Times New Roman"/>
          <w:kern w:val="1"/>
          <w:sz w:val="24"/>
          <w:szCs w:val="24"/>
          <w:lang w:eastAsia="ar-SA"/>
        </w:rPr>
      </w:pPr>
      <w:r w:rsidRPr="005C4598">
        <w:rPr>
          <w:rStyle w:val="slitbdy"/>
          <w:rFonts w:ascii="Times New Roman" w:hAnsi="Times New Roman"/>
          <w:sz w:val="24"/>
          <w:szCs w:val="24"/>
          <w:bdr w:val="none" w:sz="0" w:space="0" w:color="auto" w:frame="1"/>
          <w:shd w:val="clear" w:color="auto" w:fill="FFFFFF"/>
        </w:rPr>
        <w:t>dezvoltarea durabilă.</w:t>
      </w:r>
    </w:p>
    <w:p w14:paraId="05BFF944" w14:textId="77777777" w:rsidR="002D013C" w:rsidRPr="005C4598" w:rsidRDefault="002D013C" w:rsidP="00DC698D">
      <w:pPr>
        <w:suppressAutoHyphens/>
        <w:spacing w:after="0"/>
        <w:jc w:val="both"/>
        <w:rPr>
          <w:rFonts w:ascii="Times New Roman" w:eastAsia="Times New Roman" w:hAnsi="Times New Roman"/>
          <w:kern w:val="1"/>
          <w:sz w:val="24"/>
          <w:szCs w:val="24"/>
          <w:lang w:eastAsia="ar-SA"/>
        </w:rPr>
      </w:pPr>
    </w:p>
    <w:p w14:paraId="30CA470C" w14:textId="77777777" w:rsidR="002D013C" w:rsidRPr="005C4598" w:rsidRDefault="002D013C" w:rsidP="00DC698D">
      <w:pPr>
        <w:suppressAutoHyphens/>
        <w:spacing w:after="0"/>
        <w:ind w:firstLine="36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Serviciile de salubrizare se organizează pentru satisfacerea nevoilor populaţiei, ale instituţiilor publice şi ale agenţilor economici şi vor asigura:</w:t>
      </w:r>
    </w:p>
    <w:p w14:paraId="5B146AAE" w14:textId="77777777" w:rsidR="002D013C" w:rsidRPr="005C4598" w:rsidRDefault="002D013C" w:rsidP="00E15D71">
      <w:pPr>
        <w:numPr>
          <w:ilvl w:val="0"/>
          <w:numId w:val="6"/>
        </w:numPr>
        <w:suppressAutoHyphens/>
        <w:spacing w:after="0"/>
        <w:ind w:left="709"/>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îmbunătăţirea condiţiilor de viaţă ale cetăţenilor;</w:t>
      </w:r>
    </w:p>
    <w:p w14:paraId="394D6E74" w14:textId="77777777" w:rsidR="002D013C" w:rsidRPr="005C4598" w:rsidRDefault="002D013C" w:rsidP="00E15D71">
      <w:pPr>
        <w:numPr>
          <w:ilvl w:val="0"/>
          <w:numId w:val="6"/>
        </w:numPr>
        <w:suppressAutoHyphens/>
        <w:spacing w:after="0"/>
        <w:ind w:left="709"/>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promovarea calităţii şi eficienţei activităţilor de salubrizare;</w:t>
      </w:r>
    </w:p>
    <w:p w14:paraId="6A93186D" w14:textId="77777777" w:rsidR="002D013C" w:rsidRPr="005C4598" w:rsidRDefault="002D013C" w:rsidP="00E15D71">
      <w:pPr>
        <w:numPr>
          <w:ilvl w:val="0"/>
          <w:numId w:val="6"/>
        </w:numPr>
        <w:suppressAutoHyphens/>
        <w:spacing w:after="0"/>
        <w:ind w:left="709"/>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lastRenderedPageBreak/>
        <w:t>dezvoltarea durabilă a serviciilor;</w:t>
      </w:r>
    </w:p>
    <w:p w14:paraId="281D07F5" w14:textId="77777777" w:rsidR="002D013C" w:rsidRPr="005C4598" w:rsidRDefault="002D013C" w:rsidP="00E15D71">
      <w:pPr>
        <w:numPr>
          <w:ilvl w:val="0"/>
          <w:numId w:val="6"/>
        </w:numPr>
        <w:suppressAutoHyphens/>
        <w:spacing w:after="0"/>
        <w:ind w:left="709"/>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protecţia mediului inconjurător.</w:t>
      </w:r>
    </w:p>
    <w:p w14:paraId="7CC70D3B" w14:textId="77777777" w:rsidR="002D013C" w:rsidRPr="00C276FC" w:rsidRDefault="002D013C" w:rsidP="00DC698D">
      <w:pPr>
        <w:suppressAutoHyphens/>
        <w:autoSpaceDE w:val="0"/>
        <w:spacing w:after="0"/>
        <w:jc w:val="both"/>
        <w:rPr>
          <w:rFonts w:ascii="Times New Roman" w:eastAsia="Times New Roman" w:hAnsi="Times New Roman"/>
          <w:kern w:val="1"/>
          <w:sz w:val="16"/>
          <w:szCs w:val="16"/>
          <w:lang w:eastAsia="ar-SA"/>
        </w:rPr>
      </w:pPr>
    </w:p>
    <w:p w14:paraId="7B53785B" w14:textId="2E7E7880" w:rsidR="002D013C" w:rsidRPr="005C4598" w:rsidRDefault="002D013C" w:rsidP="00DC698D">
      <w:pPr>
        <w:suppressAutoHyphens/>
        <w:spacing w:after="0"/>
        <w:ind w:firstLine="270"/>
        <w:jc w:val="both"/>
        <w:rPr>
          <w:rFonts w:ascii="Times New Roman" w:eastAsia="Times New Roman" w:hAnsi="Times New Roman"/>
          <w:iCs/>
          <w:kern w:val="1"/>
          <w:sz w:val="24"/>
          <w:szCs w:val="24"/>
          <w:lang w:val="it-IT" w:eastAsia="ar-SA"/>
        </w:rPr>
      </w:pPr>
      <w:r w:rsidRPr="005C4598">
        <w:rPr>
          <w:rFonts w:ascii="Times New Roman" w:eastAsia="Times New Roman" w:hAnsi="Times New Roman"/>
          <w:kern w:val="1"/>
          <w:sz w:val="24"/>
          <w:szCs w:val="24"/>
          <w:lang w:eastAsia="ar-SA"/>
        </w:rPr>
        <w:t xml:space="preserve">Activitățile de salubrizare ce fac obiectul prezentului studiu, conform art.2 alin.(3), lit. </w:t>
      </w:r>
      <w:r w:rsidR="00E80293" w:rsidRPr="005C4598">
        <w:rPr>
          <w:rFonts w:ascii="Times New Roman" w:eastAsia="Times New Roman" w:hAnsi="Times New Roman"/>
          <w:kern w:val="1"/>
          <w:sz w:val="24"/>
          <w:szCs w:val="24"/>
          <w:lang w:eastAsia="ar-SA"/>
        </w:rPr>
        <w:t>e</w:t>
      </w:r>
      <w:r w:rsidRPr="005C4598">
        <w:rPr>
          <w:rFonts w:ascii="Times New Roman" w:eastAsia="Times New Roman" w:hAnsi="Times New Roman"/>
          <w:kern w:val="1"/>
          <w:sz w:val="24"/>
          <w:szCs w:val="24"/>
          <w:lang w:eastAsia="ar-SA"/>
        </w:rPr>
        <w:t xml:space="preserve">) </w:t>
      </w:r>
      <w:r w:rsidR="00E80293" w:rsidRPr="005C4598">
        <w:rPr>
          <w:rFonts w:ascii="Times New Roman" w:eastAsia="Times New Roman" w:hAnsi="Times New Roman"/>
          <w:kern w:val="1"/>
          <w:sz w:val="24"/>
          <w:szCs w:val="24"/>
          <w:lang w:eastAsia="ar-SA"/>
        </w:rPr>
        <w:t xml:space="preserve">și lit.j) </w:t>
      </w:r>
      <w:r w:rsidRPr="005C4598">
        <w:rPr>
          <w:rFonts w:ascii="Times New Roman" w:eastAsia="Times New Roman" w:hAnsi="Times New Roman"/>
          <w:kern w:val="1"/>
          <w:sz w:val="24"/>
          <w:szCs w:val="24"/>
          <w:lang w:eastAsia="ar-SA"/>
        </w:rPr>
        <w:t>din Legea nr.101/2006, cuprind:</w:t>
      </w:r>
    </w:p>
    <w:p w14:paraId="650DAE1A" w14:textId="77777777" w:rsidR="00E80293" w:rsidRPr="005C4598" w:rsidRDefault="00E80293" w:rsidP="00DC698D">
      <w:pPr>
        <w:pStyle w:val="NoSpacing"/>
        <w:spacing w:line="276" w:lineRule="auto"/>
        <w:ind w:firstLine="708"/>
        <w:jc w:val="both"/>
        <w:rPr>
          <w:rFonts w:ascii="Times New Roman" w:hAnsi="Times New Roman"/>
          <w:sz w:val="24"/>
          <w:szCs w:val="24"/>
        </w:rPr>
      </w:pPr>
      <w:r w:rsidRPr="005C4598">
        <w:rPr>
          <w:rFonts w:ascii="Times New Roman" w:hAnsi="Times New Roman"/>
          <w:sz w:val="24"/>
          <w:szCs w:val="24"/>
          <w:shd w:val="clear" w:color="auto" w:fill="FFFFFF"/>
        </w:rPr>
        <w:t>a) tratarea aerobă a biodeșeurilor colectate separat în instalații de compostare, inclusiv transportul reziduurilor la depozitele de deșeuri și/sau la instalațiile de valorificare energetică;</w:t>
      </w:r>
    </w:p>
    <w:p w14:paraId="58DD0EFC" w14:textId="77777777" w:rsidR="00E80293" w:rsidRPr="005C4598" w:rsidRDefault="00E80293" w:rsidP="00DC698D">
      <w:pPr>
        <w:pStyle w:val="NoSpacing"/>
        <w:spacing w:line="276" w:lineRule="auto"/>
        <w:ind w:firstLine="708"/>
        <w:jc w:val="both"/>
        <w:rPr>
          <w:rFonts w:ascii="Times New Roman" w:hAnsi="Times New Roman"/>
          <w:sz w:val="24"/>
          <w:szCs w:val="24"/>
        </w:rPr>
      </w:pPr>
      <w:r w:rsidRPr="005C4598">
        <w:rPr>
          <w:rStyle w:val="slitbdy"/>
          <w:rFonts w:ascii="Times New Roman" w:hAnsi="Times New Roman"/>
          <w:sz w:val="24"/>
          <w:szCs w:val="24"/>
          <w:bdr w:val="none" w:sz="0" w:space="0" w:color="auto" w:frame="1"/>
          <w:shd w:val="clear" w:color="auto" w:fill="FFFFFF"/>
        </w:rPr>
        <w:t>b)  eliminarea, prin depozitare, a deșeurilor reziduale, a deșeurilor stradale, a deșeurilor de pământ și pietre provenite de pe căile publice, a reziduurilor rezultate de la instalațiile de tratare a deșeurilor municipale, precum și a deșeurilor care nu pot fi valorificate provenite din activități de reamenajare și reabilitare interioară și/sau exterioară a locuințelor la depozitele de deșeuri nepericuloase</w:t>
      </w:r>
      <w:r w:rsidRPr="005C4598">
        <w:rPr>
          <w:rFonts w:ascii="Times New Roman" w:hAnsi="Times New Roman"/>
          <w:sz w:val="24"/>
          <w:szCs w:val="24"/>
        </w:rPr>
        <w:t>.</w:t>
      </w:r>
    </w:p>
    <w:p w14:paraId="23DB2EDA" w14:textId="77777777" w:rsidR="002D013C" w:rsidRPr="005C4598" w:rsidRDefault="002D013C" w:rsidP="00DC698D">
      <w:pPr>
        <w:tabs>
          <w:tab w:val="left" w:pos="0"/>
          <w:tab w:val="left" w:pos="426"/>
        </w:tabs>
        <w:suppressAutoHyphens/>
        <w:spacing w:after="0"/>
        <w:jc w:val="both"/>
        <w:rPr>
          <w:rFonts w:ascii="Times New Roman" w:eastAsia="Times New Roman" w:hAnsi="Times New Roman"/>
          <w:kern w:val="1"/>
          <w:sz w:val="24"/>
          <w:szCs w:val="24"/>
          <w:lang w:val="es-ES" w:eastAsia="ar-SA"/>
        </w:rPr>
      </w:pPr>
      <w:r w:rsidRPr="005C4598">
        <w:rPr>
          <w:rFonts w:ascii="Times New Roman" w:eastAsia="Times New Roman" w:hAnsi="Times New Roman"/>
          <w:kern w:val="1"/>
          <w:sz w:val="24"/>
          <w:szCs w:val="24"/>
          <w:lang w:val="es-ES" w:eastAsia="ar-SA"/>
        </w:rPr>
        <w:tab/>
      </w:r>
      <w:proofErr w:type="spellStart"/>
      <w:r w:rsidRPr="005C4598">
        <w:rPr>
          <w:rFonts w:ascii="Times New Roman" w:eastAsia="Times New Roman" w:hAnsi="Times New Roman"/>
          <w:kern w:val="1"/>
          <w:sz w:val="24"/>
          <w:szCs w:val="24"/>
          <w:lang w:val="es-ES" w:eastAsia="ar-SA"/>
        </w:rPr>
        <w:t>În</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conformitate</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cu</w:t>
      </w:r>
      <w:proofErr w:type="spellEnd"/>
      <w:r w:rsidRPr="005C4598">
        <w:rPr>
          <w:rFonts w:ascii="Times New Roman" w:eastAsia="Times New Roman" w:hAnsi="Times New Roman"/>
          <w:kern w:val="1"/>
          <w:sz w:val="24"/>
          <w:szCs w:val="24"/>
          <w:lang w:val="es-ES" w:eastAsia="ar-SA"/>
        </w:rPr>
        <w:t xml:space="preserve"> art. 12 </w:t>
      </w:r>
      <w:proofErr w:type="spellStart"/>
      <w:r w:rsidRPr="005C4598">
        <w:rPr>
          <w:rFonts w:ascii="Times New Roman" w:eastAsia="Times New Roman" w:hAnsi="Times New Roman"/>
          <w:kern w:val="1"/>
          <w:sz w:val="24"/>
          <w:szCs w:val="24"/>
          <w:lang w:val="es-ES" w:eastAsia="ar-SA"/>
        </w:rPr>
        <w:t>alin</w:t>
      </w:r>
      <w:proofErr w:type="spellEnd"/>
      <w:r w:rsidRPr="005C4598">
        <w:rPr>
          <w:rFonts w:ascii="Times New Roman" w:eastAsia="Times New Roman" w:hAnsi="Times New Roman"/>
          <w:kern w:val="1"/>
          <w:sz w:val="24"/>
          <w:szCs w:val="24"/>
          <w:lang w:val="es-ES" w:eastAsia="ar-SA"/>
        </w:rPr>
        <w:t xml:space="preserve">. (1) din </w:t>
      </w:r>
      <w:proofErr w:type="spellStart"/>
      <w:r w:rsidRPr="005C4598">
        <w:rPr>
          <w:rFonts w:ascii="Times New Roman" w:eastAsia="Times New Roman" w:hAnsi="Times New Roman"/>
          <w:kern w:val="1"/>
          <w:sz w:val="24"/>
          <w:szCs w:val="24"/>
          <w:lang w:val="es-ES" w:eastAsia="ar-SA"/>
        </w:rPr>
        <w:t>Legea</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nr</w:t>
      </w:r>
      <w:proofErr w:type="spellEnd"/>
      <w:r w:rsidRPr="005C4598">
        <w:rPr>
          <w:rFonts w:ascii="Times New Roman" w:eastAsia="Times New Roman" w:hAnsi="Times New Roman"/>
          <w:kern w:val="1"/>
          <w:sz w:val="24"/>
          <w:szCs w:val="24"/>
          <w:lang w:val="es-ES" w:eastAsia="ar-SA"/>
        </w:rPr>
        <w:t xml:space="preserve">. 101/2006 a </w:t>
      </w:r>
      <w:proofErr w:type="spellStart"/>
      <w:r w:rsidRPr="005C4598">
        <w:rPr>
          <w:rFonts w:ascii="Times New Roman" w:eastAsia="Times New Roman" w:hAnsi="Times New Roman"/>
          <w:kern w:val="1"/>
          <w:sz w:val="24"/>
          <w:szCs w:val="24"/>
          <w:lang w:val="es-ES" w:eastAsia="ar-SA"/>
        </w:rPr>
        <w:t>serviciului</w:t>
      </w:r>
      <w:proofErr w:type="spellEnd"/>
      <w:r w:rsidRPr="005C4598">
        <w:rPr>
          <w:rFonts w:ascii="Times New Roman" w:eastAsia="Times New Roman" w:hAnsi="Times New Roman"/>
          <w:kern w:val="1"/>
          <w:sz w:val="24"/>
          <w:szCs w:val="24"/>
          <w:lang w:val="es-ES" w:eastAsia="ar-SA"/>
        </w:rPr>
        <w:t xml:space="preserve"> de </w:t>
      </w:r>
      <w:proofErr w:type="spellStart"/>
      <w:r w:rsidRPr="005C4598">
        <w:rPr>
          <w:rFonts w:ascii="Times New Roman" w:eastAsia="Times New Roman" w:hAnsi="Times New Roman"/>
          <w:kern w:val="1"/>
          <w:sz w:val="24"/>
          <w:szCs w:val="24"/>
          <w:lang w:val="es-ES" w:eastAsia="ar-SA"/>
        </w:rPr>
        <w:t>salubrizare</w:t>
      </w:r>
      <w:proofErr w:type="spellEnd"/>
      <w:r w:rsidRPr="005C4598">
        <w:rPr>
          <w:rFonts w:ascii="Times New Roman" w:eastAsia="Times New Roman" w:hAnsi="Times New Roman"/>
          <w:kern w:val="1"/>
          <w:sz w:val="24"/>
          <w:szCs w:val="24"/>
          <w:lang w:val="es-ES" w:eastAsia="ar-SA"/>
        </w:rPr>
        <w:t xml:space="preserve"> a </w:t>
      </w:r>
      <w:proofErr w:type="spellStart"/>
      <w:r w:rsidRPr="005C4598">
        <w:rPr>
          <w:rFonts w:ascii="Times New Roman" w:eastAsia="Times New Roman" w:hAnsi="Times New Roman"/>
          <w:kern w:val="1"/>
          <w:sz w:val="24"/>
          <w:szCs w:val="24"/>
          <w:lang w:val="es-ES" w:eastAsia="ar-SA"/>
        </w:rPr>
        <w:t>localităţilor</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gestiunea</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serviciului</w:t>
      </w:r>
      <w:proofErr w:type="spellEnd"/>
      <w:r w:rsidRPr="005C4598">
        <w:rPr>
          <w:rFonts w:ascii="Times New Roman" w:eastAsia="Times New Roman" w:hAnsi="Times New Roman"/>
          <w:kern w:val="1"/>
          <w:sz w:val="24"/>
          <w:szCs w:val="24"/>
          <w:lang w:val="es-ES" w:eastAsia="ar-SA"/>
        </w:rPr>
        <w:t xml:space="preserve"> de </w:t>
      </w:r>
      <w:proofErr w:type="spellStart"/>
      <w:r w:rsidRPr="005C4598">
        <w:rPr>
          <w:rFonts w:ascii="Times New Roman" w:eastAsia="Times New Roman" w:hAnsi="Times New Roman"/>
          <w:kern w:val="1"/>
          <w:sz w:val="24"/>
          <w:szCs w:val="24"/>
          <w:lang w:val="es-ES" w:eastAsia="ar-SA"/>
        </w:rPr>
        <w:t>salubrizare</w:t>
      </w:r>
      <w:proofErr w:type="spellEnd"/>
      <w:r w:rsidRPr="005C4598">
        <w:rPr>
          <w:rFonts w:ascii="Times New Roman" w:eastAsia="Times New Roman" w:hAnsi="Times New Roman"/>
          <w:kern w:val="1"/>
          <w:sz w:val="24"/>
          <w:szCs w:val="24"/>
          <w:lang w:val="es-ES" w:eastAsia="ar-SA"/>
        </w:rPr>
        <w:t xml:space="preserve"> se </w:t>
      </w:r>
      <w:proofErr w:type="spellStart"/>
      <w:r w:rsidRPr="005C4598">
        <w:rPr>
          <w:rFonts w:ascii="Times New Roman" w:eastAsia="Times New Roman" w:hAnsi="Times New Roman"/>
          <w:kern w:val="1"/>
          <w:sz w:val="24"/>
          <w:szCs w:val="24"/>
          <w:lang w:val="es-ES" w:eastAsia="ar-SA"/>
        </w:rPr>
        <w:t>realizează</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în</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condițiile</w:t>
      </w:r>
      <w:proofErr w:type="spellEnd"/>
      <w:r w:rsidRPr="005C4598">
        <w:rPr>
          <w:rFonts w:ascii="Times New Roman" w:eastAsia="Times New Roman" w:hAnsi="Times New Roman"/>
          <w:kern w:val="1"/>
          <w:sz w:val="24"/>
          <w:szCs w:val="24"/>
          <w:lang w:val="es-ES" w:eastAsia="ar-SA"/>
        </w:rPr>
        <w:t xml:space="preserve"> </w:t>
      </w:r>
      <w:proofErr w:type="spellStart"/>
      <w:proofErr w:type="gramStart"/>
      <w:r w:rsidRPr="005C4598">
        <w:rPr>
          <w:rFonts w:ascii="Times New Roman" w:eastAsia="Times New Roman" w:hAnsi="Times New Roman"/>
          <w:kern w:val="1"/>
          <w:sz w:val="24"/>
          <w:szCs w:val="24"/>
          <w:lang w:val="es-ES" w:eastAsia="ar-SA"/>
        </w:rPr>
        <w:t>Legii</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nr</w:t>
      </w:r>
      <w:proofErr w:type="spellEnd"/>
      <w:proofErr w:type="gramEnd"/>
      <w:r w:rsidRPr="005C4598">
        <w:rPr>
          <w:rFonts w:ascii="Times New Roman" w:eastAsia="Times New Roman" w:hAnsi="Times New Roman"/>
          <w:kern w:val="1"/>
          <w:sz w:val="24"/>
          <w:szCs w:val="24"/>
          <w:lang w:val="es-ES" w:eastAsia="ar-SA"/>
        </w:rPr>
        <w:t xml:space="preserve">. 51/2006, </w:t>
      </w:r>
      <w:proofErr w:type="spellStart"/>
      <w:r w:rsidRPr="005C4598">
        <w:rPr>
          <w:rFonts w:ascii="Times New Roman" w:eastAsia="Times New Roman" w:hAnsi="Times New Roman"/>
          <w:kern w:val="1"/>
          <w:sz w:val="24"/>
          <w:szCs w:val="24"/>
          <w:lang w:val="es-ES" w:eastAsia="ar-SA"/>
        </w:rPr>
        <w:t>prin</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următoarele</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modalități</w:t>
      </w:r>
      <w:proofErr w:type="spellEnd"/>
      <w:r w:rsidRPr="005C4598">
        <w:rPr>
          <w:rFonts w:ascii="Times New Roman" w:eastAsia="Times New Roman" w:hAnsi="Times New Roman"/>
          <w:kern w:val="1"/>
          <w:sz w:val="24"/>
          <w:szCs w:val="24"/>
          <w:lang w:val="es-ES" w:eastAsia="ar-SA"/>
        </w:rPr>
        <w:t xml:space="preserve">: </w:t>
      </w:r>
    </w:p>
    <w:p w14:paraId="2AA11F50" w14:textId="77777777" w:rsidR="002D013C" w:rsidRPr="005C4598" w:rsidRDefault="002D013C" w:rsidP="00DC698D">
      <w:pPr>
        <w:tabs>
          <w:tab w:val="left" w:pos="0"/>
          <w:tab w:val="left" w:pos="9356"/>
        </w:tabs>
        <w:suppressAutoHyphens/>
        <w:spacing w:after="0"/>
        <w:ind w:firstLine="360"/>
        <w:jc w:val="both"/>
        <w:rPr>
          <w:rFonts w:ascii="Times New Roman" w:eastAsia="Times New Roman" w:hAnsi="Times New Roman"/>
          <w:b/>
          <w:kern w:val="1"/>
          <w:sz w:val="24"/>
          <w:szCs w:val="24"/>
          <w:lang w:val="es-ES" w:eastAsia="ar-SA"/>
        </w:rPr>
      </w:pPr>
      <w:r w:rsidRPr="005C4598">
        <w:rPr>
          <w:rFonts w:ascii="Times New Roman" w:eastAsia="Times New Roman" w:hAnsi="Times New Roman"/>
          <w:b/>
          <w:kern w:val="1"/>
          <w:sz w:val="24"/>
          <w:szCs w:val="24"/>
          <w:lang w:val="es-ES" w:eastAsia="ar-SA"/>
        </w:rPr>
        <w:t xml:space="preserve">a) </w:t>
      </w:r>
      <w:proofErr w:type="spellStart"/>
      <w:r w:rsidRPr="005C4598">
        <w:rPr>
          <w:rFonts w:ascii="Times New Roman" w:eastAsia="Times New Roman" w:hAnsi="Times New Roman"/>
          <w:b/>
          <w:kern w:val="1"/>
          <w:sz w:val="24"/>
          <w:szCs w:val="24"/>
          <w:lang w:val="es-ES" w:eastAsia="ar-SA"/>
        </w:rPr>
        <w:t>gestiunea</w:t>
      </w:r>
      <w:proofErr w:type="spellEnd"/>
      <w:r w:rsidRPr="005C4598">
        <w:rPr>
          <w:rFonts w:ascii="Times New Roman" w:eastAsia="Times New Roman" w:hAnsi="Times New Roman"/>
          <w:b/>
          <w:kern w:val="1"/>
          <w:sz w:val="24"/>
          <w:szCs w:val="24"/>
          <w:lang w:val="es-ES" w:eastAsia="ar-SA"/>
        </w:rPr>
        <w:t xml:space="preserve"> </w:t>
      </w:r>
      <w:proofErr w:type="spellStart"/>
      <w:r w:rsidRPr="005C4598">
        <w:rPr>
          <w:rFonts w:ascii="Times New Roman" w:eastAsia="Times New Roman" w:hAnsi="Times New Roman"/>
          <w:b/>
          <w:kern w:val="1"/>
          <w:sz w:val="24"/>
          <w:szCs w:val="24"/>
          <w:lang w:val="es-ES" w:eastAsia="ar-SA"/>
        </w:rPr>
        <w:t>directă</w:t>
      </w:r>
      <w:proofErr w:type="spellEnd"/>
    </w:p>
    <w:p w14:paraId="023B09CC" w14:textId="77777777" w:rsidR="002D013C" w:rsidRPr="005C4598" w:rsidRDefault="002D013C" w:rsidP="00DC698D">
      <w:pPr>
        <w:tabs>
          <w:tab w:val="left" w:pos="0"/>
          <w:tab w:val="left" w:pos="9356"/>
        </w:tabs>
        <w:suppressAutoHyphens/>
        <w:spacing w:after="0"/>
        <w:ind w:firstLine="360"/>
        <w:jc w:val="both"/>
        <w:rPr>
          <w:rFonts w:ascii="Times New Roman" w:eastAsia="Times New Roman" w:hAnsi="Times New Roman"/>
          <w:b/>
          <w:kern w:val="1"/>
          <w:sz w:val="24"/>
          <w:szCs w:val="24"/>
          <w:lang w:val="es-ES" w:eastAsia="ar-SA"/>
        </w:rPr>
      </w:pPr>
      <w:r w:rsidRPr="005C4598">
        <w:rPr>
          <w:rFonts w:ascii="Times New Roman" w:eastAsia="Times New Roman" w:hAnsi="Times New Roman"/>
          <w:b/>
          <w:kern w:val="1"/>
          <w:sz w:val="24"/>
          <w:szCs w:val="24"/>
          <w:lang w:val="es-ES" w:eastAsia="ar-SA"/>
        </w:rPr>
        <w:t xml:space="preserve">b) </w:t>
      </w:r>
      <w:proofErr w:type="spellStart"/>
      <w:r w:rsidRPr="005C4598">
        <w:rPr>
          <w:rFonts w:ascii="Times New Roman" w:eastAsia="Times New Roman" w:hAnsi="Times New Roman"/>
          <w:b/>
          <w:kern w:val="1"/>
          <w:sz w:val="24"/>
          <w:szCs w:val="24"/>
          <w:lang w:val="es-ES" w:eastAsia="ar-SA"/>
        </w:rPr>
        <w:t>gestiunea</w:t>
      </w:r>
      <w:proofErr w:type="spellEnd"/>
      <w:r w:rsidRPr="005C4598">
        <w:rPr>
          <w:rFonts w:ascii="Times New Roman" w:eastAsia="Times New Roman" w:hAnsi="Times New Roman"/>
          <w:b/>
          <w:kern w:val="1"/>
          <w:sz w:val="24"/>
          <w:szCs w:val="24"/>
          <w:lang w:val="es-ES" w:eastAsia="ar-SA"/>
        </w:rPr>
        <w:t xml:space="preserve"> </w:t>
      </w:r>
      <w:proofErr w:type="spellStart"/>
      <w:r w:rsidRPr="005C4598">
        <w:rPr>
          <w:rFonts w:ascii="Times New Roman" w:eastAsia="Times New Roman" w:hAnsi="Times New Roman"/>
          <w:b/>
          <w:kern w:val="1"/>
          <w:sz w:val="24"/>
          <w:szCs w:val="24"/>
          <w:lang w:val="es-ES" w:eastAsia="ar-SA"/>
        </w:rPr>
        <w:t>delegată</w:t>
      </w:r>
      <w:proofErr w:type="spellEnd"/>
      <w:r w:rsidRPr="005C4598">
        <w:rPr>
          <w:rFonts w:ascii="Times New Roman" w:eastAsia="Times New Roman" w:hAnsi="Times New Roman"/>
          <w:b/>
          <w:kern w:val="1"/>
          <w:sz w:val="24"/>
          <w:szCs w:val="24"/>
          <w:lang w:val="es-ES" w:eastAsia="ar-SA"/>
        </w:rPr>
        <w:t>.</w:t>
      </w:r>
    </w:p>
    <w:p w14:paraId="2DF38065" w14:textId="77777777" w:rsidR="002D013C" w:rsidRPr="005C4598" w:rsidRDefault="002D013C" w:rsidP="00DC698D">
      <w:pPr>
        <w:tabs>
          <w:tab w:val="left" w:pos="0"/>
          <w:tab w:val="left" w:pos="9356"/>
        </w:tabs>
        <w:suppressAutoHyphens/>
        <w:spacing w:after="0"/>
        <w:ind w:firstLine="360"/>
        <w:jc w:val="both"/>
        <w:rPr>
          <w:rFonts w:ascii="Times New Roman" w:eastAsia="Times New Roman" w:hAnsi="Times New Roman"/>
          <w:kern w:val="1"/>
          <w:sz w:val="24"/>
          <w:szCs w:val="24"/>
          <w:lang w:val="es-ES" w:eastAsia="ar-SA"/>
        </w:rPr>
      </w:pPr>
      <w:proofErr w:type="spellStart"/>
      <w:r w:rsidRPr="005C4598">
        <w:rPr>
          <w:rFonts w:ascii="Times New Roman" w:eastAsia="Times New Roman" w:hAnsi="Times New Roman"/>
          <w:kern w:val="1"/>
          <w:sz w:val="24"/>
          <w:szCs w:val="24"/>
          <w:lang w:val="es-ES" w:eastAsia="ar-SA"/>
        </w:rPr>
        <w:t>Serviciul</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public</w:t>
      </w:r>
      <w:proofErr w:type="spellEnd"/>
      <w:r w:rsidRPr="005C4598">
        <w:rPr>
          <w:rFonts w:ascii="Times New Roman" w:eastAsia="Times New Roman" w:hAnsi="Times New Roman"/>
          <w:kern w:val="1"/>
          <w:sz w:val="24"/>
          <w:szCs w:val="24"/>
          <w:lang w:val="es-ES" w:eastAsia="ar-SA"/>
        </w:rPr>
        <w:t xml:space="preserve"> de </w:t>
      </w:r>
      <w:proofErr w:type="spellStart"/>
      <w:r w:rsidRPr="005C4598">
        <w:rPr>
          <w:rFonts w:ascii="Times New Roman" w:eastAsia="Times New Roman" w:hAnsi="Times New Roman"/>
          <w:kern w:val="1"/>
          <w:sz w:val="24"/>
          <w:szCs w:val="24"/>
          <w:lang w:val="es-ES" w:eastAsia="ar-SA"/>
        </w:rPr>
        <w:t>salubrizare</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poate</w:t>
      </w:r>
      <w:proofErr w:type="spellEnd"/>
      <w:r w:rsidRPr="005C4598">
        <w:rPr>
          <w:rFonts w:ascii="Times New Roman" w:eastAsia="Times New Roman" w:hAnsi="Times New Roman"/>
          <w:kern w:val="1"/>
          <w:sz w:val="24"/>
          <w:szCs w:val="24"/>
          <w:lang w:val="es-ES" w:eastAsia="ar-SA"/>
        </w:rPr>
        <w:t xml:space="preserve"> fi </w:t>
      </w:r>
      <w:proofErr w:type="spellStart"/>
      <w:r w:rsidRPr="005C4598">
        <w:rPr>
          <w:rFonts w:ascii="Times New Roman" w:eastAsia="Times New Roman" w:hAnsi="Times New Roman"/>
          <w:kern w:val="1"/>
          <w:sz w:val="24"/>
          <w:szCs w:val="24"/>
          <w:lang w:val="es-ES" w:eastAsia="ar-SA"/>
        </w:rPr>
        <w:t>asigurat</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în</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condițiile</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legii</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prin</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operatori</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furnizori</w:t>
      </w:r>
      <w:proofErr w:type="spellEnd"/>
      <w:r w:rsidRPr="005C4598">
        <w:rPr>
          <w:rFonts w:ascii="Times New Roman" w:eastAsia="Times New Roman" w:hAnsi="Times New Roman"/>
          <w:kern w:val="1"/>
          <w:sz w:val="24"/>
          <w:szCs w:val="24"/>
          <w:lang w:val="es-ES" w:eastAsia="ar-SA"/>
        </w:rPr>
        <w:t>/</w:t>
      </w:r>
      <w:proofErr w:type="spellStart"/>
      <w:r w:rsidRPr="005C4598">
        <w:rPr>
          <w:rFonts w:ascii="Times New Roman" w:eastAsia="Times New Roman" w:hAnsi="Times New Roman"/>
          <w:kern w:val="1"/>
          <w:sz w:val="24"/>
          <w:szCs w:val="24"/>
          <w:lang w:val="es-ES" w:eastAsia="ar-SA"/>
        </w:rPr>
        <w:t>prestatori</w:t>
      </w:r>
      <w:proofErr w:type="spellEnd"/>
      <w:r w:rsidRPr="005C4598">
        <w:rPr>
          <w:rFonts w:ascii="Times New Roman" w:eastAsia="Times New Roman" w:hAnsi="Times New Roman"/>
          <w:kern w:val="1"/>
          <w:sz w:val="24"/>
          <w:szCs w:val="24"/>
          <w:lang w:val="es-ES" w:eastAsia="ar-SA"/>
        </w:rPr>
        <w:t xml:space="preserve"> de </w:t>
      </w:r>
      <w:proofErr w:type="spellStart"/>
      <w:r w:rsidRPr="005C4598">
        <w:rPr>
          <w:rFonts w:ascii="Times New Roman" w:eastAsia="Times New Roman" w:hAnsi="Times New Roman"/>
          <w:kern w:val="1"/>
          <w:sz w:val="24"/>
          <w:szCs w:val="24"/>
          <w:lang w:val="es-ES" w:eastAsia="ar-SA"/>
        </w:rPr>
        <w:t>servicii</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publice</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locale</w:t>
      </w:r>
      <w:proofErr w:type="spellEnd"/>
      <w:r w:rsidRPr="005C4598">
        <w:rPr>
          <w:rFonts w:ascii="Times New Roman" w:eastAsia="Times New Roman" w:hAnsi="Times New Roman"/>
          <w:kern w:val="1"/>
          <w:sz w:val="24"/>
          <w:szCs w:val="24"/>
          <w:lang w:val="es-ES" w:eastAsia="ar-SA"/>
        </w:rPr>
        <w:t xml:space="preserve"> de </w:t>
      </w:r>
      <w:proofErr w:type="spellStart"/>
      <w:r w:rsidRPr="005C4598">
        <w:rPr>
          <w:rFonts w:ascii="Times New Roman" w:eastAsia="Times New Roman" w:hAnsi="Times New Roman"/>
          <w:kern w:val="1"/>
          <w:sz w:val="24"/>
          <w:szCs w:val="24"/>
          <w:lang w:val="es-ES" w:eastAsia="ar-SA"/>
        </w:rPr>
        <w:t>gospodărire</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comunală</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specializați</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care</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pot</w:t>
      </w:r>
      <w:proofErr w:type="spellEnd"/>
      <w:r w:rsidRPr="005C4598">
        <w:rPr>
          <w:rFonts w:ascii="Times New Roman" w:eastAsia="Times New Roman" w:hAnsi="Times New Roman"/>
          <w:kern w:val="1"/>
          <w:sz w:val="24"/>
          <w:szCs w:val="24"/>
          <w:lang w:val="es-ES" w:eastAsia="ar-SA"/>
        </w:rPr>
        <w:t xml:space="preserve"> fi:</w:t>
      </w:r>
    </w:p>
    <w:p w14:paraId="71917FC1" w14:textId="77777777" w:rsidR="002D013C" w:rsidRPr="005C4598" w:rsidRDefault="002D013C" w:rsidP="00DC698D">
      <w:pPr>
        <w:pStyle w:val="ListParagraph"/>
        <w:numPr>
          <w:ilvl w:val="0"/>
          <w:numId w:val="7"/>
        </w:numPr>
        <w:spacing w:after="0"/>
        <w:ind w:left="0"/>
        <w:jc w:val="both"/>
        <w:rPr>
          <w:rFonts w:ascii="Times New Roman" w:hAnsi="Times New Roman" w:cs="Times New Roman"/>
          <w:sz w:val="24"/>
          <w:szCs w:val="24"/>
          <w:lang w:val="es-ES"/>
        </w:rPr>
      </w:pPr>
      <w:proofErr w:type="spellStart"/>
      <w:r w:rsidRPr="005C4598">
        <w:rPr>
          <w:rFonts w:ascii="Times New Roman" w:hAnsi="Times New Roman" w:cs="Times New Roman"/>
          <w:b/>
          <w:bCs/>
          <w:sz w:val="24"/>
          <w:szCs w:val="24"/>
          <w:lang w:val="es-ES"/>
        </w:rPr>
        <w:t>servicii</w:t>
      </w:r>
      <w:proofErr w:type="spellEnd"/>
      <w:r w:rsidRPr="005C4598">
        <w:rPr>
          <w:rFonts w:ascii="Times New Roman" w:hAnsi="Times New Roman" w:cs="Times New Roman"/>
          <w:b/>
          <w:bCs/>
          <w:sz w:val="24"/>
          <w:szCs w:val="24"/>
          <w:lang w:val="es-ES"/>
        </w:rPr>
        <w:t xml:space="preserve"> </w:t>
      </w:r>
      <w:proofErr w:type="spellStart"/>
      <w:r w:rsidRPr="005C4598">
        <w:rPr>
          <w:rFonts w:ascii="Times New Roman" w:hAnsi="Times New Roman" w:cs="Times New Roman"/>
          <w:b/>
          <w:bCs/>
          <w:sz w:val="24"/>
          <w:szCs w:val="24"/>
          <w:lang w:val="es-ES"/>
        </w:rPr>
        <w:t>publice</w:t>
      </w:r>
      <w:proofErr w:type="spellEnd"/>
      <w:r w:rsidRPr="005C4598">
        <w:rPr>
          <w:rFonts w:ascii="Times New Roman" w:hAnsi="Times New Roman" w:cs="Times New Roman"/>
          <w:b/>
          <w:bCs/>
          <w:sz w:val="24"/>
          <w:szCs w:val="24"/>
          <w:lang w:val="es-ES"/>
        </w:rPr>
        <w:t xml:space="preserve"> de </w:t>
      </w:r>
      <w:proofErr w:type="spellStart"/>
      <w:r w:rsidRPr="005C4598">
        <w:rPr>
          <w:rFonts w:ascii="Times New Roman" w:hAnsi="Times New Roman" w:cs="Times New Roman"/>
          <w:b/>
          <w:bCs/>
          <w:sz w:val="24"/>
          <w:szCs w:val="24"/>
          <w:lang w:val="es-ES"/>
        </w:rPr>
        <w:t>interes</w:t>
      </w:r>
      <w:proofErr w:type="spellEnd"/>
      <w:r w:rsidRPr="005C4598">
        <w:rPr>
          <w:rFonts w:ascii="Times New Roman" w:hAnsi="Times New Roman" w:cs="Times New Roman"/>
          <w:b/>
          <w:bCs/>
          <w:sz w:val="24"/>
          <w:szCs w:val="24"/>
          <w:lang w:val="es-ES"/>
        </w:rPr>
        <w:t xml:space="preserve"> local </w:t>
      </w:r>
      <w:proofErr w:type="spellStart"/>
      <w:r w:rsidRPr="005C4598">
        <w:rPr>
          <w:rFonts w:ascii="Times New Roman" w:hAnsi="Times New Roman" w:cs="Times New Roman"/>
          <w:b/>
          <w:bCs/>
          <w:sz w:val="24"/>
          <w:szCs w:val="24"/>
          <w:lang w:val="es-ES"/>
        </w:rPr>
        <w:t>sau</w:t>
      </w:r>
      <w:proofErr w:type="spellEnd"/>
      <w:r w:rsidRPr="005C4598">
        <w:rPr>
          <w:rFonts w:ascii="Times New Roman" w:hAnsi="Times New Roman" w:cs="Times New Roman"/>
          <w:b/>
          <w:bCs/>
          <w:sz w:val="24"/>
          <w:szCs w:val="24"/>
          <w:lang w:val="es-ES"/>
        </w:rPr>
        <w:t xml:space="preserve"> </w:t>
      </w:r>
      <w:proofErr w:type="spellStart"/>
      <w:r w:rsidRPr="005C4598">
        <w:rPr>
          <w:rFonts w:ascii="Times New Roman" w:hAnsi="Times New Roman" w:cs="Times New Roman"/>
          <w:b/>
          <w:bCs/>
          <w:sz w:val="24"/>
          <w:szCs w:val="24"/>
          <w:lang w:val="es-ES"/>
        </w:rPr>
        <w:t>județean</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
          <w:bCs/>
          <w:sz w:val="24"/>
          <w:szCs w:val="24"/>
          <w:lang w:val="es-ES"/>
        </w:rPr>
        <w:t>specializate</w:t>
      </w:r>
      <w:proofErr w:type="spellEnd"/>
      <w:r w:rsidRPr="005C4598">
        <w:rPr>
          <w:rFonts w:ascii="Times New Roman" w:hAnsi="Times New Roman" w:cs="Times New Roman"/>
          <w:b/>
          <w:bCs/>
          <w:sz w:val="24"/>
          <w:szCs w:val="24"/>
          <w:lang w:val="es-ES"/>
        </w:rPr>
        <w:t xml:space="preserve">, </w:t>
      </w:r>
      <w:proofErr w:type="spellStart"/>
      <w:r w:rsidRPr="005C4598">
        <w:rPr>
          <w:rFonts w:ascii="Times New Roman" w:hAnsi="Times New Roman" w:cs="Times New Roman"/>
          <w:b/>
          <w:bCs/>
          <w:sz w:val="24"/>
          <w:szCs w:val="24"/>
          <w:lang w:val="es-ES"/>
        </w:rPr>
        <w:t>cu</w:t>
      </w:r>
      <w:proofErr w:type="spellEnd"/>
      <w:r w:rsidRPr="005C4598">
        <w:rPr>
          <w:rFonts w:ascii="Times New Roman" w:hAnsi="Times New Roman" w:cs="Times New Roman"/>
          <w:b/>
          <w:bCs/>
          <w:sz w:val="24"/>
          <w:szCs w:val="24"/>
          <w:lang w:val="es-ES"/>
        </w:rPr>
        <w:t xml:space="preserve"> </w:t>
      </w:r>
      <w:proofErr w:type="spellStart"/>
      <w:r w:rsidRPr="005C4598">
        <w:rPr>
          <w:rFonts w:ascii="Times New Roman" w:hAnsi="Times New Roman" w:cs="Times New Roman"/>
          <w:b/>
          <w:bCs/>
          <w:sz w:val="24"/>
          <w:szCs w:val="24"/>
          <w:lang w:val="es-ES"/>
        </w:rPr>
        <w:t>personalitate</w:t>
      </w:r>
      <w:proofErr w:type="spellEnd"/>
      <w:r w:rsidRPr="005C4598">
        <w:rPr>
          <w:rFonts w:ascii="Times New Roman" w:hAnsi="Times New Roman" w:cs="Times New Roman"/>
          <w:b/>
          <w:bCs/>
          <w:sz w:val="24"/>
          <w:szCs w:val="24"/>
          <w:lang w:val="es-ES"/>
        </w:rPr>
        <w:t xml:space="preserve"> </w:t>
      </w:r>
      <w:proofErr w:type="spellStart"/>
      <w:r w:rsidRPr="005C4598">
        <w:rPr>
          <w:rFonts w:ascii="Times New Roman" w:hAnsi="Times New Roman" w:cs="Times New Roman"/>
          <w:b/>
          <w:bCs/>
          <w:sz w:val="24"/>
          <w:szCs w:val="24"/>
          <w:lang w:val="es-ES"/>
        </w:rPr>
        <w:t>juridică</w:t>
      </w:r>
      <w:proofErr w:type="spellEnd"/>
      <w:r w:rsidRPr="005C4598">
        <w:rPr>
          <w:rFonts w:ascii="Times New Roman" w:hAnsi="Times New Roman" w:cs="Times New Roman"/>
          <w:b/>
          <w:bCs/>
          <w:sz w:val="24"/>
          <w:szCs w:val="24"/>
          <w:lang w:val="es-ES"/>
        </w:rPr>
        <w:t>,</w:t>
      </w:r>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înființate</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și</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organizate</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în</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subordinea</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consiliilor</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locale</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sau</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consiliilor</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județene</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după</w:t>
      </w:r>
      <w:proofErr w:type="spellEnd"/>
      <w:r w:rsidRPr="005C4598">
        <w:rPr>
          <w:rFonts w:ascii="Times New Roman" w:hAnsi="Times New Roman" w:cs="Times New Roman"/>
          <w:bCs/>
          <w:sz w:val="24"/>
          <w:szCs w:val="24"/>
          <w:lang w:val="es-ES"/>
        </w:rPr>
        <w:t xml:space="preserve"> caz, </w:t>
      </w:r>
      <w:proofErr w:type="spellStart"/>
      <w:r w:rsidRPr="005C4598">
        <w:rPr>
          <w:rFonts w:ascii="Times New Roman" w:hAnsi="Times New Roman" w:cs="Times New Roman"/>
          <w:bCs/>
          <w:sz w:val="24"/>
          <w:szCs w:val="24"/>
          <w:lang w:val="es-ES"/>
        </w:rPr>
        <w:t>prin</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hotărâri</w:t>
      </w:r>
      <w:proofErr w:type="spellEnd"/>
      <w:r w:rsidRPr="005C4598">
        <w:rPr>
          <w:rFonts w:ascii="Times New Roman" w:hAnsi="Times New Roman" w:cs="Times New Roman"/>
          <w:bCs/>
          <w:sz w:val="24"/>
          <w:szCs w:val="24"/>
          <w:lang w:val="es-ES"/>
        </w:rPr>
        <w:t xml:space="preserve"> ale </w:t>
      </w:r>
      <w:proofErr w:type="spellStart"/>
      <w:r w:rsidRPr="005C4598">
        <w:rPr>
          <w:rFonts w:ascii="Times New Roman" w:hAnsi="Times New Roman" w:cs="Times New Roman"/>
          <w:bCs/>
          <w:sz w:val="24"/>
          <w:szCs w:val="24"/>
          <w:lang w:val="es-ES"/>
        </w:rPr>
        <w:t>autorităților</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deliberative</w:t>
      </w:r>
      <w:proofErr w:type="spellEnd"/>
      <w:r w:rsidRPr="005C4598">
        <w:rPr>
          <w:rFonts w:ascii="Times New Roman" w:hAnsi="Times New Roman" w:cs="Times New Roman"/>
          <w:bCs/>
          <w:sz w:val="24"/>
          <w:szCs w:val="24"/>
          <w:lang w:val="es-ES"/>
        </w:rPr>
        <w:t xml:space="preserve"> ale </w:t>
      </w:r>
      <w:proofErr w:type="spellStart"/>
      <w:r w:rsidRPr="005C4598">
        <w:rPr>
          <w:rFonts w:ascii="Times New Roman" w:hAnsi="Times New Roman" w:cs="Times New Roman"/>
          <w:bCs/>
          <w:sz w:val="24"/>
          <w:szCs w:val="24"/>
          <w:lang w:val="es-ES"/>
        </w:rPr>
        <w:t>unităților</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administrativ-teritoriale</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respective</w:t>
      </w:r>
      <w:proofErr w:type="spellEnd"/>
      <w:r w:rsidRPr="005C4598">
        <w:rPr>
          <w:rFonts w:ascii="Times New Roman" w:hAnsi="Times New Roman" w:cs="Times New Roman"/>
          <w:bCs/>
          <w:sz w:val="24"/>
          <w:szCs w:val="24"/>
          <w:lang w:val="es-ES"/>
        </w:rPr>
        <w:t>;</w:t>
      </w:r>
    </w:p>
    <w:p w14:paraId="75DEF084" w14:textId="77777777" w:rsidR="002D013C" w:rsidRPr="005C4598" w:rsidRDefault="002D013C" w:rsidP="00DC698D">
      <w:pPr>
        <w:pStyle w:val="ListParagraph"/>
        <w:numPr>
          <w:ilvl w:val="0"/>
          <w:numId w:val="7"/>
        </w:numPr>
        <w:spacing w:after="0"/>
        <w:ind w:left="0"/>
        <w:jc w:val="both"/>
        <w:rPr>
          <w:rFonts w:ascii="Times New Roman" w:hAnsi="Times New Roman" w:cs="Times New Roman"/>
          <w:sz w:val="24"/>
          <w:szCs w:val="24"/>
          <w:lang w:val="es-ES"/>
        </w:rPr>
      </w:pPr>
      <w:proofErr w:type="spellStart"/>
      <w:r w:rsidRPr="005C4598">
        <w:rPr>
          <w:rFonts w:ascii="Times New Roman" w:hAnsi="Times New Roman" w:cs="Times New Roman"/>
          <w:b/>
          <w:bCs/>
          <w:sz w:val="24"/>
          <w:szCs w:val="24"/>
          <w:lang w:val="es-ES"/>
        </w:rPr>
        <w:t>societăți</w:t>
      </w:r>
      <w:proofErr w:type="spellEnd"/>
      <w:r w:rsidRPr="005C4598">
        <w:rPr>
          <w:rFonts w:ascii="Times New Roman" w:hAnsi="Times New Roman" w:cs="Times New Roman"/>
          <w:b/>
          <w:bCs/>
          <w:sz w:val="24"/>
          <w:szCs w:val="24"/>
          <w:lang w:val="es-ES"/>
        </w:rPr>
        <w:t xml:space="preserve"> </w:t>
      </w:r>
      <w:proofErr w:type="spellStart"/>
      <w:r w:rsidRPr="005C4598">
        <w:rPr>
          <w:rFonts w:ascii="Times New Roman" w:hAnsi="Times New Roman" w:cs="Times New Roman"/>
          <w:b/>
          <w:bCs/>
          <w:sz w:val="24"/>
          <w:szCs w:val="24"/>
          <w:lang w:val="es-ES"/>
        </w:rPr>
        <w:t>reglementate</w:t>
      </w:r>
      <w:proofErr w:type="spellEnd"/>
      <w:r w:rsidRPr="005C4598">
        <w:rPr>
          <w:rFonts w:ascii="Times New Roman" w:hAnsi="Times New Roman" w:cs="Times New Roman"/>
          <w:b/>
          <w:bCs/>
          <w:sz w:val="24"/>
          <w:szCs w:val="24"/>
          <w:lang w:val="es-ES"/>
        </w:rPr>
        <w:t xml:space="preserve"> de </w:t>
      </w:r>
      <w:proofErr w:type="spellStart"/>
      <w:r w:rsidRPr="005C4598">
        <w:rPr>
          <w:rFonts w:ascii="Times New Roman" w:hAnsi="Times New Roman" w:cs="Times New Roman"/>
          <w:b/>
          <w:bCs/>
          <w:sz w:val="24"/>
          <w:szCs w:val="24"/>
          <w:lang w:val="es-ES"/>
        </w:rPr>
        <w:t>Legea</w:t>
      </w:r>
      <w:proofErr w:type="spellEnd"/>
      <w:r w:rsidRPr="005C4598">
        <w:rPr>
          <w:rFonts w:ascii="Times New Roman" w:hAnsi="Times New Roman" w:cs="Times New Roman"/>
          <w:b/>
          <w:bCs/>
          <w:sz w:val="24"/>
          <w:szCs w:val="24"/>
          <w:lang w:val="es-ES"/>
        </w:rPr>
        <w:t xml:space="preserve"> </w:t>
      </w:r>
      <w:proofErr w:type="spellStart"/>
      <w:r w:rsidRPr="005C4598">
        <w:rPr>
          <w:rFonts w:ascii="Times New Roman" w:hAnsi="Times New Roman" w:cs="Times New Roman"/>
          <w:b/>
          <w:bCs/>
          <w:sz w:val="24"/>
          <w:szCs w:val="24"/>
          <w:lang w:val="es-ES"/>
        </w:rPr>
        <w:t>nr</w:t>
      </w:r>
      <w:proofErr w:type="spellEnd"/>
      <w:r w:rsidRPr="005C4598">
        <w:rPr>
          <w:rFonts w:ascii="Times New Roman" w:hAnsi="Times New Roman" w:cs="Times New Roman"/>
          <w:b/>
          <w:bCs/>
          <w:sz w:val="24"/>
          <w:szCs w:val="24"/>
          <w:lang w:val="es-ES"/>
        </w:rPr>
        <w:t>. 31/1990</w:t>
      </w:r>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republicata</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cu</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modificarile</w:t>
      </w:r>
      <w:proofErr w:type="spellEnd"/>
      <w:r w:rsidRPr="005C4598">
        <w:rPr>
          <w:rFonts w:ascii="Times New Roman" w:hAnsi="Times New Roman" w:cs="Times New Roman"/>
          <w:bCs/>
          <w:sz w:val="24"/>
          <w:szCs w:val="24"/>
          <w:lang w:val="es-ES"/>
        </w:rPr>
        <w:t xml:space="preserve"> si </w:t>
      </w:r>
      <w:proofErr w:type="spellStart"/>
      <w:r w:rsidRPr="005C4598">
        <w:rPr>
          <w:rFonts w:ascii="Times New Roman" w:hAnsi="Times New Roman" w:cs="Times New Roman"/>
          <w:bCs/>
          <w:sz w:val="24"/>
          <w:szCs w:val="24"/>
          <w:lang w:val="es-ES"/>
        </w:rPr>
        <w:t>completarile</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ulterioare</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
          <w:bCs/>
          <w:sz w:val="24"/>
          <w:szCs w:val="24"/>
          <w:lang w:val="es-ES"/>
        </w:rPr>
        <w:t>cu</w:t>
      </w:r>
      <w:proofErr w:type="spellEnd"/>
      <w:r w:rsidRPr="005C4598">
        <w:rPr>
          <w:rFonts w:ascii="Times New Roman" w:hAnsi="Times New Roman" w:cs="Times New Roman"/>
          <w:b/>
          <w:bCs/>
          <w:sz w:val="24"/>
          <w:szCs w:val="24"/>
          <w:lang w:val="es-ES"/>
        </w:rPr>
        <w:t xml:space="preserve"> capital social integral al </w:t>
      </w:r>
      <w:proofErr w:type="spellStart"/>
      <w:r w:rsidRPr="005C4598">
        <w:rPr>
          <w:rFonts w:ascii="Times New Roman" w:hAnsi="Times New Roman" w:cs="Times New Roman"/>
          <w:b/>
          <w:bCs/>
          <w:sz w:val="24"/>
          <w:szCs w:val="24"/>
          <w:lang w:val="es-ES"/>
        </w:rPr>
        <w:t>unitatilor</w:t>
      </w:r>
      <w:proofErr w:type="spellEnd"/>
      <w:r w:rsidRPr="005C4598">
        <w:rPr>
          <w:rFonts w:ascii="Times New Roman" w:hAnsi="Times New Roman" w:cs="Times New Roman"/>
          <w:b/>
          <w:bCs/>
          <w:sz w:val="24"/>
          <w:szCs w:val="24"/>
          <w:lang w:val="es-ES"/>
        </w:rPr>
        <w:t xml:space="preserve"> </w:t>
      </w:r>
      <w:proofErr w:type="spellStart"/>
      <w:r w:rsidRPr="005C4598">
        <w:rPr>
          <w:rFonts w:ascii="Times New Roman" w:hAnsi="Times New Roman" w:cs="Times New Roman"/>
          <w:b/>
          <w:bCs/>
          <w:sz w:val="24"/>
          <w:szCs w:val="24"/>
          <w:lang w:val="es-ES"/>
        </w:rPr>
        <w:t>administrativ-teritoriale</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înființate</w:t>
      </w:r>
      <w:proofErr w:type="spellEnd"/>
      <w:r w:rsidRPr="005C4598">
        <w:rPr>
          <w:rFonts w:ascii="Times New Roman" w:hAnsi="Times New Roman" w:cs="Times New Roman"/>
          <w:bCs/>
          <w:sz w:val="24"/>
          <w:szCs w:val="24"/>
          <w:lang w:val="es-ES"/>
        </w:rPr>
        <w:t xml:space="preserve"> de </w:t>
      </w:r>
      <w:proofErr w:type="spellStart"/>
      <w:r w:rsidRPr="005C4598">
        <w:rPr>
          <w:rFonts w:ascii="Times New Roman" w:hAnsi="Times New Roman" w:cs="Times New Roman"/>
          <w:bCs/>
          <w:sz w:val="24"/>
          <w:szCs w:val="24"/>
          <w:lang w:val="es-ES"/>
        </w:rPr>
        <w:t>autoritățile</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deliberative</w:t>
      </w:r>
      <w:proofErr w:type="spellEnd"/>
      <w:r w:rsidRPr="005C4598">
        <w:rPr>
          <w:rFonts w:ascii="Times New Roman" w:hAnsi="Times New Roman" w:cs="Times New Roman"/>
          <w:bCs/>
          <w:sz w:val="24"/>
          <w:szCs w:val="24"/>
          <w:lang w:val="es-ES"/>
        </w:rPr>
        <w:t xml:space="preserve"> ale </w:t>
      </w:r>
      <w:proofErr w:type="spellStart"/>
      <w:r w:rsidRPr="005C4598">
        <w:rPr>
          <w:rFonts w:ascii="Times New Roman" w:hAnsi="Times New Roman" w:cs="Times New Roman"/>
          <w:bCs/>
          <w:sz w:val="24"/>
          <w:szCs w:val="24"/>
          <w:lang w:val="es-ES"/>
        </w:rPr>
        <w:t>unităților</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administrativ-teritoriale</w:t>
      </w:r>
      <w:proofErr w:type="spellEnd"/>
      <w:r w:rsidRPr="005C4598">
        <w:rPr>
          <w:rFonts w:ascii="Times New Roman" w:hAnsi="Times New Roman" w:cs="Times New Roman"/>
          <w:bCs/>
          <w:sz w:val="24"/>
          <w:szCs w:val="24"/>
          <w:lang w:val="es-ES"/>
        </w:rPr>
        <w:t xml:space="preserve"> </w:t>
      </w:r>
      <w:proofErr w:type="spellStart"/>
      <w:r w:rsidRPr="005C4598">
        <w:rPr>
          <w:rFonts w:ascii="Times New Roman" w:hAnsi="Times New Roman" w:cs="Times New Roman"/>
          <w:bCs/>
          <w:sz w:val="24"/>
          <w:szCs w:val="24"/>
          <w:lang w:val="es-ES"/>
        </w:rPr>
        <w:t>respective</w:t>
      </w:r>
      <w:proofErr w:type="spellEnd"/>
      <w:r w:rsidRPr="005C4598">
        <w:rPr>
          <w:rFonts w:ascii="Times New Roman" w:hAnsi="Times New Roman" w:cs="Times New Roman"/>
          <w:bCs/>
          <w:sz w:val="24"/>
          <w:szCs w:val="24"/>
          <w:lang w:val="es-ES"/>
        </w:rPr>
        <w:t>.</w:t>
      </w:r>
    </w:p>
    <w:p w14:paraId="04BDFD41" w14:textId="77777777" w:rsidR="002D013C" w:rsidRPr="005C4598" w:rsidRDefault="002D013C" w:rsidP="00DC698D">
      <w:pPr>
        <w:suppressAutoHyphens/>
        <w:spacing w:after="0"/>
        <w:ind w:firstLine="36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xml:space="preserve">Prin intermediul acestor tipuri de operatori se realizeză </w:t>
      </w:r>
      <w:r w:rsidRPr="005C4598">
        <w:rPr>
          <w:rFonts w:ascii="Times New Roman" w:eastAsia="Times New Roman" w:hAnsi="Times New Roman"/>
          <w:b/>
          <w:kern w:val="1"/>
          <w:sz w:val="24"/>
          <w:szCs w:val="24"/>
          <w:lang w:eastAsia="ar-SA"/>
        </w:rPr>
        <w:t>gestiunea directă</w:t>
      </w:r>
      <w:r w:rsidRPr="005C4598">
        <w:rPr>
          <w:rFonts w:ascii="Times New Roman" w:eastAsia="Times New Roman" w:hAnsi="Times New Roman"/>
          <w:kern w:val="1"/>
          <w:sz w:val="24"/>
          <w:szCs w:val="24"/>
          <w:lang w:eastAsia="ar-SA"/>
        </w:rPr>
        <w:t xml:space="preserve"> a serviciului de salubrizare.</w:t>
      </w:r>
    </w:p>
    <w:p w14:paraId="07A95F7D" w14:textId="77777777" w:rsidR="002D013C" w:rsidRPr="005C4598" w:rsidRDefault="002D013C" w:rsidP="00DC698D">
      <w:pPr>
        <w:spacing w:after="0"/>
        <w:ind w:firstLine="360"/>
        <w:jc w:val="both"/>
        <w:rPr>
          <w:rFonts w:ascii="Times New Roman" w:hAnsi="Times New Roman"/>
          <w:sz w:val="24"/>
          <w:szCs w:val="24"/>
        </w:rPr>
      </w:pPr>
      <w:proofErr w:type="spellStart"/>
      <w:r w:rsidRPr="005C4598">
        <w:rPr>
          <w:rFonts w:ascii="Times New Roman" w:eastAsia="Times New Roman" w:hAnsi="Times New Roman"/>
          <w:kern w:val="1"/>
          <w:sz w:val="24"/>
          <w:szCs w:val="24"/>
          <w:lang w:val="es-ES" w:eastAsia="ar-SA"/>
        </w:rPr>
        <w:t>Serviciul</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public</w:t>
      </w:r>
      <w:proofErr w:type="spellEnd"/>
      <w:r w:rsidRPr="005C4598">
        <w:rPr>
          <w:rFonts w:ascii="Times New Roman" w:eastAsia="Times New Roman" w:hAnsi="Times New Roman"/>
          <w:kern w:val="1"/>
          <w:sz w:val="24"/>
          <w:szCs w:val="24"/>
          <w:lang w:val="es-ES" w:eastAsia="ar-SA"/>
        </w:rPr>
        <w:t xml:space="preserve"> de </w:t>
      </w:r>
      <w:proofErr w:type="spellStart"/>
      <w:r w:rsidRPr="005C4598">
        <w:rPr>
          <w:rFonts w:ascii="Times New Roman" w:eastAsia="Times New Roman" w:hAnsi="Times New Roman"/>
          <w:kern w:val="1"/>
          <w:sz w:val="24"/>
          <w:szCs w:val="24"/>
          <w:lang w:val="es-ES" w:eastAsia="ar-SA"/>
        </w:rPr>
        <w:t>salubrizare</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poate</w:t>
      </w:r>
      <w:proofErr w:type="spellEnd"/>
      <w:r w:rsidRPr="005C4598">
        <w:rPr>
          <w:rFonts w:ascii="Times New Roman" w:eastAsia="Times New Roman" w:hAnsi="Times New Roman"/>
          <w:kern w:val="1"/>
          <w:sz w:val="24"/>
          <w:szCs w:val="24"/>
          <w:lang w:val="es-ES" w:eastAsia="ar-SA"/>
        </w:rPr>
        <w:t xml:space="preserve"> fi </w:t>
      </w:r>
      <w:proofErr w:type="spellStart"/>
      <w:r w:rsidRPr="005C4598">
        <w:rPr>
          <w:rFonts w:ascii="Times New Roman" w:eastAsia="Times New Roman" w:hAnsi="Times New Roman"/>
          <w:kern w:val="1"/>
          <w:sz w:val="24"/>
          <w:szCs w:val="24"/>
          <w:lang w:val="es-ES" w:eastAsia="ar-SA"/>
        </w:rPr>
        <w:t>asigurat</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b/>
          <w:kern w:val="1"/>
          <w:sz w:val="24"/>
          <w:szCs w:val="24"/>
          <w:lang w:val="es-ES" w:eastAsia="ar-SA"/>
        </w:rPr>
        <w:t>în</w:t>
      </w:r>
      <w:proofErr w:type="spellEnd"/>
      <w:r w:rsidRPr="005C4598">
        <w:rPr>
          <w:rFonts w:ascii="Times New Roman" w:eastAsia="Times New Roman" w:hAnsi="Times New Roman"/>
          <w:b/>
          <w:kern w:val="1"/>
          <w:sz w:val="24"/>
          <w:szCs w:val="24"/>
          <w:lang w:val="es-ES" w:eastAsia="ar-SA"/>
        </w:rPr>
        <w:t xml:space="preserve"> </w:t>
      </w:r>
      <w:proofErr w:type="spellStart"/>
      <w:r w:rsidRPr="005C4598">
        <w:rPr>
          <w:rFonts w:ascii="Times New Roman" w:eastAsia="Times New Roman" w:hAnsi="Times New Roman"/>
          <w:b/>
          <w:kern w:val="1"/>
          <w:sz w:val="24"/>
          <w:szCs w:val="24"/>
          <w:lang w:val="es-ES" w:eastAsia="ar-SA"/>
        </w:rPr>
        <w:t>cazul</w:t>
      </w:r>
      <w:proofErr w:type="spellEnd"/>
      <w:r w:rsidRPr="005C4598">
        <w:rPr>
          <w:rFonts w:ascii="Times New Roman" w:eastAsia="Times New Roman" w:hAnsi="Times New Roman"/>
          <w:b/>
          <w:kern w:val="1"/>
          <w:sz w:val="24"/>
          <w:szCs w:val="24"/>
          <w:lang w:val="es-ES" w:eastAsia="ar-SA"/>
        </w:rPr>
        <w:t xml:space="preserve"> </w:t>
      </w:r>
      <w:proofErr w:type="spellStart"/>
      <w:r w:rsidRPr="005C4598">
        <w:rPr>
          <w:rFonts w:ascii="Times New Roman" w:eastAsia="Times New Roman" w:hAnsi="Times New Roman"/>
          <w:b/>
          <w:kern w:val="1"/>
          <w:sz w:val="24"/>
          <w:szCs w:val="24"/>
          <w:lang w:val="es-ES" w:eastAsia="ar-SA"/>
        </w:rPr>
        <w:t>gestiunii</w:t>
      </w:r>
      <w:proofErr w:type="spellEnd"/>
      <w:r w:rsidRPr="005C4598">
        <w:rPr>
          <w:rFonts w:ascii="Times New Roman" w:eastAsia="Times New Roman" w:hAnsi="Times New Roman"/>
          <w:b/>
          <w:kern w:val="1"/>
          <w:sz w:val="24"/>
          <w:szCs w:val="24"/>
          <w:lang w:val="es-ES" w:eastAsia="ar-SA"/>
        </w:rPr>
        <w:t xml:space="preserve"> </w:t>
      </w:r>
      <w:proofErr w:type="spellStart"/>
      <w:r w:rsidRPr="005C4598">
        <w:rPr>
          <w:rFonts w:ascii="Times New Roman" w:eastAsia="Times New Roman" w:hAnsi="Times New Roman"/>
          <w:b/>
          <w:kern w:val="1"/>
          <w:sz w:val="24"/>
          <w:szCs w:val="24"/>
          <w:lang w:val="es-ES" w:eastAsia="ar-SA"/>
        </w:rPr>
        <w:t>delegate</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prin</w:t>
      </w:r>
      <w:proofErr w:type="spellEnd"/>
      <w:r w:rsidRPr="005C4598">
        <w:rPr>
          <w:rFonts w:ascii="Times New Roman" w:eastAsia="Times New Roman" w:hAnsi="Times New Roman"/>
          <w:kern w:val="1"/>
          <w:sz w:val="24"/>
          <w:szCs w:val="24"/>
          <w:lang w:val="es-ES" w:eastAsia="ar-SA"/>
        </w:rPr>
        <w:t xml:space="preserve"> </w:t>
      </w:r>
      <w:proofErr w:type="spellStart"/>
      <w:r w:rsidRPr="005C4598">
        <w:rPr>
          <w:rFonts w:ascii="Times New Roman" w:eastAsia="Times New Roman" w:hAnsi="Times New Roman"/>
          <w:kern w:val="1"/>
          <w:sz w:val="24"/>
          <w:szCs w:val="24"/>
          <w:lang w:val="es-ES" w:eastAsia="ar-SA"/>
        </w:rPr>
        <w:t>intermediul</w:t>
      </w:r>
      <w:proofErr w:type="spellEnd"/>
      <w:r w:rsidRPr="005C4598">
        <w:rPr>
          <w:rFonts w:ascii="Times New Roman" w:hAnsi="Times New Roman"/>
          <w:b/>
          <w:bCs/>
          <w:sz w:val="24"/>
          <w:szCs w:val="24"/>
        </w:rPr>
        <w:t>:</w:t>
      </w:r>
    </w:p>
    <w:p w14:paraId="07C0ECB8" w14:textId="77777777" w:rsidR="002D013C" w:rsidRPr="005C4598" w:rsidRDefault="002D013C" w:rsidP="00DC698D">
      <w:pPr>
        <w:pStyle w:val="ListParagraph"/>
        <w:numPr>
          <w:ilvl w:val="0"/>
          <w:numId w:val="10"/>
        </w:numPr>
        <w:spacing w:after="0"/>
        <w:ind w:left="0"/>
        <w:jc w:val="both"/>
        <w:rPr>
          <w:rFonts w:ascii="Times New Roman" w:hAnsi="Times New Roman" w:cs="Times New Roman"/>
          <w:sz w:val="24"/>
          <w:szCs w:val="24"/>
        </w:rPr>
      </w:pPr>
      <w:proofErr w:type="spellStart"/>
      <w:r w:rsidRPr="005C4598">
        <w:rPr>
          <w:rFonts w:ascii="Times New Roman" w:hAnsi="Times New Roman" w:cs="Times New Roman"/>
          <w:bCs/>
          <w:sz w:val="24"/>
          <w:szCs w:val="24"/>
        </w:rPr>
        <w:t>societăți</w:t>
      </w:r>
      <w:proofErr w:type="spellEnd"/>
      <w:r w:rsidRPr="005C4598">
        <w:rPr>
          <w:rFonts w:ascii="Times New Roman" w:hAnsi="Times New Roman" w:cs="Times New Roman"/>
          <w:bCs/>
          <w:sz w:val="24"/>
          <w:szCs w:val="24"/>
        </w:rPr>
        <w:t xml:space="preserve"> </w:t>
      </w:r>
      <w:proofErr w:type="spellStart"/>
      <w:r w:rsidRPr="005C4598">
        <w:rPr>
          <w:rFonts w:ascii="Times New Roman" w:hAnsi="Times New Roman" w:cs="Times New Roman"/>
          <w:bCs/>
          <w:sz w:val="24"/>
          <w:szCs w:val="24"/>
        </w:rPr>
        <w:t>reglementate</w:t>
      </w:r>
      <w:proofErr w:type="spellEnd"/>
      <w:r w:rsidRPr="005C4598">
        <w:rPr>
          <w:rFonts w:ascii="Times New Roman" w:hAnsi="Times New Roman" w:cs="Times New Roman"/>
          <w:bCs/>
          <w:sz w:val="24"/>
          <w:szCs w:val="24"/>
        </w:rPr>
        <w:t xml:space="preserve"> de </w:t>
      </w:r>
      <w:proofErr w:type="spellStart"/>
      <w:r w:rsidRPr="005C4598">
        <w:rPr>
          <w:rFonts w:ascii="Times New Roman" w:hAnsi="Times New Roman" w:cs="Times New Roman"/>
          <w:bCs/>
          <w:sz w:val="24"/>
          <w:szCs w:val="24"/>
        </w:rPr>
        <w:t>Legea</w:t>
      </w:r>
      <w:proofErr w:type="spellEnd"/>
      <w:r w:rsidRPr="005C4598">
        <w:rPr>
          <w:rFonts w:ascii="Times New Roman" w:hAnsi="Times New Roman" w:cs="Times New Roman"/>
          <w:bCs/>
          <w:sz w:val="24"/>
          <w:szCs w:val="24"/>
        </w:rPr>
        <w:t xml:space="preserve"> </w:t>
      </w:r>
      <w:hyperlink r:id="rId7" w:history="1">
        <w:r w:rsidRPr="005C4598">
          <w:rPr>
            <w:rStyle w:val="Hyperlink"/>
            <w:rFonts w:ascii="Times New Roman" w:hAnsi="Times New Roman" w:cs="Times New Roman"/>
            <w:bCs/>
            <w:color w:val="auto"/>
            <w:sz w:val="24"/>
            <w:szCs w:val="24"/>
          </w:rPr>
          <w:t>nr. 31/1990</w:t>
        </w:r>
      </w:hyperlink>
      <w:r w:rsidRPr="005C4598">
        <w:rPr>
          <w:rFonts w:ascii="Times New Roman" w:hAnsi="Times New Roman" w:cs="Times New Roman"/>
          <w:bCs/>
          <w:sz w:val="24"/>
          <w:szCs w:val="24"/>
        </w:rPr>
        <w:t xml:space="preserve">, </w:t>
      </w:r>
      <w:proofErr w:type="spellStart"/>
      <w:r w:rsidRPr="005C4598">
        <w:rPr>
          <w:rFonts w:ascii="Times New Roman" w:hAnsi="Times New Roman" w:cs="Times New Roman"/>
          <w:sz w:val="24"/>
          <w:szCs w:val="24"/>
          <w:shd w:val="clear" w:color="auto" w:fill="FFFFFF"/>
        </w:rPr>
        <w:t>republicată</w:t>
      </w:r>
      <w:proofErr w:type="spellEnd"/>
      <w:r w:rsidRPr="005C4598">
        <w:rPr>
          <w:rFonts w:ascii="Times New Roman" w:hAnsi="Times New Roman" w:cs="Times New Roman"/>
          <w:sz w:val="24"/>
          <w:szCs w:val="24"/>
          <w:shd w:val="clear" w:color="auto" w:fill="FFFFFF"/>
        </w:rPr>
        <w:t xml:space="preserve">, cu </w:t>
      </w:r>
      <w:proofErr w:type="spellStart"/>
      <w:r w:rsidRPr="005C4598">
        <w:rPr>
          <w:rFonts w:ascii="Times New Roman" w:hAnsi="Times New Roman" w:cs="Times New Roman"/>
          <w:sz w:val="24"/>
          <w:szCs w:val="24"/>
          <w:shd w:val="clear" w:color="auto" w:fill="FFFFFF"/>
        </w:rPr>
        <w:t>modificările</w:t>
      </w:r>
      <w:proofErr w:type="spellEnd"/>
      <w:r w:rsidRPr="005C4598">
        <w:rPr>
          <w:rFonts w:ascii="Times New Roman" w:hAnsi="Times New Roman" w:cs="Times New Roman"/>
          <w:sz w:val="24"/>
          <w:szCs w:val="24"/>
          <w:shd w:val="clear" w:color="auto" w:fill="FFFFFF"/>
        </w:rPr>
        <w:t xml:space="preserve"> </w:t>
      </w:r>
      <w:proofErr w:type="spellStart"/>
      <w:r w:rsidRPr="005C4598">
        <w:rPr>
          <w:rFonts w:ascii="Times New Roman" w:hAnsi="Times New Roman" w:cs="Times New Roman"/>
          <w:sz w:val="24"/>
          <w:szCs w:val="24"/>
          <w:shd w:val="clear" w:color="auto" w:fill="FFFFFF"/>
        </w:rPr>
        <w:t>și</w:t>
      </w:r>
      <w:proofErr w:type="spellEnd"/>
      <w:r w:rsidRPr="005C4598">
        <w:rPr>
          <w:rFonts w:ascii="Times New Roman" w:hAnsi="Times New Roman" w:cs="Times New Roman"/>
          <w:sz w:val="24"/>
          <w:szCs w:val="24"/>
          <w:shd w:val="clear" w:color="auto" w:fill="FFFFFF"/>
        </w:rPr>
        <w:t xml:space="preserve"> </w:t>
      </w:r>
      <w:proofErr w:type="spellStart"/>
      <w:r w:rsidRPr="005C4598">
        <w:rPr>
          <w:rFonts w:ascii="Times New Roman" w:hAnsi="Times New Roman" w:cs="Times New Roman"/>
          <w:sz w:val="24"/>
          <w:szCs w:val="24"/>
          <w:shd w:val="clear" w:color="auto" w:fill="FFFFFF"/>
        </w:rPr>
        <w:t>completările</w:t>
      </w:r>
      <w:proofErr w:type="spellEnd"/>
      <w:r w:rsidRPr="005C4598">
        <w:rPr>
          <w:rFonts w:ascii="Times New Roman" w:hAnsi="Times New Roman" w:cs="Times New Roman"/>
          <w:sz w:val="24"/>
          <w:szCs w:val="24"/>
          <w:shd w:val="clear" w:color="auto" w:fill="FFFFFF"/>
        </w:rPr>
        <w:t xml:space="preserve"> </w:t>
      </w:r>
      <w:proofErr w:type="spellStart"/>
      <w:r w:rsidRPr="005C4598">
        <w:rPr>
          <w:rFonts w:ascii="Times New Roman" w:hAnsi="Times New Roman" w:cs="Times New Roman"/>
          <w:sz w:val="24"/>
          <w:szCs w:val="24"/>
          <w:shd w:val="clear" w:color="auto" w:fill="FFFFFF"/>
        </w:rPr>
        <w:t>ulterioare</w:t>
      </w:r>
      <w:proofErr w:type="spellEnd"/>
      <w:r w:rsidRPr="005C4598">
        <w:rPr>
          <w:rFonts w:ascii="Times New Roman" w:hAnsi="Times New Roman" w:cs="Times New Roman"/>
          <w:bCs/>
          <w:sz w:val="24"/>
          <w:szCs w:val="24"/>
        </w:rPr>
        <w:t xml:space="preserve">, </w:t>
      </w:r>
      <w:r w:rsidRPr="005C4598">
        <w:rPr>
          <w:rFonts w:ascii="Times New Roman" w:hAnsi="Times New Roman" w:cs="Times New Roman"/>
          <w:b/>
          <w:bCs/>
          <w:sz w:val="24"/>
          <w:szCs w:val="24"/>
        </w:rPr>
        <w:t xml:space="preserve">cu capital social </w:t>
      </w:r>
      <w:proofErr w:type="spellStart"/>
      <w:r w:rsidRPr="005C4598">
        <w:rPr>
          <w:rFonts w:ascii="Times New Roman" w:hAnsi="Times New Roman" w:cs="Times New Roman"/>
          <w:b/>
          <w:bCs/>
          <w:sz w:val="24"/>
          <w:szCs w:val="24"/>
        </w:rPr>
        <w:t>privat</w:t>
      </w:r>
      <w:proofErr w:type="spellEnd"/>
      <w:r w:rsidRPr="005C4598">
        <w:rPr>
          <w:rFonts w:ascii="Times New Roman" w:hAnsi="Times New Roman" w:cs="Times New Roman"/>
          <w:bCs/>
          <w:sz w:val="24"/>
          <w:szCs w:val="24"/>
        </w:rPr>
        <w:t>;</w:t>
      </w:r>
    </w:p>
    <w:p w14:paraId="0F460C10" w14:textId="77777777" w:rsidR="002D013C" w:rsidRPr="005C4598" w:rsidRDefault="002D013C" w:rsidP="00DC698D">
      <w:pPr>
        <w:pStyle w:val="ListParagraph"/>
        <w:numPr>
          <w:ilvl w:val="0"/>
          <w:numId w:val="10"/>
        </w:numPr>
        <w:spacing w:after="0"/>
        <w:ind w:left="0"/>
        <w:jc w:val="both"/>
        <w:rPr>
          <w:rFonts w:ascii="Times New Roman" w:hAnsi="Times New Roman" w:cs="Times New Roman"/>
          <w:sz w:val="24"/>
          <w:szCs w:val="24"/>
        </w:rPr>
      </w:pPr>
      <w:proofErr w:type="spellStart"/>
      <w:r w:rsidRPr="005C4598">
        <w:rPr>
          <w:rFonts w:ascii="Times New Roman" w:hAnsi="Times New Roman" w:cs="Times New Roman"/>
          <w:bCs/>
          <w:sz w:val="24"/>
          <w:szCs w:val="24"/>
        </w:rPr>
        <w:t>societăți</w:t>
      </w:r>
      <w:proofErr w:type="spellEnd"/>
      <w:r w:rsidRPr="005C4598">
        <w:rPr>
          <w:rFonts w:ascii="Times New Roman" w:hAnsi="Times New Roman" w:cs="Times New Roman"/>
          <w:bCs/>
          <w:sz w:val="24"/>
          <w:szCs w:val="24"/>
        </w:rPr>
        <w:t xml:space="preserve"> </w:t>
      </w:r>
      <w:proofErr w:type="spellStart"/>
      <w:r w:rsidRPr="005C4598">
        <w:rPr>
          <w:rFonts w:ascii="Times New Roman" w:hAnsi="Times New Roman" w:cs="Times New Roman"/>
          <w:bCs/>
          <w:sz w:val="24"/>
          <w:szCs w:val="24"/>
        </w:rPr>
        <w:t>reglementate</w:t>
      </w:r>
      <w:proofErr w:type="spellEnd"/>
      <w:r w:rsidRPr="005C4598">
        <w:rPr>
          <w:rFonts w:ascii="Times New Roman" w:hAnsi="Times New Roman" w:cs="Times New Roman"/>
          <w:bCs/>
          <w:sz w:val="24"/>
          <w:szCs w:val="24"/>
        </w:rPr>
        <w:t xml:space="preserve"> de </w:t>
      </w:r>
      <w:proofErr w:type="spellStart"/>
      <w:r w:rsidRPr="005C4598">
        <w:rPr>
          <w:rFonts w:ascii="Times New Roman" w:hAnsi="Times New Roman" w:cs="Times New Roman"/>
          <w:bCs/>
          <w:sz w:val="24"/>
          <w:szCs w:val="24"/>
        </w:rPr>
        <w:t>Legea</w:t>
      </w:r>
      <w:proofErr w:type="spellEnd"/>
      <w:r w:rsidRPr="005C4598">
        <w:rPr>
          <w:rFonts w:ascii="Times New Roman" w:hAnsi="Times New Roman" w:cs="Times New Roman"/>
          <w:bCs/>
          <w:sz w:val="24"/>
          <w:szCs w:val="24"/>
        </w:rPr>
        <w:t xml:space="preserve"> nr. 31/1990, </w:t>
      </w:r>
      <w:proofErr w:type="spellStart"/>
      <w:r w:rsidRPr="005C4598">
        <w:rPr>
          <w:rFonts w:ascii="Times New Roman" w:hAnsi="Times New Roman" w:cs="Times New Roman"/>
          <w:bCs/>
          <w:sz w:val="24"/>
          <w:szCs w:val="24"/>
        </w:rPr>
        <w:t>republicată</w:t>
      </w:r>
      <w:proofErr w:type="spellEnd"/>
      <w:r w:rsidRPr="005C4598">
        <w:rPr>
          <w:rFonts w:ascii="Times New Roman" w:hAnsi="Times New Roman" w:cs="Times New Roman"/>
          <w:bCs/>
          <w:sz w:val="24"/>
          <w:szCs w:val="24"/>
        </w:rPr>
        <w:t xml:space="preserve">, cu </w:t>
      </w:r>
      <w:proofErr w:type="spellStart"/>
      <w:r w:rsidRPr="005C4598">
        <w:rPr>
          <w:rFonts w:ascii="Times New Roman" w:hAnsi="Times New Roman" w:cs="Times New Roman"/>
          <w:bCs/>
          <w:sz w:val="24"/>
          <w:szCs w:val="24"/>
        </w:rPr>
        <w:t>modificările</w:t>
      </w:r>
      <w:proofErr w:type="spellEnd"/>
      <w:r w:rsidRPr="005C4598">
        <w:rPr>
          <w:rFonts w:ascii="Times New Roman" w:hAnsi="Times New Roman" w:cs="Times New Roman"/>
          <w:bCs/>
          <w:sz w:val="24"/>
          <w:szCs w:val="24"/>
        </w:rPr>
        <w:t xml:space="preserve"> </w:t>
      </w:r>
      <w:proofErr w:type="spellStart"/>
      <w:r w:rsidRPr="005C4598">
        <w:rPr>
          <w:rFonts w:ascii="Times New Roman" w:hAnsi="Times New Roman" w:cs="Times New Roman"/>
          <w:bCs/>
          <w:sz w:val="24"/>
          <w:szCs w:val="24"/>
        </w:rPr>
        <w:t>și</w:t>
      </w:r>
      <w:proofErr w:type="spellEnd"/>
      <w:r w:rsidRPr="005C4598">
        <w:rPr>
          <w:rFonts w:ascii="Times New Roman" w:hAnsi="Times New Roman" w:cs="Times New Roman"/>
          <w:bCs/>
          <w:sz w:val="24"/>
          <w:szCs w:val="24"/>
        </w:rPr>
        <w:t xml:space="preserve"> </w:t>
      </w:r>
      <w:proofErr w:type="spellStart"/>
      <w:r w:rsidRPr="005C4598">
        <w:rPr>
          <w:rFonts w:ascii="Times New Roman" w:hAnsi="Times New Roman" w:cs="Times New Roman"/>
          <w:bCs/>
          <w:sz w:val="24"/>
          <w:szCs w:val="24"/>
        </w:rPr>
        <w:t>completările</w:t>
      </w:r>
      <w:proofErr w:type="spellEnd"/>
      <w:r w:rsidRPr="005C4598">
        <w:rPr>
          <w:rFonts w:ascii="Times New Roman" w:hAnsi="Times New Roman" w:cs="Times New Roman"/>
          <w:bCs/>
          <w:sz w:val="24"/>
          <w:szCs w:val="24"/>
        </w:rPr>
        <w:t xml:space="preserve"> </w:t>
      </w:r>
      <w:proofErr w:type="spellStart"/>
      <w:r w:rsidRPr="005C4598">
        <w:rPr>
          <w:rFonts w:ascii="Times New Roman" w:hAnsi="Times New Roman" w:cs="Times New Roman"/>
          <w:bCs/>
          <w:sz w:val="24"/>
          <w:szCs w:val="24"/>
        </w:rPr>
        <w:t>ulterioare</w:t>
      </w:r>
      <w:proofErr w:type="spellEnd"/>
      <w:r w:rsidRPr="005C4598">
        <w:rPr>
          <w:rFonts w:ascii="Times New Roman" w:hAnsi="Times New Roman" w:cs="Times New Roman"/>
          <w:bCs/>
          <w:sz w:val="24"/>
          <w:szCs w:val="24"/>
        </w:rPr>
        <w:t xml:space="preserve">, </w:t>
      </w:r>
      <w:r w:rsidRPr="005C4598">
        <w:rPr>
          <w:rFonts w:ascii="Times New Roman" w:hAnsi="Times New Roman" w:cs="Times New Roman"/>
          <w:b/>
          <w:bCs/>
          <w:sz w:val="24"/>
          <w:szCs w:val="24"/>
        </w:rPr>
        <w:t>cu capital social mixt</w:t>
      </w:r>
      <w:r w:rsidRPr="005C4598">
        <w:rPr>
          <w:rFonts w:ascii="Times New Roman" w:hAnsi="Times New Roman" w:cs="Times New Roman"/>
          <w:bCs/>
          <w:sz w:val="24"/>
          <w:szCs w:val="24"/>
        </w:rPr>
        <w:t>.</w:t>
      </w:r>
    </w:p>
    <w:p w14:paraId="0D4984A7" w14:textId="196E10AD" w:rsidR="002D013C" w:rsidRPr="005C4598" w:rsidRDefault="002D013C" w:rsidP="00DC698D">
      <w:pPr>
        <w:suppressAutoHyphens/>
        <w:spacing w:after="0"/>
        <w:ind w:firstLine="465"/>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Alegerea modalităţii de gestiune a serviciului de salubrizare se face prin hotărâri ale autorităţilor deliberative ale unităţilor administrativ-teritoriale sau ale asociaţiilor de dezvoltare intercomunitară, după caz, în conformitate cu strategiile şi programele de salubrizare adoptate la nivelul fiecărei localităţi, precum şi în conformitate cu prevederile Legii nr.51/2006, republicată</w:t>
      </w:r>
      <w:r w:rsidR="001B059B">
        <w:rPr>
          <w:rFonts w:ascii="Times New Roman" w:eastAsia="Times New Roman" w:hAnsi="Times New Roman"/>
          <w:kern w:val="1"/>
          <w:sz w:val="24"/>
          <w:szCs w:val="24"/>
          <w:lang w:eastAsia="ar-SA"/>
        </w:rPr>
        <w:t xml:space="preserve"> </w:t>
      </w:r>
      <w:r w:rsidR="001B059B" w:rsidRPr="00DC698D">
        <w:rPr>
          <w:rFonts w:ascii="Times New Roman" w:eastAsia="Times New Roman" w:hAnsi="Times New Roman"/>
          <w:kern w:val="1"/>
          <w:sz w:val="24"/>
          <w:szCs w:val="24"/>
          <w:lang w:eastAsia="ar-SA"/>
        </w:rPr>
        <w:t>cu modificările şi completările ulterioare</w:t>
      </w:r>
      <w:r w:rsidRPr="005C4598">
        <w:rPr>
          <w:rFonts w:ascii="Times New Roman" w:eastAsia="Times New Roman" w:hAnsi="Times New Roman"/>
          <w:kern w:val="1"/>
          <w:sz w:val="24"/>
          <w:szCs w:val="24"/>
          <w:lang w:eastAsia="ar-SA"/>
        </w:rPr>
        <w:t>.</w:t>
      </w:r>
    </w:p>
    <w:p w14:paraId="5872AF0B" w14:textId="77777777" w:rsidR="002D013C" w:rsidRPr="00044A7A" w:rsidRDefault="002D013C" w:rsidP="00DC698D">
      <w:pPr>
        <w:suppressAutoHyphens/>
        <w:spacing w:after="0"/>
        <w:jc w:val="both"/>
        <w:rPr>
          <w:rFonts w:ascii="Times New Roman" w:eastAsia="Times New Roman" w:hAnsi="Times New Roman"/>
          <w:b/>
          <w:bCs/>
          <w:kern w:val="1"/>
          <w:sz w:val="16"/>
          <w:szCs w:val="16"/>
          <w:lang w:eastAsia="ar-SA"/>
        </w:rPr>
      </w:pPr>
    </w:p>
    <w:p w14:paraId="42B21190" w14:textId="638A4B24" w:rsidR="002D013C" w:rsidRPr="005C4598" w:rsidRDefault="002D013C" w:rsidP="00DC698D">
      <w:pPr>
        <w:suppressAutoHyphens/>
        <w:spacing w:after="0"/>
        <w:ind w:firstLine="465"/>
        <w:jc w:val="both"/>
        <w:rPr>
          <w:rFonts w:ascii="Times New Roman" w:eastAsia="Times New Roman" w:hAnsi="Times New Roman"/>
          <w:kern w:val="1"/>
          <w:sz w:val="24"/>
          <w:szCs w:val="24"/>
          <w:lang w:eastAsia="ar-SA"/>
        </w:rPr>
      </w:pPr>
      <w:r w:rsidRPr="005C4598">
        <w:rPr>
          <w:rFonts w:ascii="Times New Roman" w:eastAsia="Times New Roman" w:hAnsi="Times New Roman"/>
          <w:b/>
          <w:bCs/>
          <w:kern w:val="1"/>
          <w:sz w:val="24"/>
          <w:szCs w:val="24"/>
          <w:lang w:eastAsia="ar-SA"/>
        </w:rPr>
        <w:t>a) Gestiunea directă</w:t>
      </w:r>
      <w:r w:rsidRPr="005C4598">
        <w:rPr>
          <w:rFonts w:ascii="Times New Roman" w:eastAsia="Times New Roman" w:hAnsi="Times New Roman"/>
          <w:kern w:val="1"/>
          <w:sz w:val="24"/>
          <w:szCs w:val="24"/>
          <w:lang w:eastAsia="ar-SA"/>
        </w:rPr>
        <w:t xml:space="preserve"> se realizează prin intermediul unor operatori de drept public înfiinţaţi la nivelul unităţilor administrativ-teritoriale, în baza hotărârilor de dare în administrare adoptate de autorităţile deliberative ale acestora</w:t>
      </w:r>
      <w:r w:rsidR="004434F8" w:rsidRPr="005C4598">
        <w:rPr>
          <w:rFonts w:ascii="Times New Roman" w:eastAsia="Times New Roman" w:hAnsi="Times New Roman"/>
          <w:kern w:val="1"/>
          <w:sz w:val="24"/>
          <w:szCs w:val="24"/>
          <w:lang w:eastAsia="ar-SA"/>
        </w:rPr>
        <w:t xml:space="preserve"> sau prin intermediul asociațíilor de dezvoltare intercomunitare.</w:t>
      </w:r>
    </w:p>
    <w:p w14:paraId="44588F9D" w14:textId="77777777" w:rsidR="002D013C" w:rsidRPr="00044A7A" w:rsidRDefault="002D013C" w:rsidP="00DC698D">
      <w:pPr>
        <w:suppressAutoHyphens/>
        <w:spacing w:after="0"/>
        <w:jc w:val="both"/>
        <w:rPr>
          <w:rFonts w:ascii="Times New Roman" w:eastAsia="Times New Roman" w:hAnsi="Times New Roman"/>
          <w:kern w:val="1"/>
          <w:sz w:val="16"/>
          <w:szCs w:val="16"/>
          <w:lang w:eastAsia="ar-SA"/>
        </w:rPr>
      </w:pPr>
    </w:p>
    <w:p w14:paraId="148A4CC2" w14:textId="77777777" w:rsidR="002D013C" w:rsidRPr="005C4598" w:rsidRDefault="002D013C" w:rsidP="00DC698D">
      <w:pPr>
        <w:suppressAutoHyphens/>
        <w:spacing w:after="0"/>
        <w:ind w:firstLine="465"/>
        <w:jc w:val="both"/>
        <w:rPr>
          <w:rFonts w:ascii="Times New Roman" w:eastAsia="Times New Roman" w:hAnsi="Times New Roman"/>
          <w:kern w:val="1"/>
          <w:sz w:val="24"/>
          <w:szCs w:val="24"/>
          <w:lang w:eastAsia="ar-SA"/>
        </w:rPr>
      </w:pPr>
      <w:r w:rsidRPr="005C4598">
        <w:rPr>
          <w:rFonts w:ascii="Times New Roman" w:eastAsia="Times New Roman" w:hAnsi="Times New Roman"/>
          <w:b/>
          <w:bCs/>
          <w:kern w:val="1"/>
          <w:sz w:val="24"/>
          <w:szCs w:val="24"/>
          <w:lang w:eastAsia="ar-SA"/>
        </w:rPr>
        <w:t>b) Gestiunea delegată</w:t>
      </w:r>
      <w:r w:rsidRPr="005C4598">
        <w:rPr>
          <w:rFonts w:ascii="Times New Roman" w:eastAsia="Times New Roman" w:hAnsi="Times New Roman"/>
          <w:kern w:val="1"/>
          <w:sz w:val="24"/>
          <w:szCs w:val="24"/>
          <w:lang w:eastAsia="ar-SA"/>
        </w:rPr>
        <w:t xml:space="preserve"> este modalitatea de gestiune în care autorităţile administraţiei publice locale de la nivelul unităţilor administrativ-teritoriale atribuie unuia sau mai multor operatori toate ori numai o parte din competenţele şi responsabilităţile proprii privind furnizarea/prestarea serviciilor de utilităţi publice, precum şi concesionarea sistemelor de utilităţi publice aferente serviciilor, respectiv dreptul şi obligaţia de administrare şi de exploatare a acestora, pe baza unui contract. </w:t>
      </w:r>
    </w:p>
    <w:p w14:paraId="18AF7656" w14:textId="77777777" w:rsidR="002D013C" w:rsidRPr="00044A7A" w:rsidRDefault="002D013C" w:rsidP="00DC698D">
      <w:pPr>
        <w:suppressAutoHyphens/>
        <w:spacing w:after="0"/>
        <w:jc w:val="both"/>
        <w:rPr>
          <w:rFonts w:ascii="Times New Roman" w:eastAsia="Times New Roman" w:hAnsi="Times New Roman"/>
          <w:kern w:val="1"/>
          <w:sz w:val="16"/>
          <w:szCs w:val="16"/>
          <w:lang w:eastAsia="ar-SA"/>
        </w:rPr>
      </w:pPr>
    </w:p>
    <w:p w14:paraId="1E5B7C23" w14:textId="77777777"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xml:space="preserve">Indiferent de modalitatea de gestiune adopată, </w:t>
      </w:r>
      <w:r w:rsidRPr="005C4598">
        <w:rPr>
          <w:rFonts w:ascii="Times New Roman" w:eastAsia="Times New Roman" w:hAnsi="Times New Roman"/>
          <w:bCs/>
          <w:kern w:val="1"/>
          <w:sz w:val="24"/>
          <w:szCs w:val="24"/>
          <w:lang w:eastAsia="ar-SA"/>
        </w:rPr>
        <w:t>activităţile specifice serviciului de salubrizare se organizează şi se desfăşoară pe baza unui regulament al serviciului şi a unui caiet de sarcini,</w:t>
      </w:r>
      <w:r w:rsidRPr="005C4598">
        <w:rPr>
          <w:rFonts w:ascii="Times New Roman" w:eastAsia="Times New Roman" w:hAnsi="Times New Roman"/>
          <w:kern w:val="1"/>
          <w:sz w:val="24"/>
          <w:szCs w:val="24"/>
          <w:lang w:eastAsia="ar-SA"/>
        </w:rPr>
        <w:t xml:space="preserve"> aprobate prin hotărâri ale autorităţilor deliberative ale unităţii administrativ-teritoriale. Regulamentul serviciului de salubrizare a localităţilor şi caietele de sarcini ale serviciului se întocmesc în conformitate cu regulamentul-cadru al serviciului de salubrizare şi caietul de sarcini-cadru, elaborate şi aprobate prin Ordinul nr.110/2007 şi respectiv Ordinul nr.111/2007 ale preşedintelui A.N.R.S.C.</w:t>
      </w:r>
    </w:p>
    <w:p w14:paraId="2E5A1A2A" w14:textId="77777777" w:rsidR="002D013C" w:rsidRPr="00044A7A" w:rsidRDefault="002D013C" w:rsidP="00DC698D">
      <w:pPr>
        <w:suppressAutoHyphens/>
        <w:spacing w:after="0"/>
        <w:jc w:val="both"/>
        <w:rPr>
          <w:rFonts w:ascii="Times New Roman" w:eastAsia="Times New Roman" w:hAnsi="Times New Roman"/>
          <w:kern w:val="1"/>
          <w:sz w:val="16"/>
          <w:szCs w:val="16"/>
          <w:lang w:eastAsia="ar-SA"/>
        </w:rPr>
      </w:pPr>
    </w:p>
    <w:p w14:paraId="51AA95BF" w14:textId="77777777" w:rsidR="002D013C" w:rsidRPr="005C4598" w:rsidRDefault="002D013C" w:rsidP="00DC698D">
      <w:pPr>
        <w:suppressAutoHyphens/>
        <w:spacing w:after="0"/>
        <w:ind w:firstLine="360"/>
        <w:jc w:val="both"/>
        <w:rPr>
          <w:rFonts w:ascii="Times New Roman" w:eastAsia="Times New Roman" w:hAnsi="Times New Roman"/>
          <w:b/>
          <w:kern w:val="1"/>
          <w:sz w:val="24"/>
          <w:szCs w:val="24"/>
          <w:lang w:eastAsia="ar-SA"/>
        </w:rPr>
      </w:pPr>
      <w:r w:rsidRPr="005C4598">
        <w:rPr>
          <w:rFonts w:ascii="Times New Roman" w:eastAsia="Times New Roman" w:hAnsi="Times New Roman"/>
          <w:kern w:val="1"/>
          <w:sz w:val="24"/>
          <w:szCs w:val="24"/>
          <w:lang w:eastAsia="ar-SA"/>
        </w:rPr>
        <w:t>Delegarea gestiunii serviciului de salubrizare, respectiv operarea, adminstrarea şi exploatarea sistemelor publice de salubrizare aferente, se poate face pentru toate sau numai pentru o parte dintre activităţile componente ale serviciului, pe baza unor analize tehnico-economice şi de eficienţă a costurilor de operare, concretizate într-un studiu de oportunitate.</w:t>
      </w:r>
    </w:p>
    <w:p w14:paraId="183FAE16" w14:textId="77777777" w:rsidR="002D013C" w:rsidRPr="00044A7A" w:rsidRDefault="002D013C" w:rsidP="00DC698D">
      <w:pPr>
        <w:suppressAutoHyphens/>
        <w:spacing w:after="0"/>
        <w:jc w:val="both"/>
        <w:rPr>
          <w:rFonts w:ascii="Times New Roman" w:eastAsia="Times New Roman" w:hAnsi="Times New Roman"/>
          <w:b/>
          <w:bCs/>
          <w:kern w:val="1"/>
          <w:sz w:val="16"/>
          <w:szCs w:val="16"/>
          <w:u w:val="single"/>
          <w:lang w:eastAsia="ar-SA"/>
        </w:rPr>
      </w:pPr>
    </w:p>
    <w:p w14:paraId="4285AFCB" w14:textId="089381F8" w:rsidR="00527058" w:rsidRPr="005C4598" w:rsidRDefault="00527058" w:rsidP="00DC698D">
      <w:pPr>
        <w:autoSpaceDE w:val="0"/>
        <w:autoSpaceDN w:val="0"/>
        <w:adjustRightInd w:val="0"/>
        <w:spacing w:after="0"/>
        <w:ind w:firstLine="708"/>
        <w:jc w:val="both"/>
        <w:rPr>
          <w:rFonts w:ascii="Times New Roman" w:hAnsi="Times New Roman"/>
          <w:sz w:val="24"/>
          <w:szCs w:val="24"/>
        </w:rPr>
      </w:pPr>
      <w:r w:rsidRPr="005C4598">
        <w:rPr>
          <w:rFonts w:ascii="Times New Roman" w:hAnsi="Times New Roman"/>
          <w:sz w:val="24"/>
          <w:szCs w:val="24"/>
        </w:rPr>
        <w:t>Pentru a alege una dintre cele modalități de gestiune este necesar să analizăm natura și starea serviciului de salubrizare, interesele actuale și de perspectivă ale comunei</w:t>
      </w:r>
      <w:r w:rsidR="00D10080" w:rsidRPr="005C4598">
        <w:rPr>
          <w:rFonts w:ascii="Times New Roman" w:hAnsi="Times New Roman"/>
          <w:sz w:val="24"/>
          <w:szCs w:val="24"/>
        </w:rPr>
        <w:t>/orașului/municipiului</w:t>
      </w:r>
      <w:r w:rsidRPr="005C4598">
        <w:rPr>
          <w:rFonts w:ascii="Times New Roman" w:hAnsi="Times New Roman"/>
          <w:sz w:val="24"/>
          <w:szCs w:val="24"/>
        </w:rPr>
        <w:t xml:space="preserve"> legate de acest serviciu mai ales </w:t>
      </w:r>
      <w:r w:rsidR="00732708">
        <w:rPr>
          <w:rFonts w:ascii="Times New Roman" w:hAnsi="Times New Roman"/>
          <w:sz w:val="24"/>
          <w:szCs w:val="24"/>
        </w:rPr>
        <w:t>î</w:t>
      </w:r>
      <w:r w:rsidRPr="005C4598">
        <w:rPr>
          <w:rFonts w:ascii="Times New Roman" w:hAnsi="Times New Roman"/>
          <w:sz w:val="24"/>
          <w:szCs w:val="24"/>
        </w:rPr>
        <w:t>n ceea ce priveste implementarea colectarii selective, precum și asigurarea unui raport calitate-preț c</w:t>
      </w:r>
      <w:r w:rsidR="00D10080" w:rsidRPr="005C4598">
        <w:rPr>
          <w:rFonts w:ascii="Times New Roman" w:hAnsi="Times New Roman"/>
          <w:sz w:val="24"/>
          <w:szCs w:val="24"/>
        </w:rPr>
        <w:t>ât</w:t>
      </w:r>
      <w:r w:rsidRPr="005C4598">
        <w:rPr>
          <w:rFonts w:ascii="Times New Roman" w:hAnsi="Times New Roman"/>
          <w:sz w:val="24"/>
          <w:szCs w:val="24"/>
        </w:rPr>
        <w:t xml:space="preserve"> mai bun pentru comunitatea din </w:t>
      </w:r>
      <w:r w:rsidR="00492068">
        <w:rPr>
          <w:rFonts w:ascii="Times New Roman" w:hAnsi="Times New Roman"/>
          <w:sz w:val="24"/>
          <w:szCs w:val="24"/>
        </w:rPr>
        <w:t>Municipiul Satu Mare.</w:t>
      </w:r>
    </w:p>
    <w:p w14:paraId="5CA20A69" w14:textId="77777777" w:rsidR="004434F8" w:rsidRPr="00C276FC" w:rsidRDefault="004434F8" w:rsidP="00DC698D">
      <w:pPr>
        <w:autoSpaceDE w:val="0"/>
        <w:autoSpaceDN w:val="0"/>
        <w:adjustRightInd w:val="0"/>
        <w:spacing w:after="0"/>
        <w:ind w:firstLine="708"/>
        <w:jc w:val="both"/>
        <w:rPr>
          <w:rFonts w:ascii="Times New Roman" w:hAnsi="Times New Roman"/>
          <w:sz w:val="16"/>
          <w:szCs w:val="16"/>
        </w:rPr>
      </w:pPr>
    </w:p>
    <w:p w14:paraId="792D6F68" w14:textId="097314BE" w:rsidR="002D013C" w:rsidRPr="005C4598" w:rsidRDefault="002D013C" w:rsidP="00DC698D">
      <w:pPr>
        <w:suppressAutoHyphens/>
        <w:spacing w:after="0"/>
        <w:ind w:firstLine="720"/>
        <w:jc w:val="both"/>
        <w:rPr>
          <w:rFonts w:ascii="Times New Roman" w:eastAsia="Times New Roman" w:hAnsi="Times New Roman"/>
          <w:b/>
          <w:bCs/>
          <w:kern w:val="1"/>
          <w:sz w:val="24"/>
          <w:szCs w:val="24"/>
          <w:u w:val="single"/>
          <w:lang w:eastAsia="ar-SA"/>
        </w:rPr>
      </w:pPr>
      <w:r w:rsidRPr="005C4598">
        <w:rPr>
          <w:rFonts w:ascii="Times New Roman" w:eastAsia="Times New Roman" w:hAnsi="Times New Roman"/>
          <w:b/>
          <w:bCs/>
          <w:kern w:val="1"/>
          <w:sz w:val="24"/>
          <w:szCs w:val="24"/>
          <w:u w:val="single"/>
          <w:lang w:eastAsia="ar-SA"/>
        </w:rPr>
        <w:t>VII. Identificarea nevoilor de salubrizare</w:t>
      </w:r>
    </w:p>
    <w:p w14:paraId="5F17D14E" w14:textId="1EEF7140"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b/>
          <w:bCs/>
          <w:kern w:val="1"/>
          <w:sz w:val="24"/>
          <w:szCs w:val="24"/>
          <w:u w:val="single"/>
          <w:lang w:eastAsia="ar-SA"/>
        </w:rPr>
        <w:t>VII.1. Grupuri interesate</w:t>
      </w:r>
    </w:p>
    <w:p w14:paraId="2FC58629" w14:textId="5BA9B996"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xml:space="preserve">Grupurile interesate de realizarea serviciilor de salubrizare din cadrul </w:t>
      </w:r>
      <w:r w:rsidR="00E74205">
        <w:rPr>
          <w:rFonts w:ascii="Times New Roman" w:eastAsia="Times New Roman" w:hAnsi="Times New Roman"/>
          <w:kern w:val="1"/>
          <w:sz w:val="24"/>
          <w:szCs w:val="24"/>
          <w:lang w:eastAsia="ar-SA"/>
        </w:rPr>
        <w:t>M</w:t>
      </w:r>
      <w:r w:rsidR="00D10080" w:rsidRPr="005C4598">
        <w:rPr>
          <w:rFonts w:ascii="Times New Roman" w:eastAsia="Times New Roman" w:hAnsi="Times New Roman"/>
          <w:kern w:val="1"/>
          <w:sz w:val="24"/>
          <w:szCs w:val="24"/>
          <w:lang w:eastAsia="ar-SA"/>
        </w:rPr>
        <w:t>unicipiului</w:t>
      </w:r>
      <w:r w:rsidR="00E74205">
        <w:rPr>
          <w:rFonts w:ascii="Times New Roman" w:eastAsia="Times New Roman" w:hAnsi="Times New Roman"/>
          <w:kern w:val="1"/>
          <w:sz w:val="24"/>
          <w:szCs w:val="24"/>
          <w:lang w:eastAsia="ar-SA"/>
        </w:rPr>
        <w:t xml:space="preserve"> Satu Mare</w:t>
      </w:r>
      <w:r w:rsidRPr="005C4598">
        <w:rPr>
          <w:rFonts w:ascii="Times New Roman" w:eastAsia="Times New Roman" w:hAnsi="Times New Roman"/>
          <w:kern w:val="1"/>
          <w:sz w:val="24"/>
          <w:szCs w:val="24"/>
          <w:lang w:eastAsia="ar-SA"/>
        </w:rPr>
        <w:t>, se împart astfel:</w:t>
      </w:r>
    </w:p>
    <w:p w14:paraId="47B8B127" w14:textId="77777777" w:rsidR="002D013C" w:rsidRPr="005C4598" w:rsidRDefault="002D013C" w:rsidP="00DC698D">
      <w:pPr>
        <w:suppressAutoHyphens/>
        <w:spacing w:after="0"/>
        <w:ind w:firstLine="720"/>
        <w:rPr>
          <w:rFonts w:ascii="Times New Roman" w:eastAsia="Times New Roman" w:hAnsi="Times New Roman"/>
          <w:kern w:val="1"/>
          <w:sz w:val="24"/>
          <w:szCs w:val="24"/>
          <w:u w:val="single"/>
          <w:lang w:eastAsia="ar-SA"/>
        </w:rPr>
      </w:pPr>
      <w:r w:rsidRPr="005C4598">
        <w:rPr>
          <w:rFonts w:ascii="Times New Roman" w:eastAsia="Times New Roman" w:hAnsi="Times New Roman"/>
          <w:kern w:val="1"/>
          <w:sz w:val="24"/>
          <w:szCs w:val="24"/>
          <w:lang w:eastAsia="ar-SA"/>
        </w:rPr>
        <w:t xml:space="preserve">a) </w:t>
      </w:r>
      <w:r w:rsidRPr="005C4598">
        <w:rPr>
          <w:rFonts w:ascii="Times New Roman" w:eastAsia="Times New Roman" w:hAnsi="Times New Roman"/>
          <w:b/>
          <w:bCs/>
          <w:kern w:val="1"/>
          <w:sz w:val="24"/>
          <w:szCs w:val="24"/>
          <w:lang w:eastAsia="ar-SA"/>
        </w:rPr>
        <w:t>Utilizatori/ Beneficiari ai serviciilor de salubrizare</w:t>
      </w:r>
      <w:r w:rsidRPr="005C4598">
        <w:rPr>
          <w:rFonts w:ascii="Times New Roman" w:eastAsia="Times New Roman" w:hAnsi="Times New Roman"/>
          <w:kern w:val="1"/>
          <w:sz w:val="24"/>
          <w:szCs w:val="24"/>
          <w:lang w:eastAsia="ar-SA"/>
        </w:rPr>
        <w:t>:</w:t>
      </w:r>
    </w:p>
    <w:p w14:paraId="13711257" w14:textId="6F7D1C24"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i/>
          <w:kern w:val="1"/>
          <w:sz w:val="24"/>
          <w:szCs w:val="24"/>
          <w:lang w:eastAsia="ar-SA"/>
        </w:rPr>
        <w:t>Casnici</w:t>
      </w:r>
      <w:r w:rsidRPr="005C4598">
        <w:rPr>
          <w:rFonts w:ascii="Times New Roman" w:eastAsia="Times New Roman" w:hAnsi="Times New Roman"/>
          <w:kern w:val="1"/>
          <w:sz w:val="24"/>
          <w:szCs w:val="24"/>
          <w:lang w:eastAsia="ar-SA"/>
        </w:rPr>
        <w:t xml:space="preserve">: persoane fizice şi asociaţii de locatari sau proprietari, locuitori ai </w:t>
      </w:r>
      <w:r w:rsidR="00D10080" w:rsidRPr="005C4598">
        <w:rPr>
          <w:rFonts w:ascii="Times New Roman" w:eastAsia="Times New Roman" w:hAnsi="Times New Roman"/>
          <w:kern w:val="1"/>
          <w:sz w:val="24"/>
          <w:szCs w:val="24"/>
          <w:lang w:eastAsia="ar-SA"/>
        </w:rPr>
        <w:t xml:space="preserve">comunei/orașului/municipiului </w:t>
      </w:r>
      <w:r w:rsidRPr="005C4598">
        <w:rPr>
          <w:rFonts w:ascii="Times New Roman" w:eastAsia="Times New Roman" w:hAnsi="Times New Roman"/>
          <w:kern w:val="1"/>
          <w:sz w:val="24"/>
          <w:szCs w:val="24"/>
          <w:lang w:eastAsia="ar-SA"/>
        </w:rPr>
        <w:t xml:space="preserve">şi persoane care tranzitează </w:t>
      </w:r>
      <w:r w:rsidR="00D10080" w:rsidRPr="005C4598">
        <w:rPr>
          <w:rFonts w:ascii="Times New Roman" w:eastAsia="Times New Roman" w:hAnsi="Times New Roman"/>
          <w:kern w:val="1"/>
          <w:sz w:val="24"/>
          <w:szCs w:val="24"/>
          <w:lang w:eastAsia="ar-SA"/>
        </w:rPr>
        <w:t>unitatea administrativ-teritorială</w:t>
      </w:r>
      <w:r w:rsidRPr="005C4598">
        <w:rPr>
          <w:rFonts w:ascii="Times New Roman" w:eastAsia="Times New Roman" w:hAnsi="Times New Roman"/>
          <w:kern w:val="1"/>
          <w:sz w:val="24"/>
          <w:szCs w:val="24"/>
          <w:lang w:eastAsia="ar-SA"/>
        </w:rPr>
        <w:t>;</w:t>
      </w:r>
    </w:p>
    <w:p w14:paraId="7571F712" w14:textId="74320C4A" w:rsidR="00D10080" w:rsidRPr="005C4598" w:rsidRDefault="00D10080" w:rsidP="00DC698D">
      <w:pPr>
        <w:suppressAutoHyphens/>
        <w:spacing w:after="0"/>
        <w:ind w:firstLine="720"/>
        <w:jc w:val="both"/>
        <w:rPr>
          <w:rFonts w:ascii="Times New Roman" w:eastAsia="Times New Roman" w:hAnsi="Times New Roman"/>
          <w:kern w:val="1"/>
          <w:sz w:val="24"/>
          <w:szCs w:val="24"/>
          <w:u w:val="single"/>
          <w:lang w:eastAsia="ar-SA"/>
        </w:rPr>
      </w:pPr>
      <w:r w:rsidRPr="005C4598">
        <w:rPr>
          <w:rFonts w:ascii="Times New Roman" w:eastAsia="Times New Roman" w:hAnsi="Times New Roman"/>
          <w:kern w:val="1"/>
          <w:sz w:val="24"/>
          <w:szCs w:val="24"/>
          <w:lang w:eastAsia="ar-SA"/>
        </w:rPr>
        <w:t>Non-casnici:</w:t>
      </w:r>
    </w:p>
    <w:p w14:paraId="73D96008" w14:textId="60C34C02" w:rsidR="002D013C" w:rsidRPr="005C4598" w:rsidRDefault="002D013C" w:rsidP="00DC698D">
      <w:pPr>
        <w:suppressAutoHyphens/>
        <w:spacing w:after="0"/>
        <w:ind w:firstLine="720"/>
        <w:jc w:val="both"/>
        <w:rPr>
          <w:rFonts w:ascii="Times New Roman" w:eastAsia="Times New Roman" w:hAnsi="Times New Roman"/>
          <w:kern w:val="1"/>
          <w:sz w:val="24"/>
          <w:szCs w:val="24"/>
          <w:u w:val="single"/>
          <w:lang w:eastAsia="ar-SA"/>
        </w:rPr>
      </w:pPr>
      <w:r w:rsidRPr="005C4598">
        <w:rPr>
          <w:rFonts w:ascii="Times New Roman" w:eastAsia="Times New Roman" w:hAnsi="Times New Roman"/>
          <w:i/>
          <w:kern w:val="1"/>
          <w:sz w:val="24"/>
          <w:szCs w:val="24"/>
          <w:lang w:eastAsia="ar-SA"/>
        </w:rPr>
        <w:t>Agenţi economici</w:t>
      </w:r>
      <w:r w:rsidRPr="005C4598">
        <w:rPr>
          <w:rFonts w:ascii="Times New Roman" w:eastAsia="Times New Roman" w:hAnsi="Times New Roman"/>
          <w:kern w:val="1"/>
          <w:sz w:val="24"/>
          <w:szCs w:val="24"/>
          <w:lang w:eastAsia="ar-SA"/>
        </w:rPr>
        <w:t xml:space="preserve"> care îşi desfăşoară activitatea pe aria administrativ teritorială a </w:t>
      </w:r>
      <w:r w:rsidR="00D10080" w:rsidRPr="005C4598">
        <w:rPr>
          <w:rFonts w:ascii="Times New Roman" w:eastAsia="Times New Roman" w:hAnsi="Times New Roman"/>
          <w:kern w:val="1"/>
          <w:sz w:val="24"/>
          <w:szCs w:val="24"/>
          <w:lang w:eastAsia="ar-SA"/>
        </w:rPr>
        <w:t>comunei/orașului/municipiului</w:t>
      </w:r>
      <w:r w:rsidRPr="005C4598">
        <w:rPr>
          <w:rFonts w:ascii="Times New Roman" w:eastAsia="Times New Roman" w:hAnsi="Times New Roman"/>
          <w:kern w:val="1"/>
          <w:sz w:val="24"/>
          <w:szCs w:val="24"/>
          <w:lang w:eastAsia="ar-SA"/>
        </w:rPr>
        <w:t>;</w:t>
      </w:r>
    </w:p>
    <w:p w14:paraId="7545F73B" w14:textId="3F2564AB" w:rsidR="002D013C" w:rsidRPr="005C4598" w:rsidRDefault="002D013C" w:rsidP="00DC698D">
      <w:pPr>
        <w:suppressAutoHyphens/>
        <w:spacing w:after="0"/>
        <w:ind w:firstLine="720"/>
        <w:rPr>
          <w:rFonts w:ascii="Times New Roman" w:eastAsia="Times New Roman" w:hAnsi="Times New Roman"/>
          <w:kern w:val="1"/>
          <w:sz w:val="24"/>
          <w:szCs w:val="24"/>
          <w:lang w:eastAsia="ar-SA"/>
        </w:rPr>
      </w:pPr>
      <w:r w:rsidRPr="005C4598">
        <w:rPr>
          <w:rFonts w:ascii="Times New Roman" w:eastAsia="Times New Roman" w:hAnsi="Times New Roman"/>
          <w:i/>
          <w:kern w:val="1"/>
          <w:sz w:val="24"/>
          <w:szCs w:val="24"/>
          <w:lang w:eastAsia="ar-SA"/>
        </w:rPr>
        <w:t>Instituţii publice</w:t>
      </w:r>
      <w:r w:rsidRPr="005C4598">
        <w:rPr>
          <w:rFonts w:ascii="Times New Roman" w:eastAsia="Times New Roman" w:hAnsi="Times New Roman"/>
          <w:kern w:val="1"/>
          <w:sz w:val="24"/>
          <w:szCs w:val="24"/>
          <w:lang w:eastAsia="ar-SA"/>
        </w:rPr>
        <w:t xml:space="preserve"> cu sediile sau filiale în </w:t>
      </w:r>
      <w:r w:rsidR="00D10080" w:rsidRPr="005C4598">
        <w:rPr>
          <w:rFonts w:ascii="Times New Roman" w:eastAsia="Times New Roman" w:hAnsi="Times New Roman"/>
          <w:kern w:val="1"/>
          <w:sz w:val="24"/>
          <w:szCs w:val="24"/>
          <w:lang w:eastAsia="ar-SA"/>
        </w:rPr>
        <w:t>comunei/orașului/municipiului</w:t>
      </w:r>
      <w:r w:rsidRPr="005C4598">
        <w:rPr>
          <w:rFonts w:ascii="Times New Roman" w:eastAsia="Times New Roman" w:hAnsi="Times New Roman"/>
          <w:bCs/>
          <w:kern w:val="1"/>
          <w:sz w:val="24"/>
          <w:szCs w:val="24"/>
          <w:lang w:eastAsia="ar-SA"/>
        </w:rPr>
        <w:t>;</w:t>
      </w:r>
      <w:r w:rsidRPr="005C4598">
        <w:rPr>
          <w:rFonts w:ascii="Times New Roman" w:eastAsia="Times New Roman" w:hAnsi="Times New Roman"/>
          <w:kern w:val="1"/>
          <w:sz w:val="24"/>
          <w:szCs w:val="24"/>
          <w:lang w:eastAsia="ar-SA"/>
        </w:rPr>
        <w:t xml:space="preserve"> </w:t>
      </w:r>
    </w:p>
    <w:p w14:paraId="182A9B08" w14:textId="77777777" w:rsidR="002D013C" w:rsidRPr="005C4598" w:rsidRDefault="002D013C" w:rsidP="00DC698D">
      <w:pPr>
        <w:suppressAutoHyphens/>
        <w:spacing w:after="0"/>
        <w:ind w:firstLine="720"/>
        <w:rPr>
          <w:rFonts w:ascii="Times New Roman" w:eastAsia="Times New Roman" w:hAnsi="Times New Roman"/>
          <w:kern w:val="1"/>
          <w:sz w:val="24"/>
          <w:szCs w:val="24"/>
          <w:lang w:eastAsia="ar-SA"/>
        </w:rPr>
      </w:pPr>
      <w:r w:rsidRPr="005C4598">
        <w:rPr>
          <w:rFonts w:ascii="Times New Roman" w:eastAsia="Times New Roman" w:hAnsi="Times New Roman"/>
          <w:i/>
          <w:kern w:val="1"/>
          <w:sz w:val="24"/>
          <w:szCs w:val="24"/>
          <w:lang w:eastAsia="ar-SA"/>
        </w:rPr>
        <w:t>Alte persoane juridice</w:t>
      </w:r>
      <w:r w:rsidRPr="005C4598">
        <w:rPr>
          <w:rFonts w:ascii="Times New Roman" w:eastAsia="Times New Roman" w:hAnsi="Times New Roman"/>
          <w:kern w:val="1"/>
          <w:sz w:val="24"/>
          <w:szCs w:val="24"/>
          <w:lang w:eastAsia="ar-SA"/>
        </w:rPr>
        <w:t xml:space="preserve"> – asociații și fundații, cultele religioase</w:t>
      </w:r>
    </w:p>
    <w:p w14:paraId="358A3A7A" w14:textId="4FDD178A"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b)</w:t>
      </w:r>
      <w:r w:rsidRPr="005C4598">
        <w:rPr>
          <w:rFonts w:ascii="Times New Roman" w:eastAsia="Times New Roman" w:hAnsi="Times New Roman"/>
          <w:b/>
          <w:bCs/>
          <w:kern w:val="1"/>
          <w:sz w:val="24"/>
          <w:szCs w:val="24"/>
          <w:lang w:eastAsia="ar-SA"/>
        </w:rPr>
        <w:t xml:space="preserve"> Unitatea </w:t>
      </w:r>
      <w:r w:rsidR="00D10080" w:rsidRPr="005C4598">
        <w:rPr>
          <w:rFonts w:ascii="Times New Roman" w:eastAsia="Times New Roman" w:hAnsi="Times New Roman"/>
          <w:b/>
          <w:bCs/>
          <w:kern w:val="1"/>
          <w:sz w:val="24"/>
          <w:szCs w:val="24"/>
          <w:lang w:eastAsia="ar-SA"/>
        </w:rPr>
        <w:t>a</w:t>
      </w:r>
      <w:r w:rsidRPr="005C4598">
        <w:rPr>
          <w:rFonts w:ascii="Times New Roman" w:eastAsia="Times New Roman" w:hAnsi="Times New Roman"/>
          <w:b/>
          <w:bCs/>
          <w:kern w:val="1"/>
          <w:sz w:val="24"/>
          <w:szCs w:val="24"/>
          <w:lang w:eastAsia="ar-SA"/>
        </w:rPr>
        <w:t>dministrativ</w:t>
      </w:r>
      <w:r w:rsidR="00D10080" w:rsidRPr="005C4598">
        <w:rPr>
          <w:rFonts w:ascii="Times New Roman" w:eastAsia="Times New Roman" w:hAnsi="Times New Roman"/>
          <w:b/>
          <w:bCs/>
          <w:kern w:val="1"/>
          <w:sz w:val="24"/>
          <w:szCs w:val="24"/>
          <w:lang w:eastAsia="ar-SA"/>
        </w:rPr>
        <w:t>- t</w:t>
      </w:r>
      <w:r w:rsidRPr="005C4598">
        <w:rPr>
          <w:rFonts w:ascii="Times New Roman" w:eastAsia="Times New Roman" w:hAnsi="Times New Roman"/>
          <w:b/>
          <w:bCs/>
          <w:kern w:val="1"/>
          <w:sz w:val="24"/>
          <w:szCs w:val="24"/>
          <w:lang w:eastAsia="ar-SA"/>
        </w:rPr>
        <w:t>eritorial</w:t>
      </w:r>
      <w:r w:rsidR="00D10080" w:rsidRPr="005C4598">
        <w:rPr>
          <w:rFonts w:ascii="Times New Roman" w:eastAsia="Times New Roman" w:hAnsi="Times New Roman"/>
          <w:b/>
          <w:bCs/>
          <w:kern w:val="1"/>
          <w:sz w:val="24"/>
          <w:szCs w:val="24"/>
          <w:lang w:eastAsia="ar-SA"/>
        </w:rPr>
        <w:t xml:space="preserve">ă </w:t>
      </w:r>
      <w:r w:rsidR="00E74205" w:rsidRPr="00DA7414">
        <w:rPr>
          <w:rFonts w:ascii="Times New Roman" w:eastAsia="Times New Roman" w:hAnsi="Times New Roman"/>
          <w:b/>
          <w:bCs/>
          <w:kern w:val="1"/>
          <w:sz w:val="24"/>
          <w:szCs w:val="24"/>
          <w:lang w:eastAsia="ar-SA"/>
        </w:rPr>
        <w:t>Municipiul Satu Mare</w:t>
      </w:r>
      <w:r w:rsidR="00E74205" w:rsidRPr="005C4598">
        <w:rPr>
          <w:rFonts w:ascii="Times New Roman" w:eastAsia="Times New Roman" w:hAnsi="Times New Roman"/>
          <w:kern w:val="1"/>
          <w:sz w:val="24"/>
          <w:szCs w:val="24"/>
          <w:lang w:eastAsia="ar-SA"/>
        </w:rPr>
        <w:t xml:space="preserve"> </w:t>
      </w:r>
      <w:r w:rsidRPr="005C4598">
        <w:rPr>
          <w:rFonts w:ascii="Times New Roman" w:eastAsia="Times New Roman" w:hAnsi="Times New Roman"/>
          <w:kern w:val="1"/>
          <w:sz w:val="24"/>
          <w:szCs w:val="24"/>
          <w:lang w:eastAsia="ar-SA"/>
        </w:rPr>
        <w:t>are ca obiectiv realizarea unor servicii de salubrizare de calitate de către operator</w:t>
      </w:r>
      <w:r w:rsidR="00D10080" w:rsidRPr="005C4598">
        <w:rPr>
          <w:rFonts w:ascii="Times New Roman" w:eastAsia="Times New Roman" w:hAnsi="Times New Roman"/>
          <w:kern w:val="1"/>
          <w:sz w:val="24"/>
          <w:szCs w:val="24"/>
          <w:lang w:eastAsia="ar-SA"/>
        </w:rPr>
        <w:t xml:space="preserve">ii activităților </w:t>
      </w:r>
      <w:r w:rsidRPr="005C4598">
        <w:rPr>
          <w:rFonts w:ascii="Times New Roman" w:eastAsia="Times New Roman" w:hAnsi="Times New Roman"/>
          <w:kern w:val="1"/>
          <w:sz w:val="24"/>
          <w:szCs w:val="24"/>
          <w:lang w:eastAsia="ar-SA"/>
        </w:rPr>
        <w:t xml:space="preserve"> de salubrizare, scop în care efectuează controlul şi urmărirea activităţii de salubrizare executată de către operator.</w:t>
      </w:r>
    </w:p>
    <w:p w14:paraId="12F2397B" w14:textId="77777777"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xml:space="preserve">c) </w:t>
      </w:r>
      <w:r w:rsidRPr="005C4598">
        <w:rPr>
          <w:rFonts w:ascii="Times New Roman" w:eastAsia="Times New Roman" w:hAnsi="Times New Roman"/>
          <w:b/>
          <w:bCs/>
          <w:kern w:val="1"/>
          <w:sz w:val="24"/>
          <w:szCs w:val="24"/>
          <w:lang w:eastAsia="ar-SA"/>
        </w:rPr>
        <w:t>Prestatorii de servicii de salubrizare</w:t>
      </w:r>
      <w:r w:rsidRPr="005C4598">
        <w:rPr>
          <w:rFonts w:ascii="Times New Roman" w:eastAsia="Times New Roman" w:hAnsi="Times New Roman"/>
          <w:kern w:val="1"/>
          <w:sz w:val="24"/>
          <w:szCs w:val="24"/>
          <w:lang w:eastAsia="ar-SA"/>
        </w:rPr>
        <w:t xml:space="preserve"> – au ca obiectiv obţinerea unui profit cât mai mare în schimbul serviciilor oferite.</w:t>
      </w:r>
    </w:p>
    <w:p w14:paraId="7193F162" w14:textId="77777777"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xml:space="preserve">d) </w:t>
      </w:r>
      <w:r w:rsidRPr="005C4598">
        <w:rPr>
          <w:rFonts w:ascii="Times New Roman" w:eastAsia="Times New Roman" w:hAnsi="Times New Roman"/>
          <w:b/>
          <w:bCs/>
          <w:kern w:val="1"/>
          <w:sz w:val="24"/>
          <w:szCs w:val="24"/>
          <w:lang w:eastAsia="ar-SA"/>
        </w:rPr>
        <w:t>Instituţii</w:t>
      </w:r>
      <w:r w:rsidRPr="005C4598">
        <w:rPr>
          <w:rFonts w:ascii="Times New Roman" w:eastAsia="Times New Roman" w:hAnsi="Times New Roman"/>
          <w:kern w:val="1"/>
          <w:sz w:val="24"/>
          <w:szCs w:val="24"/>
          <w:lang w:eastAsia="ar-SA"/>
        </w:rPr>
        <w:t xml:space="preserve"> </w:t>
      </w:r>
      <w:r w:rsidRPr="005C4598">
        <w:rPr>
          <w:rFonts w:ascii="Times New Roman" w:eastAsia="Times New Roman" w:hAnsi="Times New Roman"/>
          <w:b/>
          <w:bCs/>
          <w:kern w:val="1"/>
          <w:sz w:val="24"/>
          <w:szCs w:val="24"/>
          <w:lang w:eastAsia="ar-SA"/>
        </w:rPr>
        <w:t>ale  statului</w:t>
      </w:r>
      <w:r w:rsidRPr="005C4598">
        <w:rPr>
          <w:rFonts w:ascii="Times New Roman" w:eastAsia="Times New Roman" w:hAnsi="Times New Roman"/>
          <w:kern w:val="1"/>
          <w:sz w:val="24"/>
          <w:szCs w:val="24"/>
          <w:lang w:eastAsia="ar-SA"/>
        </w:rPr>
        <w:t xml:space="preserve"> care au ca scop  protejarea mediului, a sănătăţii populaţiei:  </w:t>
      </w:r>
    </w:p>
    <w:p w14:paraId="53A0244D" w14:textId="4A7EB300"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i/>
          <w:kern w:val="1"/>
          <w:sz w:val="24"/>
          <w:szCs w:val="24"/>
          <w:lang w:eastAsia="ar-SA"/>
        </w:rPr>
        <w:lastRenderedPageBreak/>
        <w:t xml:space="preserve">Garda de Mediu </w:t>
      </w:r>
      <w:r w:rsidRPr="005C4598">
        <w:rPr>
          <w:rFonts w:ascii="Times New Roman" w:eastAsia="Times New Roman" w:hAnsi="Times New Roman"/>
          <w:kern w:val="1"/>
          <w:sz w:val="24"/>
          <w:szCs w:val="24"/>
          <w:lang w:eastAsia="ar-SA"/>
        </w:rPr>
        <w:t>– printre atribuţii se numără urmărirea şi controlul reglementărilor privind gestionarea deşeurilor şi recuperarea materialelor reciclabile, dar şi aplicarea de sancţiuni contravenţionale pentru încălcările prevederilor actelor normative în domeniul protecţiei mediului).</w:t>
      </w:r>
      <w:r w:rsidR="00D10080" w:rsidRPr="005C4598">
        <w:rPr>
          <w:rFonts w:ascii="Times New Roman" w:eastAsia="Times New Roman" w:hAnsi="Times New Roman"/>
          <w:kern w:val="1"/>
          <w:sz w:val="24"/>
          <w:szCs w:val="24"/>
          <w:lang w:eastAsia="ar-SA"/>
        </w:rPr>
        <w:t xml:space="preserve"> Totodată, realizează inspecţii la agenţii economici generatori de deşeuri şi deţinători de deșeuri.</w:t>
      </w:r>
    </w:p>
    <w:p w14:paraId="419D86CC" w14:textId="4788772E"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i/>
          <w:kern w:val="1"/>
          <w:sz w:val="24"/>
          <w:szCs w:val="24"/>
          <w:lang w:eastAsia="ar-SA"/>
        </w:rPr>
        <w:t xml:space="preserve">Agenţia de Protecţie a Mediului </w:t>
      </w:r>
      <w:r w:rsidRPr="005C4598">
        <w:rPr>
          <w:rFonts w:ascii="Times New Roman" w:eastAsia="Times New Roman" w:hAnsi="Times New Roman"/>
          <w:kern w:val="1"/>
          <w:sz w:val="24"/>
          <w:szCs w:val="24"/>
          <w:lang w:eastAsia="ar-SA"/>
        </w:rPr>
        <w:t>- printre atribuţii se regăsesc coordonarea şi urmărirea stadiului de îndeplinire al obiectivelor din strategia de gestionare a deşeurilor şi de asigurare a salubritatii localit</w:t>
      </w:r>
      <w:r w:rsidR="007822E6" w:rsidRPr="005C4598">
        <w:rPr>
          <w:rFonts w:ascii="Times New Roman" w:eastAsia="Times New Roman" w:hAnsi="Times New Roman"/>
          <w:kern w:val="1"/>
          <w:sz w:val="24"/>
          <w:szCs w:val="24"/>
          <w:lang w:eastAsia="ar-SA"/>
        </w:rPr>
        <w:t>ă</w:t>
      </w:r>
      <w:r w:rsidRPr="005C4598">
        <w:rPr>
          <w:rFonts w:ascii="Times New Roman" w:eastAsia="Times New Roman" w:hAnsi="Times New Roman"/>
          <w:kern w:val="1"/>
          <w:sz w:val="24"/>
          <w:szCs w:val="24"/>
          <w:lang w:eastAsia="ar-SA"/>
        </w:rPr>
        <w:t xml:space="preserve">tii, colaborând cu autorităţile publice locale. </w:t>
      </w:r>
    </w:p>
    <w:p w14:paraId="53491E5E" w14:textId="77777777"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i/>
          <w:kern w:val="1"/>
          <w:sz w:val="24"/>
          <w:szCs w:val="24"/>
          <w:lang w:eastAsia="ar-SA"/>
        </w:rPr>
        <w:t>Direcţia de Sănătate Publică</w:t>
      </w:r>
      <w:r w:rsidRPr="005C4598">
        <w:rPr>
          <w:rFonts w:ascii="Times New Roman" w:eastAsia="Times New Roman" w:hAnsi="Times New Roman"/>
          <w:kern w:val="1"/>
          <w:sz w:val="24"/>
          <w:szCs w:val="24"/>
          <w:lang w:eastAsia="ar-SA"/>
        </w:rPr>
        <w:t xml:space="preserve"> – are ca scop realizarea controlului de stat al respectării condiţiilor igienico-sanitare prevăzute de reglementările legale în domeniul sănătăţii publice.</w:t>
      </w:r>
    </w:p>
    <w:p w14:paraId="371EE952" w14:textId="77777777" w:rsidR="002D013C" w:rsidRPr="005C4598" w:rsidRDefault="002D013C" w:rsidP="00DC698D">
      <w:pPr>
        <w:suppressAutoHyphens/>
        <w:spacing w:after="0"/>
        <w:ind w:firstLine="720"/>
        <w:jc w:val="both"/>
        <w:rPr>
          <w:rFonts w:ascii="Times New Roman" w:eastAsia="Times New Roman" w:hAnsi="Times New Roman"/>
          <w:kern w:val="1"/>
          <w:sz w:val="24"/>
          <w:szCs w:val="24"/>
          <w:u w:val="single"/>
          <w:lang w:eastAsia="ar-SA"/>
        </w:rPr>
      </w:pPr>
      <w:r w:rsidRPr="005C4598">
        <w:rPr>
          <w:rFonts w:ascii="Times New Roman" w:eastAsia="Times New Roman" w:hAnsi="Times New Roman"/>
          <w:i/>
          <w:kern w:val="1"/>
          <w:sz w:val="24"/>
          <w:szCs w:val="24"/>
          <w:lang w:eastAsia="ar-SA"/>
        </w:rPr>
        <w:t xml:space="preserve">Autoritatea Naţională de Reglementare pentru Serviciile Publice de Gospodărie Comunală ( ANRSC </w:t>
      </w:r>
      <w:r w:rsidRPr="005C4598">
        <w:rPr>
          <w:rFonts w:ascii="Times New Roman" w:eastAsia="Times New Roman" w:hAnsi="Times New Roman"/>
          <w:kern w:val="1"/>
          <w:sz w:val="24"/>
          <w:szCs w:val="24"/>
          <w:lang w:eastAsia="ar-SA"/>
        </w:rPr>
        <w:t xml:space="preserve">) – atribuţii: pregătirea pieţei serviciilor publice de gospodărie comunală pentru intrarea pe piaţă comunitară; promovarea concurenţei şi a unei privatizări controlate pe piaţa serviciilor publice comunale. </w:t>
      </w:r>
    </w:p>
    <w:p w14:paraId="37E9BB37" w14:textId="77777777" w:rsidR="002D013C" w:rsidRPr="003A1DDD" w:rsidRDefault="002D013C" w:rsidP="00DC698D">
      <w:pPr>
        <w:suppressAutoHyphens/>
        <w:spacing w:after="0"/>
        <w:rPr>
          <w:rFonts w:ascii="Times New Roman" w:eastAsia="Times New Roman" w:hAnsi="Times New Roman"/>
          <w:b/>
          <w:bCs/>
          <w:kern w:val="1"/>
          <w:sz w:val="16"/>
          <w:szCs w:val="16"/>
          <w:lang w:eastAsia="ar-SA"/>
        </w:rPr>
      </w:pPr>
    </w:p>
    <w:p w14:paraId="1CC01150" w14:textId="77777777" w:rsidR="002D013C" w:rsidRPr="00C276FC" w:rsidRDefault="002D013C" w:rsidP="00DC698D">
      <w:pPr>
        <w:suppressAutoHyphens/>
        <w:spacing w:after="0"/>
        <w:ind w:firstLine="720"/>
        <w:rPr>
          <w:rFonts w:ascii="Times New Roman" w:eastAsia="Times New Roman" w:hAnsi="Times New Roman"/>
          <w:kern w:val="1"/>
          <w:sz w:val="24"/>
          <w:szCs w:val="24"/>
          <w:u w:val="single"/>
          <w:lang w:eastAsia="ar-SA"/>
        </w:rPr>
      </w:pPr>
      <w:r w:rsidRPr="00C276FC">
        <w:rPr>
          <w:rFonts w:ascii="Times New Roman" w:eastAsia="Times New Roman" w:hAnsi="Times New Roman"/>
          <w:b/>
          <w:bCs/>
          <w:kern w:val="1"/>
          <w:sz w:val="24"/>
          <w:szCs w:val="24"/>
          <w:u w:val="single"/>
          <w:lang w:eastAsia="ar-SA"/>
        </w:rPr>
        <w:t>VIII.2. Analiza nevoilor diferitelor grupuri interesate</w:t>
      </w:r>
    </w:p>
    <w:p w14:paraId="0F64E5DC" w14:textId="77777777" w:rsidR="002D013C" w:rsidRPr="005C4598" w:rsidRDefault="002D013C" w:rsidP="00DC698D">
      <w:pPr>
        <w:suppressAutoHyphens/>
        <w:spacing w:after="0"/>
        <w:ind w:firstLine="72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În general, deşeurile urbane (stradale şi menajere) şi cele industriale se numără printre obiectivele recunoscute ca fiind cele mai mari generatoare de impact şi risc pentru mediu şi sănătatea publică.</w:t>
      </w:r>
    </w:p>
    <w:p w14:paraId="2CD2DA73" w14:textId="77777777" w:rsidR="002D013C" w:rsidRPr="005C4598" w:rsidRDefault="002D013C" w:rsidP="00DC698D">
      <w:pPr>
        <w:suppressAutoHyphens/>
        <w:spacing w:after="0"/>
        <w:ind w:firstLine="36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Principalele forme de impact şi risc determinate de deşeurile urbane şi industriale, în ordinea în care sunt percepute de populaţie, sunt:</w:t>
      </w:r>
    </w:p>
    <w:p w14:paraId="30134A17" w14:textId="332C200E" w:rsidR="002D013C" w:rsidRPr="005C5032" w:rsidRDefault="002D013C" w:rsidP="005C5032">
      <w:pPr>
        <w:pStyle w:val="ListParagraph"/>
        <w:numPr>
          <w:ilvl w:val="0"/>
          <w:numId w:val="12"/>
        </w:numPr>
        <w:suppressAutoHyphens/>
        <w:spacing w:after="0"/>
        <w:jc w:val="both"/>
        <w:rPr>
          <w:rFonts w:ascii="Times New Roman" w:hAnsi="Times New Roman"/>
          <w:kern w:val="1"/>
          <w:sz w:val="24"/>
          <w:szCs w:val="24"/>
          <w:lang w:eastAsia="ar-SA"/>
        </w:rPr>
      </w:pPr>
      <w:proofErr w:type="spellStart"/>
      <w:r w:rsidRPr="005C5032">
        <w:rPr>
          <w:rFonts w:ascii="Times New Roman" w:hAnsi="Times New Roman"/>
          <w:kern w:val="1"/>
          <w:sz w:val="24"/>
          <w:szCs w:val="24"/>
          <w:lang w:eastAsia="ar-SA"/>
        </w:rPr>
        <w:t>modificări</w:t>
      </w:r>
      <w:proofErr w:type="spellEnd"/>
      <w:r w:rsidRPr="005C5032">
        <w:rPr>
          <w:rFonts w:ascii="Times New Roman" w:hAnsi="Times New Roman"/>
          <w:kern w:val="1"/>
          <w:sz w:val="24"/>
          <w:szCs w:val="24"/>
          <w:lang w:eastAsia="ar-SA"/>
        </w:rPr>
        <w:t xml:space="preserve"> de </w:t>
      </w:r>
      <w:proofErr w:type="spellStart"/>
      <w:r w:rsidRPr="005C5032">
        <w:rPr>
          <w:rFonts w:ascii="Times New Roman" w:hAnsi="Times New Roman"/>
          <w:kern w:val="1"/>
          <w:sz w:val="24"/>
          <w:szCs w:val="24"/>
          <w:lang w:eastAsia="ar-SA"/>
        </w:rPr>
        <w:t>peisaj</w:t>
      </w:r>
      <w:proofErr w:type="spellEnd"/>
      <w:r w:rsidRPr="005C5032">
        <w:rPr>
          <w:rFonts w:ascii="Times New Roman" w:hAnsi="Times New Roman"/>
          <w:kern w:val="1"/>
          <w:sz w:val="24"/>
          <w:szCs w:val="24"/>
          <w:lang w:eastAsia="ar-SA"/>
        </w:rPr>
        <w:t xml:space="preserve"> </w:t>
      </w:r>
      <w:proofErr w:type="spellStart"/>
      <w:r w:rsidRPr="005C5032">
        <w:rPr>
          <w:rFonts w:ascii="Times New Roman" w:hAnsi="Times New Roman"/>
          <w:kern w:val="1"/>
          <w:sz w:val="24"/>
          <w:szCs w:val="24"/>
          <w:lang w:eastAsia="ar-SA"/>
        </w:rPr>
        <w:t>şi</w:t>
      </w:r>
      <w:proofErr w:type="spellEnd"/>
      <w:r w:rsidRPr="005C5032">
        <w:rPr>
          <w:rFonts w:ascii="Times New Roman" w:hAnsi="Times New Roman"/>
          <w:kern w:val="1"/>
          <w:sz w:val="24"/>
          <w:szCs w:val="24"/>
          <w:lang w:eastAsia="ar-SA"/>
        </w:rPr>
        <w:t xml:space="preserve"> </w:t>
      </w:r>
      <w:proofErr w:type="spellStart"/>
      <w:r w:rsidRPr="005C5032">
        <w:rPr>
          <w:rFonts w:ascii="Times New Roman" w:hAnsi="Times New Roman"/>
          <w:kern w:val="1"/>
          <w:sz w:val="24"/>
          <w:szCs w:val="24"/>
          <w:lang w:eastAsia="ar-SA"/>
        </w:rPr>
        <w:t>disconfort</w:t>
      </w:r>
      <w:proofErr w:type="spellEnd"/>
      <w:r w:rsidRPr="005C5032">
        <w:rPr>
          <w:rFonts w:ascii="Times New Roman" w:hAnsi="Times New Roman"/>
          <w:kern w:val="1"/>
          <w:sz w:val="24"/>
          <w:szCs w:val="24"/>
          <w:lang w:eastAsia="ar-SA"/>
        </w:rPr>
        <w:t xml:space="preserve"> </w:t>
      </w:r>
      <w:proofErr w:type="spellStart"/>
      <w:r w:rsidRPr="005C5032">
        <w:rPr>
          <w:rFonts w:ascii="Times New Roman" w:hAnsi="Times New Roman"/>
          <w:kern w:val="1"/>
          <w:sz w:val="24"/>
          <w:szCs w:val="24"/>
          <w:lang w:eastAsia="ar-SA"/>
        </w:rPr>
        <w:t>vi</w:t>
      </w:r>
      <w:r w:rsidR="00FA2E91" w:rsidRPr="005C5032">
        <w:rPr>
          <w:rFonts w:ascii="Times New Roman" w:hAnsi="Times New Roman"/>
          <w:kern w:val="1"/>
          <w:sz w:val="24"/>
          <w:szCs w:val="24"/>
          <w:lang w:eastAsia="ar-SA"/>
        </w:rPr>
        <w:t>z</w:t>
      </w:r>
      <w:r w:rsidRPr="005C5032">
        <w:rPr>
          <w:rFonts w:ascii="Times New Roman" w:hAnsi="Times New Roman"/>
          <w:kern w:val="1"/>
          <w:sz w:val="24"/>
          <w:szCs w:val="24"/>
          <w:lang w:eastAsia="ar-SA"/>
        </w:rPr>
        <w:t>ual</w:t>
      </w:r>
      <w:proofErr w:type="spellEnd"/>
      <w:r w:rsidRPr="005C5032">
        <w:rPr>
          <w:rFonts w:ascii="Times New Roman" w:hAnsi="Times New Roman"/>
          <w:kern w:val="1"/>
          <w:sz w:val="24"/>
          <w:szCs w:val="24"/>
          <w:lang w:eastAsia="ar-SA"/>
        </w:rPr>
        <w:t>,</w:t>
      </w:r>
    </w:p>
    <w:p w14:paraId="6F0E25CD" w14:textId="77777777" w:rsidR="002D013C" w:rsidRPr="005C4598" w:rsidRDefault="002D013C" w:rsidP="005C5032">
      <w:pPr>
        <w:numPr>
          <w:ilvl w:val="0"/>
          <w:numId w:val="12"/>
        </w:numPr>
        <w:suppressAutoHyphens/>
        <w:spacing w:after="0"/>
        <w:ind w:left="0" w:firstLine="425"/>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poluarea aerului,</w:t>
      </w:r>
    </w:p>
    <w:p w14:paraId="0CCD1453" w14:textId="77777777" w:rsidR="002D013C" w:rsidRPr="005C4598" w:rsidRDefault="002D013C" w:rsidP="005C5032">
      <w:pPr>
        <w:numPr>
          <w:ilvl w:val="0"/>
          <w:numId w:val="12"/>
        </w:numPr>
        <w:suppressAutoHyphens/>
        <w:spacing w:after="0"/>
        <w:ind w:left="0" w:firstLine="425"/>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poluarea apelor de suprafaţă – în cazul depozitării deşeurilor în apropierea cursurilor de apă,</w:t>
      </w:r>
    </w:p>
    <w:p w14:paraId="32916887" w14:textId="77777777" w:rsidR="002D013C" w:rsidRPr="005C4598" w:rsidRDefault="002D013C" w:rsidP="005C5032">
      <w:pPr>
        <w:numPr>
          <w:ilvl w:val="0"/>
          <w:numId w:val="12"/>
        </w:numPr>
        <w:suppressAutoHyphens/>
        <w:spacing w:after="0"/>
        <w:ind w:left="0" w:firstLine="425"/>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poluarea pânzei de ape freatice – prin infiltraţii de substanţe dăunătoare rezultate din reacţiile chimice ce au loc în depozitele ilegale, mai ales la temperaturi ridicate</w:t>
      </w:r>
    </w:p>
    <w:p w14:paraId="0F63DB9D" w14:textId="77777777" w:rsidR="002D013C" w:rsidRPr="005C4598" w:rsidRDefault="002D013C" w:rsidP="005C5032">
      <w:pPr>
        <w:numPr>
          <w:ilvl w:val="0"/>
          <w:numId w:val="12"/>
        </w:numPr>
        <w:suppressAutoHyphens/>
        <w:spacing w:after="0"/>
        <w:ind w:left="0" w:firstLine="425"/>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modificări ale fertilităţii solurilor şi ale compoziţiei biocenozelor pe terenurile învecinate, în cazul depozitării neautorizate direct pe pământ.</w:t>
      </w:r>
    </w:p>
    <w:p w14:paraId="04ECBDFA" w14:textId="77777777" w:rsidR="002D013C" w:rsidRPr="00C276FC" w:rsidRDefault="002D013C" w:rsidP="00DC698D">
      <w:pPr>
        <w:suppressAutoHyphens/>
        <w:spacing w:after="0"/>
        <w:rPr>
          <w:rFonts w:ascii="Times New Roman" w:eastAsia="Times New Roman" w:hAnsi="Times New Roman"/>
          <w:kern w:val="1"/>
          <w:sz w:val="12"/>
          <w:szCs w:val="12"/>
          <w:lang w:eastAsia="ar-SA"/>
        </w:rPr>
      </w:pPr>
    </w:p>
    <w:p w14:paraId="0940CC2E" w14:textId="50CE8A2D" w:rsidR="002D013C" w:rsidRPr="005C4598" w:rsidRDefault="002D013C" w:rsidP="00DC698D">
      <w:pPr>
        <w:suppressAutoHyphens/>
        <w:spacing w:after="0"/>
        <w:ind w:firstLine="36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xml:space="preserve">Din aceste motive, grupurile interesate în realizarea activităţii de salubrizare  în </w:t>
      </w:r>
      <w:r w:rsidR="00A3238F">
        <w:rPr>
          <w:rFonts w:ascii="Times New Roman" w:eastAsia="Times New Roman" w:hAnsi="Times New Roman"/>
          <w:kern w:val="1"/>
          <w:sz w:val="24"/>
          <w:szCs w:val="24"/>
          <w:lang w:eastAsia="ar-SA"/>
        </w:rPr>
        <w:t>M</w:t>
      </w:r>
      <w:r w:rsidR="00A3238F" w:rsidRPr="005C4598">
        <w:rPr>
          <w:rFonts w:ascii="Times New Roman" w:eastAsia="Times New Roman" w:hAnsi="Times New Roman"/>
          <w:kern w:val="1"/>
          <w:sz w:val="24"/>
          <w:szCs w:val="24"/>
          <w:lang w:eastAsia="ar-SA"/>
        </w:rPr>
        <w:t>unicipiul</w:t>
      </w:r>
      <w:r w:rsidR="00A3238F">
        <w:rPr>
          <w:rFonts w:ascii="Times New Roman" w:eastAsia="Times New Roman" w:hAnsi="Times New Roman"/>
          <w:kern w:val="1"/>
          <w:sz w:val="24"/>
          <w:szCs w:val="24"/>
          <w:lang w:eastAsia="ar-SA"/>
        </w:rPr>
        <w:t xml:space="preserve"> Satu Mare</w:t>
      </w:r>
      <w:r w:rsidRPr="005C4598">
        <w:rPr>
          <w:rFonts w:ascii="Times New Roman" w:eastAsia="Times New Roman" w:hAnsi="Times New Roman"/>
          <w:kern w:val="1"/>
          <w:sz w:val="24"/>
          <w:szCs w:val="24"/>
          <w:lang w:eastAsia="ar-SA"/>
        </w:rPr>
        <w:t xml:space="preserve"> au diverse nevoi, care vor fi analizate în cele ce urmează.</w:t>
      </w:r>
    </w:p>
    <w:p w14:paraId="15E5C892" w14:textId="77777777" w:rsidR="002D013C" w:rsidRPr="005C4598" w:rsidRDefault="002D013C" w:rsidP="00DC698D">
      <w:pPr>
        <w:suppressAutoHyphens/>
        <w:spacing w:after="0"/>
        <w:ind w:firstLine="360"/>
        <w:jc w:val="both"/>
        <w:rPr>
          <w:rFonts w:ascii="Times New Roman" w:eastAsia="Times New Roman" w:hAnsi="Times New Roman"/>
          <w:kern w:val="1"/>
          <w:sz w:val="24"/>
          <w:szCs w:val="24"/>
          <w:lang w:eastAsia="ar-SA"/>
        </w:rPr>
      </w:pPr>
      <w:r w:rsidRPr="005C4598">
        <w:rPr>
          <w:rFonts w:ascii="Times New Roman" w:eastAsia="Times New Roman" w:hAnsi="Times New Roman"/>
          <w:i/>
          <w:kern w:val="1"/>
          <w:sz w:val="24"/>
          <w:szCs w:val="24"/>
          <w:lang w:eastAsia="ar-SA"/>
        </w:rPr>
        <w:t xml:space="preserve">Utilizatorii </w:t>
      </w:r>
      <w:r w:rsidRPr="005C4598">
        <w:rPr>
          <w:rFonts w:ascii="Times New Roman" w:eastAsia="Times New Roman" w:hAnsi="Times New Roman"/>
          <w:kern w:val="1"/>
          <w:sz w:val="24"/>
          <w:szCs w:val="24"/>
          <w:lang w:eastAsia="ar-SA"/>
        </w:rPr>
        <w:t>serviciilor de salubrizare:</w:t>
      </w:r>
    </w:p>
    <w:p w14:paraId="17DF8E60" w14:textId="6594D182" w:rsidR="00D10080" w:rsidRPr="005C4598" w:rsidRDefault="00D10080" w:rsidP="00227E27">
      <w:pPr>
        <w:pStyle w:val="ListParagraph"/>
        <w:numPr>
          <w:ilvl w:val="0"/>
          <w:numId w:val="13"/>
        </w:numPr>
        <w:suppressAutoHyphens/>
        <w:spacing w:after="0"/>
        <w:ind w:left="0" w:firstLine="426"/>
        <w:jc w:val="both"/>
        <w:rPr>
          <w:rFonts w:ascii="Times New Roman" w:hAnsi="Times New Roman" w:cs="Times New Roman"/>
          <w:kern w:val="1"/>
          <w:sz w:val="24"/>
          <w:szCs w:val="24"/>
          <w:lang w:val="ro-RO" w:eastAsia="ar-SA"/>
        </w:rPr>
      </w:pPr>
      <w:r w:rsidRPr="005C4598">
        <w:rPr>
          <w:rFonts w:ascii="Times New Roman" w:hAnsi="Times New Roman" w:cs="Times New Roman"/>
          <w:kern w:val="1"/>
          <w:sz w:val="24"/>
          <w:szCs w:val="24"/>
          <w:lang w:val="ro-RO" w:eastAsia="ar-SA"/>
        </w:rPr>
        <w:t>să le fie ridicate și eliminate deșeurile pe care le generează</w:t>
      </w:r>
      <w:r w:rsidR="0064394E" w:rsidRPr="005C4598">
        <w:rPr>
          <w:rFonts w:ascii="Times New Roman" w:hAnsi="Times New Roman" w:cs="Times New Roman"/>
          <w:kern w:val="1"/>
          <w:sz w:val="24"/>
          <w:szCs w:val="24"/>
          <w:lang w:val="ro-RO" w:eastAsia="ar-SA"/>
        </w:rPr>
        <w:t xml:space="preserve">, pe categorii de deșeuri, </w:t>
      </w:r>
      <w:r w:rsidRPr="005C4598">
        <w:rPr>
          <w:rFonts w:ascii="Times New Roman" w:hAnsi="Times New Roman" w:cs="Times New Roman"/>
          <w:kern w:val="1"/>
          <w:sz w:val="24"/>
          <w:szCs w:val="24"/>
          <w:lang w:val="ro-RO" w:eastAsia="ar-SA"/>
        </w:rPr>
        <w:t>în mod regulat</w:t>
      </w:r>
      <w:r w:rsidR="004434F8" w:rsidRPr="005C4598">
        <w:rPr>
          <w:rFonts w:ascii="Times New Roman" w:hAnsi="Times New Roman" w:cs="Times New Roman"/>
          <w:kern w:val="1"/>
          <w:sz w:val="24"/>
          <w:szCs w:val="24"/>
          <w:lang w:val="ro-RO" w:eastAsia="ar-SA"/>
        </w:rPr>
        <w:t>, fără sincope</w:t>
      </w:r>
      <w:r w:rsidR="0064394E" w:rsidRPr="005C4598">
        <w:rPr>
          <w:rFonts w:ascii="Times New Roman" w:hAnsi="Times New Roman" w:cs="Times New Roman"/>
          <w:kern w:val="1"/>
          <w:sz w:val="24"/>
          <w:szCs w:val="24"/>
          <w:lang w:val="ro-RO" w:eastAsia="ar-SA"/>
        </w:rPr>
        <w:t>;</w:t>
      </w:r>
    </w:p>
    <w:p w14:paraId="267E27FF" w14:textId="31AFFFE9" w:rsidR="0064394E" w:rsidRPr="005C4598" w:rsidRDefault="0064394E" w:rsidP="00227E27">
      <w:pPr>
        <w:pStyle w:val="ListParagraph"/>
        <w:numPr>
          <w:ilvl w:val="0"/>
          <w:numId w:val="13"/>
        </w:numPr>
        <w:suppressAutoHyphens/>
        <w:spacing w:after="0"/>
        <w:ind w:left="0" w:firstLine="426"/>
        <w:jc w:val="both"/>
        <w:rPr>
          <w:rFonts w:ascii="Times New Roman" w:hAnsi="Times New Roman" w:cs="Times New Roman"/>
          <w:kern w:val="1"/>
          <w:sz w:val="24"/>
          <w:szCs w:val="24"/>
          <w:lang w:val="ro-RO" w:eastAsia="ar-SA"/>
        </w:rPr>
      </w:pPr>
      <w:r w:rsidRPr="005C4598">
        <w:rPr>
          <w:rFonts w:ascii="Times New Roman" w:hAnsi="Times New Roman" w:cs="Times New Roman"/>
          <w:kern w:val="1"/>
          <w:sz w:val="24"/>
          <w:szCs w:val="24"/>
          <w:lang w:val="ro-RO" w:eastAsia="ar-SA"/>
        </w:rPr>
        <w:t>să plătească în baza principiului ,,plătește căt arunci”;</w:t>
      </w:r>
    </w:p>
    <w:p w14:paraId="2B4C43EF" w14:textId="77777777" w:rsidR="002D013C" w:rsidRPr="005C4598" w:rsidRDefault="002D013C"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să circule pe străzi curate;</w:t>
      </w:r>
    </w:p>
    <w:p w14:paraId="27D6F8D3" w14:textId="77777777" w:rsidR="002D013C" w:rsidRPr="005C4598" w:rsidRDefault="002D013C"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să se plimbe şi să se recreeze în parcuri curate;</w:t>
      </w:r>
    </w:p>
    <w:p w14:paraId="7D1477B0" w14:textId="77777777" w:rsidR="002D013C" w:rsidRPr="005C4598" w:rsidRDefault="002D013C"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să nu fie nevoiţi să respire aerul infestat datorită depozitării clandestine de deşeuri.</w:t>
      </w:r>
    </w:p>
    <w:p w14:paraId="15408E41" w14:textId="77777777" w:rsidR="002D013C" w:rsidRPr="005C4598" w:rsidRDefault="002D013C" w:rsidP="00DC698D">
      <w:pPr>
        <w:suppressAutoHyphens/>
        <w:spacing w:after="0"/>
        <w:ind w:firstLine="360"/>
        <w:jc w:val="both"/>
        <w:rPr>
          <w:rFonts w:ascii="Times New Roman" w:eastAsia="Times New Roman" w:hAnsi="Times New Roman"/>
          <w:kern w:val="1"/>
          <w:sz w:val="24"/>
          <w:szCs w:val="24"/>
          <w:lang w:eastAsia="ar-SA"/>
        </w:rPr>
      </w:pPr>
    </w:p>
    <w:p w14:paraId="689E1C11" w14:textId="77777777" w:rsidR="002D013C" w:rsidRPr="005C4598" w:rsidRDefault="002D013C" w:rsidP="00DC698D">
      <w:pPr>
        <w:suppressAutoHyphens/>
        <w:spacing w:after="0"/>
        <w:ind w:firstLine="360"/>
        <w:jc w:val="both"/>
        <w:rPr>
          <w:rFonts w:ascii="Times New Roman" w:eastAsia="Times New Roman" w:hAnsi="Times New Roman"/>
          <w:kern w:val="1"/>
          <w:sz w:val="24"/>
          <w:szCs w:val="24"/>
          <w:lang w:eastAsia="ar-SA"/>
        </w:rPr>
      </w:pPr>
      <w:r w:rsidRPr="005C4598">
        <w:rPr>
          <w:rFonts w:ascii="Times New Roman" w:eastAsia="Times New Roman" w:hAnsi="Times New Roman"/>
          <w:i/>
          <w:kern w:val="1"/>
          <w:sz w:val="24"/>
          <w:szCs w:val="24"/>
          <w:lang w:eastAsia="ar-SA"/>
        </w:rPr>
        <w:t>Primăria</w:t>
      </w:r>
      <w:r w:rsidRPr="005C4598">
        <w:rPr>
          <w:rFonts w:ascii="Times New Roman" w:eastAsia="Times New Roman" w:hAnsi="Times New Roman"/>
          <w:kern w:val="1"/>
          <w:sz w:val="24"/>
          <w:szCs w:val="24"/>
          <w:lang w:eastAsia="ar-SA"/>
        </w:rPr>
        <w:t xml:space="preserve"> are ca obiectiv satisfacerea nevoilor urbane:</w:t>
      </w:r>
    </w:p>
    <w:p w14:paraId="14A7AAD2" w14:textId="77777777" w:rsidR="002D013C" w:rsidRPr="005C4598" w:rsidRDefault="002D013C"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îmbunătăţirea condiţiilor de viaţă ale cetăţenilor prin promovarea calităţii şi eficienţei serviciilor publice de salubrizare;</w:t>
      </w:r>
    </w:p>
    <w:p w14:paraId="7F50EA51" w14:textId="7937D4A4" w:rsidR="002D013C" w:rsidRPr="005C4598" w:rsidRDefault="002D013C"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lastRenderedPageBreak/>
        <w:t>creşterea calităţii vieţii cetăţenilor prin stimularea mecanismelor economiei de piaţă, realizarea unei infrastructuri edilitare moderne, atragerea investiţiilor profitabile pentru comunitatea locală</w:t>
      </w:r>
      <w:r w:rsidR="00FA2E91" w:rsidRPr="005C4598">
        <w:rPr>
          <w:rFonts w:ascii="Times New Roman" w:eastAsia="Times New Roman" w:hAnsi="Times New Roman"/>
          <w:kern w:val="1"/>
          <w:sz w:val="24"/>
          <w:szCs w:val="24"/>
          <w:lang w:eastAsia="ar-SA"/>
        </w:rPr>
        <w:t>;</w:t>
      </w:r>
    </w:p>
    <w:p w14:paraId="5E3A0FD3" w14:textId="77777777" w:rsidR="002D013C" w:rsidRPr="005C4598" w:rsidRDefault="002D013C"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dezvoltarea durabilă a unor servicii care să asigure protecţia mediului înconjurător;</w:t>
      </w:r>
    </w:p>
    <w:p w14:paraId="747DE8CB" w14:textId="77777777" w:rsidR="002D013C" w:rsidRPr="005C4598" w:rsidRDefault="002D013C"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organizarea serviciilor publice de salubrizare astfel încît să satisfacă nevoile populaţiei, ale instituţiilor publice şi agenţilor economici;</w:t>
      </w:r>
    </w:p>
    <w:p w14:paraId="1D58971A" w14:textId="77777777" w:rsidR="002D013C" w:rsidRPr="005C4598" w:rsidRDefault="002D013C"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realizarea serviciului de salubrizare pentru toţi locuitorii comunei , cu costuri minime;</w:t>
      </w:r>
    </w:p>
    <w:p w14:paraId="6AA994E3" w14:textId="77777777" w:rsidR="002D013C" w:rsidRPr="005C4598" w:rsidRDefault="002D013C"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diminuarea cantităților de deșeuri generate pe raza comunei eliminate prin depozitare;</w:t>
      </w:r>
    </w:p>
    <w:p w14:paraId="06C1BD82" w14:textId="52649A29" w:rsidR="002D013C" w:rsidRPr="005C4598" w:rsidRDefault="002D013C"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creșterea gradului de colectare selectivă</w:t>
      </w:r>
      <w:r w:rsidR="00496F12" w:rsidRPr="005C4598">
        <w:rPr>
          <w:rFonts w:ascii="Times New Roman" w:eastAsia="Times New Roman" w:hAnsi="Times New Roman"/>
          <w:kern w:val="1"/>
          <w:sz w:val="24"/>
          <w:szCs w:val="24"/>
          <w:lang w:eastAsia="ar-SA"/>
        </w:rPr>
        <w:t>;</w:t>
      </w:r>
    </w:p>
    <w:p w14:paraId="1EFC5346" w14:textId="23B04DC8" w:rsidR="00496F12" w:rsidRPr="005C4598" w:rsidRDefault="00496F12"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creșterea cantității de deșeuri valorificate din totalul cantității de deșeuri supuse sortării.</w:t>
      </w:r>
    </w:p>
    <w:p w14:paraId="518FCD10" w14:textId="77777777" w:rsidR="002D013C" w:rsidRPr="005C4598" w:rsidRDefault="002D013C" w:rsidP="00DC698D">
      <w:pPr>
        <w:suppressAutoHyphens/>
        <w:spacing w:after="0"/>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ab/>
      </w:r>
    </w:p>
    <w:p w14:paraId="14BAB86E" w14:textId="77777777" w:rsidR="002D013C" w:rsidRPr="005C4598" w:rsidRDefault="002D013C" w:rsidP="00DC698D">
      <w:pPr>
        <w:suppressAutoHyphens/>
        <w:spacing w:after="0"/>
        <w:ind w:firstLine="360"/>
        <w:jc w:val="both"/>
        <w:rPr>
          <w:rFonts w:ascii="Times New Roman" w:eastAsia="Times New Roman" w:hAnsi="Times New Roman"/>
          <w:kern w:val="1"/>
          <w:sz w:val="24"/>
          <w:szCs w:val="24"/>
          <w:lang w:eastAsia="ar-SA"/>
        </w:rPr>
      </w:pPr>
      <w:r w:rsidRPr="005C4598">
        <w:rPr>
          <w:rFonts w:ascii="Times New Roman" w:eastAsia="Times New Roman" w:hAnsi="Times New Roman"/>
          <w:i/>
          <w:kern w:val="1"/>
          <w:sz w:val="24"/>
          <w:szCs w:val="24"/>
          <w:lang w:eastAsia="ar-SA"/>
        </w:rPr>
        <w:t>Prestatorul</w:t>
      </w:r>
      <w:r w:rsidRPr="005C4598">
        <w:rPr>
          <w:rFonts w:ascii="Times New Roman" w:eastAsia="Times New Roman" w:hAnsi="Times New Roman"/>
          <w:kern w:val="1"/>
          <w:sz w:val="24"/>
          <w:szCs w:val="24"/>
          <w:lang w:eastAsia="ar-SA"/>
        </w:rPr>
        <w:t xml:space="preserve"> de servicii de salubrizare:</w:t>
      </w:r>
    </w:p>
    <w:p w14:paraId="5A4210BA" w14:textId="61A2CA64" w:rsidR="002D013C" w:rsidRPr="005C4598" w:rsidRDefault="002D013C" w:rsidP="00227E27">
      <w:pPr>
        <w:numPr>
          <w:ilvl w:val="0"/>
          <w:numId w:val="13"/>
        </w:numPr>
        <w:suppressAutoHyphens/>
        <w:spacing w:after="0"/>
        <w:ind w:left="0" w:firstLine="567"/>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xml:space="preserve">creşterea volumului de activitate prin includerea tuturor locuitorilor </w:t>
      </w:r>
      <w:r w:rsidR="0064394E" w:rsidRPr="005C4598">
        <w:rPr>
          <w:rFonts w:ascii="Times New Roman" w:eastAsia="Times New Roman" w:hAnsi="Times New Roman"/>
          <w:kern w:val="1"/>
          <w:sz w:val="24"/>
          <w:szCs w:val="24"/>
          <w:lang w:eastAsia="ar-SA"/>
        </w:rPr>
        <w:t>comunei/ora</w:t>
      </w:r>
      <w:r w:rsidR="00920DA6" w:rsidRPr="005C4598">
        <w:rPr>
          <w:rFonts w:ascii="Times New Roman" w:eastAsia="Times New Roman" w:hAnsi="Times New Roman"/>
          <w:kern w:val="1"/>
          <w:sz w:val="24"/>
          <w:szCs w:val="24"/>
          <w:lang w:eastAsia="ar-SA"/>
        </w:rPr>
        <w:t>ș</w:t>
      </w:r>
      <w:r w:rsidR="0064394E" w:rsidRPr="005C4598">
        <w:rPr>
          <w:rFonts w:ascii="Times New Roman" w:eastAsia="Times New Roman" w:hAnsi="Times New Roman"/>
          <w:kern w:val="1"/>
          <w:sz w:val="24"/>
          <w:szCs w:val="24"/>
          <w:lang w:eastAsia="ar-SA"/>
        </w:rPr>
        <w:t>ului/municipiului</w:t>
      </w:r>
      <w:r w:rsidRPr="005C4598">
        <w:rPr>
          <w:rFonts w:ascii="Times New Roman" w:eastAsia="Times New Roman" w:hAnsi="Times New Roman"/>
          <w:kern w:val="1"/>
          <w:sz w:val="24"/>
          <w:szCs w:val="24"/>
          <w:lang w:eastAsia="ar-SA"/>
        </w:rPr>
        <w:t>, astfel încât să se obţină o valoare ridicată a contractului de prestării servicii;</w:t>
      </w:r>
    </w:p>
    <w:p w14:paraId="33889553" w14:textId="77777777" w:rsidR="002D013C" w:rsidRPr="005C4598" w:rsidRDefault="002D013C" w:rsidP="00227E27">
      <w:pPr>
        <w:numPr>
          <w:ilvl w:val="0"/>
          <w:numId w:val="13"/>
        </w:numPr>
        <w:suppressAutoHyphens/>
        <w:spacing w:after="0"/>
        <w:ind w:left="0" w:firstLine="567"/>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realizarea unui profit cât mai mare în urma prestării serviciilor de salubrizare;</w:t>
      </w:r>
    </w:p>
    <w:p w14:paraId="19D55E42" w14:textId="74762BF2" w:rsidR="002D013C" w:rsidRPr="005C4598" w:rsidRDefault="002D013C" w:rsidP="00227E27">
      <w:pPr>
        <w:numPr>
          <w:ilvl w:val="0"/>
          <w:numId w:val="13"/>
        </w:numPr>
        <w:suppressAutoHyphens/>
        <w:spacing w:after="0"/>
        <w:ind w:left="0" w:firstLine="567"/>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prestarea serviciilor condiţii de calitate</w:t>
      </w:r>
      <w:r w:rsidR="00496F12" w:rsidRPr="005C4598">
        <w:rPr>
          <w:rFonts w:ascii="Times New Roman" w:eastAsia="Times New Roman" w:hAnsi="Times New Roman"/>
          <w:kern w:val="1"/>
          <w:sz w:val="24"/>
          <w:szCs w:val="24"/>
          <w:lang w:eastAsia="ar-SA"/>
        </w:rPr>
        <w:t>.</w:t>
      </w:r>
    </w:p>
    <w:p w14:paraId="298DB9EF" w14:textId="77777777" w:rsidR="002D013C" w:rsidRPr="00C276FC" w:rsidRDefault="002D013C" w:rsidP="00DC698D">
      <w:pPr>
        <w:suppressAutoHyphens/>
        <w:spacing w:after="0"/>
        <w:jc w:val="both"/>
        <w:rPr>
          <w:rFonts w:ascii="Times New Roman" w:eastAsia="Times New Roman" w:hAnsi="Times New Roman"/>
          <w:kern w:val="1"/>
          <w:sz w:val="12"/>
          <w:szCs w:val="12"/>
          <w:lang w:eastAsia="ar-SA"/>
        </w:rPr>
      </w:pPr>
    </w:p>
    <w:p w14:paraId="3D22C2E4" w14:textId="25627143" w:rsidR="002D013C" w:rsidRPr="005C4598" w:rsidRDefault="002D013C" w:rsidP="00DC698D">
      <w:pPr>
        <w:suppressAutoHyphens/>
        <w:spacing w:after="0"/>
        <w:ind w:firstLine="360"/>
        <w:jc w:val="both"/>
        <w:rPr>
          <w:rFonts w:ascii="Times New Roman" w:eastAsia="Times New Roman" w:hAnsi="Times New Roman"/>
          <w:kern w:val="1"/>
          <w:sz w:val="24"/>
          <w:szCs w:val="24"/>
          <w:lang w:eastAsia="ar-SA"/>
        </w:rPr>
      </w:pPr>
      <w:r w:rsidRPr="005C4598">
        <w:rPr>
          <w:rFonts w:ascii="Times New Roman" w:eastAsia="Times New Roman" w:hAnsi="Times New Roman"/>
          <w:i/>
          <w:kern w:val="1"/>
          <w:sz w:val="24"/>
          <w:szCs w:val="24"/>
          <w:lang w:eastAsia="ar-SA"/>
        </w:rPr>
        <w:t>Instituţii ale Statului</w:t>
      </w:r>
      <w:r w:rsidRPr="005C4598">
        <w:rPr>
          <w:rFonts w:ascii="Times New Roman" w:eastAsia="Times New Roman" w:hAnsi="Times New Roman"/>
          <w:kern w:val="1"/>
          <w:sz w:val="24"/>
          <w:szCs w:val="24"/>
          <w:lang w:eastAsia="ar-SA"/>
        </w:rPr>
        <w:t xml:space="preserve"> : Garda de Mediu,  Agenţia de Protecţie a Mediului, Direcţia de  Sănătate Publică, Autoritatea Naţională de Reglementare pentru Serviciile Publice de Gospodărie Comunală  ( A.N.R.S.C.) sunt interesate de:</w:t>
      </w:r>
    </w:p>
    <w:p w14:paraId="799B8016" w14:textId="553BF239" w:rsidR="002D013C" w:rsidRPr="005C4598" w:rsidRDefault="00227E27" w:rsidP="00227E27">
      <w:pPr>
        <w:suppressAutoHyphens/>
        <w:spacing w:after="0"/>
        <w:ind w:left="426"/>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 xml:space="preserve">-    </w:t>
      </w:r>
      <w:r w:rsidR="002D013C" w:rsidRPr="005C4598">
        <w:rPr>
          <w:rFonts w:ascii="Times New Roman" w:eastAsia="Times New Roman" w:hAnsi="Times New Roman"/>
          <w:kern w:val="1"/>
          <w:sz w:val="24"/>
          <w:szCs w:val="24"/>
          <w:lang w:eastAsia="ar-SA"/>
        </w:rPr>
        <w:t>îmbunătăţirea calităţii vieţii cetăţenilor prin menţinerea unui climat de igienă;</w:t>
      </w:r>
    </w:p>
    <w:p w14:paraId="5D8DD556" w14:textId="77777777" w:rsidR="002D013C" w:rsidRPr="005C4598" w:rsidRDefault="002D013C" w:rsidP="00227E27">
      <w:pPr>
        <w:suppressAutoHyphens/>
        <w:spacing w:after="0"/>
        <w:ind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protejarea mediului înconjurător;</w:t>
      </w:r>
    </w:p>
    <w:p w14:paraId="253E1C23" w14:textId="77777777" w:rsidR="002D013C" w:rsidRPr="005C4598" w:rsidRDefault="002D013C" w:rsidP="00227E27">
      <w:pPr>
        <w:numPr>
          <w:ilvl w:val="0"/>
          <w:numId w:val="14"/>
        </w:numPr>
        <w:tabs>
          <w:tab w:val="num" w:pos="-4770"/>
          <w:tab w:val="left" w:pos="720"/>
        </w:tabs>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înlăturarea surselor de poluare a aerului şi apelor provenite de la depozitele de deşeuri;</w:t>
      </w:r>
    </w:p>
    <w:p w14:paraId="5ACA20A9" w14:textId="77777777" w:rsidR="002D013C" w:rsidRPr="005C4598" w:rsidRDefault="002D013C" w:rsidP="00227E27">
      <w:pPr>
        <w:suppressAutoHyphens/>
        <w:spacing w:after="0"/>
        <w:ind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    protecţia stării de sănătate a locuitorilor,</w:t>
      </w:r>
    </w:p>
    <w:p w14:paraId="1753EB35" w14:textId="5B1CF8F6" w:rsidR="002D013C" w:rsidRPr="005C4598" w:rsidRDefault="002D013C" w:rsidP="00227E27">
      <w:pPr>
        <w:numPr>
          <w:ilvl w:val="0"/>
          <w:numId w:val="13"/>
        </w:numPr>
        <w:suppressAutoHyphens/>
        <w:spacing w:after="0"/>
        <w:ind w:left="0" w:firstLine="426"/>
        <w:jc w:val="both"/>
        <w:rPr>
          <w:rFonts w:ascii="Times New Roman" w:eastAsia="Times New Roman" w:hAnsi="Times New Roman"/>
          <w:kern w:val="1"/>
          <w:sz w:val="24"/>
          <w:szCs w:val="24"/>
          <w:lang w:eastAsia="ar-SA"/>
        </w:rPr>
      </w:pPr>
      <w:r w:rsidRPr="005C4598">
        <w:rPr>
          <w:rFonts w:ascii="Times New Roman" w:eastAsia="Times New Roman" w:hAnsi="Times New Roman"/>
          <w:kern w:val="1"/>
          <w:sz w:val="24"/>
          <w:szCs w:val="24"/>
          <w:lang w:eastAsia="ar-SA"/>
        </w:rPr>
        <w:t>creșterea gradului de colectare selectivă</w:t>
      </w:r>
      <w:r w:rsidR="00A04FBC" w:rsidRPr="005C4598">
        <w:rPr>
          <w:rFonts w:ascii="Times New Roman" w:eastAsia="Times New Roman" w:hAnsi="Times New Roman"/>
          <w:kern w:val="1"/>
          <w:sz w:val="24"/>
          <w:szCs w:val="24"/>
          <w:lang w:eastAsia="ar-SA"/>
        </w:rPr>
        <w:t xml:space="preserve"> și evitarea eliminării deșeurilor prin depozitare.</w:t>
      </w:r>
    </w:p>
    <w:p w14:paraId="12B65D7E" w14:textId="346E932F" w:rsidR="002D013C" w:rsidRPr="00C276FC" w:rsidRDefault="002D013C" w:rsidP="00DC698D">
      <w:pPr>
        <w:autoSpaceDE w:val="0"/>
        <w:autoSpaceDN w:val="0"/>
        <w:adjustRightInd w:val="0"/>
        <w:spacing w:after="0"/>
        <w:ind w:firstLine="708"/>
        <w:jc w:val="both"/>
        <w:rPr>
          <w:rFonts w:ascii="Times New Roman" w:hAnsi="Times New Roman"/>
          <w:sz w:val="12"/>
          <w:szCs w:val="12"/>
        </w:rPr>
      </w:pPr>
    </w:p>
    <w:p w14:paraId="11114D1E" w14:textId="62AF6B98" w:rsidR="001D6C48" w:rsidRPr="00C276FC" w:rsidRDefault="001D6C48" w:rsidP="00C276FC">
      <w:pPr>
        <w:suppressAutoHyphens/>
        <w:spacing w:after="0"/>
        <w:ind w:firstLine="720"/>
        <w:jc w:val="both"/>
        <w:rPr>
          <w:rFonts w:ascii="Times New Roman" w:eastAsia="Times New Roman" w:hAnsi="Times New Roman"/>
          <w:b/>
          <w:bCs/>
          <w:kern w:val="1"/>
          <w:sz w:val="24"/>
          <w:szCs w:val="24"/>
          <w:u w:val="single"/>
          <w:lang w:eastAsia="ar-SA"/>
        </w:rPr>
      </w:pPr>
      <w:r w:rsidRPr="00C276FC">
        <w:rPr>
          <w:rFonts w:ascii="Times New Roman" w:eastAsia="Times New Roman" w:hAnsi="Times New Roman"/>
          <w:b/>
          <w:bCs/>
          <w:kern w:val="1"/>
          <w:sz w:val="24"/>
          <w:szCs w:val="24"/>
          <w:u w:val="single"/>
          <w:lang w:eastAsia="ar-SA"/>
        </w:rPr>
        <w:t xml:space="preserve">VIII. Argumentele alegerii gestiunii </w:t>
      </w:r>
    </w:p>
    <w:p w14:paraId="6703051B" w14:textId="3D3B437B" w:rsidR="009F46B7" w:rsidRPr="005C4598" w:rsidRDefault="009F46B7" w:rsidP="00DC698D">
      <w:pPr>
        <w:pStyle w:val="NoSpacing"/>
        <w:spacing w:line="276" w:lineRule="auto"/>
        <w:ind w:firstLine="708"/>
        <w:jc w:val="both"/>
        <w:rPr>
          <w:rStyle w:val="slitbdy"/>
          <w:rFonts w:ascii="Times New Roman" w:hAnsi="Times New Roman"/>
          <w:sz w:val="24"/>
          <w:szCs w:val="24"/>
          <w:bdr w:val="none" w:sz="0" w:space="0" w:color="auto" w:frame="1"/>
          <w:shd w:val="clear" w:color="auto" w:fill="FFFFFF"/>
        </w:rPr>
      </w:pPr>
      <w:r w:rsidRPr="005C4598">
        <w:rPr>
          <w:rFonts w:ascii="Times New Roman" w:hAnsi="Times New Roman"/>
          <w:sz w:val="24"/>
          <w:szCs w:val="24"/>
        </w:rPr>
        <w:t xml:space="preserve">Așa cum rezultă din  </w:t>
      </w:r>
      <w:r w:rsidRPr="005C4598">
        <w:rPr>
          <w:rStyle w:val="slitbdy"/>
          <w:rFonts w:ascii="Times New Roman" w:hAnsi="Times New Roman"/>
          <w:sz w:val="24"/>
          <w:szCs w:val="24"/>
          <w:bdr w:val="none" w:sz="0" w:space="0" w:color="auto" w:frame="1"/>
          <w:shd w:val="clear" w:color="auto" w:fill="FFFFFF"/>
        </w:rPr>
        <w:t>Sentința civilă nr.2865/11.10.2024 a Judecătoriei Satu Mare, dosar nr.13909/296/2024, definitivă, și Ce</w:t>
      </w:r>
      <w:r w:rsidRPr="005C4598">
        <w:rPr>
          <w:rFonts w:ascii="Times New Roman" w:hAnsi="Times New Roman"/>
          <w:bCs/>
          <w:sz w:val="24"/>
          <w:szCs w:val="24"/>
        </w:rPr>
        <w:t>rtificatul de grefă emis de Judecătoria Satu Mare din 17.10.2024, u</w:t>
      </w:r>
      <w:r w:rsidRPr="005C4598">
        <w:rPr>
          <w:rFonts w:ascii="Times New Roman" w:hAnsi="Times New Roman"/>
          <w:sz w:val="24"/>
          <w:szCs w:val="24"/>
        </w:rPr>
        <w:t xml:space="preserve">nitățile administrativ-teritoriale: Județul Satu Mare, Municipiului Satu Mare, Municipiul Carei, Orașul Negrești-Oaș, Orașul Tășnad, Orașul Livada, Orașul Ardud, Comuna Acâş, Comuna Agriș, Comuna Andrid, Comuna Apa, Comuna Bătarci, Comuna Beltiug, Comuna Berveni, Comuna Bixad, Comuna Bârsău, Comuna Bogdand, Comuna Botiz, Comuna Călineşti-Oaş, Comuna Cămărzana, Comuna Cămin, Comuna Căpleni, Comuna Căuaş, Comuna Cehal, Comuna Certeze, Comuna Ciumești, Comuna Craidorolţ, Comuna Crucişor, Comuna Culciu, Comuna Doba, Comuna Dorolţ, Comuna Foieni, Comuna Gherţa Mică, Comuna Halmeu, Comuna Hodod, Comuna Homoroade, Comuna Lazuri, Comuna Medieşu Aurit, Comuna Micula, Comuna Moftin, Comuna Odoreu, Comuna Oraşu Nou, Comuna Păuleşti, Comuna Petreşti, Comuna Pir, Comuna Pişcolt, Comuna Pomi, Comuna Porumbești, Comuna Racşa, Comuna Sanislău, Comuna Santău, Comuna Săcăşeni, Comuna Săuca, Comuna Socond, Comuna Supur, Comuna Tarna Mare, Comuna Terebeşti, Comuna </w:t>
      </w:r>
      <w:r w:rsidRPr="005C4598">
        <w:rPr>
          <w:rFonts w:ascii="Times New Roman" w:hAnsi="Times New Roman"/>
          <w:sz w:val="24"/>
          <w:szCs w:val="24"/>
        </w:rPr>
        <w:lastRenderedPageBreak/>
        <w:t>Tiream, Comuna Târşolţ, Comuna Turţ, Comuna Turulung, Comuna Urziceni, Comuna Valea Vinului, Comuna Vama, Comuna Vetiș, Comuna Viile Satu Mar</w:t>
      </w:r>
      <w:r w:rsidR="00920DA6" w:rsidRPr="005C4598">
        <w:rPr>
          <w:rFonts w:ascii="Times New Roman" w:hAnsi="Times New Roman"/>
          <w:sz w:val="24"/>
          <w:szCs w:val="24"/>
        </w:rPr>
        <w:t>e</w:t>
      </w:r>
      <w:r w:rsidRPr="005C4598">
        <w:rPr>
          <w:rFonts w:ascii="Times New Roman" w:hAnsi="Times New Roman"/>
          <w:sz w:val="24"/>
          <w:szCs w:val="24"/>
        </w:rPr>
        <w:t xml:space="preserve"> au înfiintat </w:t>
      </w:r>
      <w:bookmarkStart w:id="3" w:name="_Hlk185255878"/>
      <w:r w:rsidRPr="005C4598">
        <w:rPr>
          <w:rStyle w:val="slitbdy"/>
          <w:rFonts w:ascii="Times New Roman" w:hAnsi="Times New Roman"/>
          <w:sz w:val="24"/>
          <w:szCs w:val="24"/>
          <w:bdr w:val="none" w:sz="0" w:space="0" w:color="auto" w:frame="1"/>
          <w:shd w:val="clear" w:color="auto" w:fill="FFFFFF"/>
        </w:rPr>
        <w:t>ASOCIAȚIA DE DEZVOLTARE INTERCOMUNITARĂ PENTRU MANAGEMENTUL DEȘEURILOR DIN JUDEȚUL SATU MARE.</w:t>
      </w:r>
    </w:p>
    <w:bookmarkEnd w:id="3"/>
    <w:p w14:paraId="408A9262" w14:textId="193655ED" w:rsidR="009F46B7" w:rsidRPr="005C4598" w:rsidRDefault="00A52799" w:rsidP="00DC698D">
      <w:pPr>
        <w:pStyle w:val="NoSpacing"/>
        <w:spacing w:line="276" w:lineRule="auto"/>
        <w:ind w:firstLine="708"/>
        <w:jc w:val="both"/>
        <w:rPr>
          <w:rStyle w:val="slitbdy"/>
          <w:rFonts w:ascii="Times New Roman" w:hAnsi="Times New Roman"/>
          <w:sz w:val="24"/>
          <w:szCs w:val="24"/>
          <w:bdr w:val="none" w:sz="0" w:space="0" w:color="auto" w:frame="1"/>
          <w:shd w:val="clear" w:color="auto" w:fill="FFFFFF"/>
        </w:rPr>
      </w:pPr>
      <w:r w:rsidRPr="005C4598">
        <w:rPr>
          <w:rFonts w:ascii="Times New Roman" w:hAnsi="Times New Roman"/>
          <w:sz w:val="24"/>
          <w:szCs w:val="24"/>
        </w:rPr>
        <w:t xml:space="preserve">În paralel s-a înființat </w:t>
      </w:r>
      <w:r w:rsidRPr="005C4598">
        <w:rPr>
          <w:rStyle w:val="slitbdy"/>
          <w:rFonts w:ascii="Times New Roman" w:hAnsi="Times New Roman"/>
          <w:sz w:val="24"/>
          <w:szCs w:val="24"/>
          <w:bdr w:val="none" w:sz="0" w:space="0" w:color="auto" w:frame="1"/>
          <w:shd w:val="clear" w:color="auto" w:fill="FFFFFF"/>
        </w:rPr>
        <w:t>MANAGEMENTUL DEȘEURILOR SATU MARE SRL, având capital integral public aparținând unor unități administrativ-teritoriale, inclusiv Județul Satu Mare, care are o cotă de participare de 99,97 % din capitalul s</w:t>
      </w:r>
      <w:r w:rsidR="000A71EC" w:rsidRPr="005C4598">
        <w:rPr>
          <w:rStyle w:val="slitbdy"/>
          <w:rFonts w:ascii="Times New Roman" w:hAnsi="Times New Roman"/>
          <w:sz w:val="24"/>
          <w:szCs w:val="24"/>
          <w:bdr w:val="none" w:sz="0" w:space="0" w:color="auto" w:frame="1"/>
          <w:shd w:val="clear" w:color="auto" w:fill="FFFFFF"/>
        </w:rPr>
        <w:t>ocial al noului operator regional al Depozitului Ecologic Doba.</w:t>
      </w:r>
    </w:p>
    <w:p w14:paraId="6732EE2B" w14:textId="77777777" w:rsidR="00587521" w:rsidRPr="005C4598" w:rsidRDefault="00587521" w:rsidP="00DC698D">
      <w:pPr>
        <w:pStyle w:val="NoSpacing"/>
        <w:spacing w:line="276" w:lineRule="auto"/>
        <w:ind w:firstLine="708"/>
        <w:jc w:val="both"/>
        <w:rPr>
          <w:rFonts w:ascii="Times New Roman" w:hAnsi="Times New Roman"/>
          <w:sz w:val="24"/>
          <w:szCs w:val="24"/>
        </w:rPr>
      </w:pPr>
      <w:r w:rsidRPr="005C4598">
        <w:rPr>
          <w:rFonts w:ascii="Times New Roman" w:hAnsi="Times New Roman"/>
          <w:sz w:val="24"/>
          <w:szCs w:val="24"/>
        </w:rPr>
        <w:t>În conformitate cu dispozițiile art. 2 lit.h) din Legea nr.51/2006 a serviciilor comunitare de utilități publice, republicată, cu modificările și completările ulterioare:</w:t>
      </w:r>
    </w:p>
    <w:p w14:paraId="27E7DF82" w14:textId="77777777" w:rsidR="00587521" w:rsidRPr="005C4598" w:rsidRDefault="00587521" w:rsidP="00736637">
      <w:pPr>
        <w:spacing w:after="0" w:line="240" w:lineRule="auto"/>
        <w:ind w:firstLine="720"/>
        <w:jc w:val="both"/>
        <w:rPr>
          <w:rFonts w:ascii="Times New Roman" w:hAnsi="Times New Roman"/>
          <w:i/>
          <w:iCs/>
          <w:sz w:val="24"/>
          <w:szCs w:val="24"/>
          <w:bdr w:val="none" w:sz="0" w:space="0" w:color="auto" w:frame="1"/>
          <w:shd w:val="clear" w:color="auto" w:fill="FFFFFF"/>
        </w:rPr>
      </w:pPr>
      <w:r w:rsidRPr="005C4598">
        <w:rPr>
          <w:rFonts w:ascii="Times New Roman" w:hAnsi="Times New Roman"/>
          <w:i/>
          <w:iCs/>
          <w:sz w:val="24"/>
          <w:szCs w:val="24"/>
          <w:bdr w:val="none" w:sz="0" w:space="0" w:color="auto" w:frame="1"/>
          <w:shd w:val="clear" w:color="auto" w:fill="FFFFFF"/>
        </w:rPr>
        <w:t>,,ART. 2</w:t>
      </w:r>
    </w:p>
    <w:p w14:paraId="057649AF" w14:textId="77777777" w:rsidR="00587521" w:rsidRPr="005C4598" w:rsidRDefault="00587521" w:rsidP="00736637">
      <w:pPr>
        <w:spacing w:after="0" w:line="240" w:lineRule="auto"/>
        <w:ind w:firstLine="720"/>
        <w:jc w:val="both"/>
        <w:rPr>
          <w:rFonts w:ascii="Times New Roman" w:hAnsi="Times New Roman"/>
          <w:i/>
          <w:iCs/>
          <w:sz w:val="24"/>
          <w:szCs w:val="24"/>
          <w:bdr w:val="none" w:sz="0" w:space="0" w:color="auto" w:frame="1"/>
          <w:shd w:val="clear" w:color="auto" w:fill="FFFFFF"/>
        </w:rPr>
      </w:pPr>
      <w:r w:rsidRPr="005C4598">
        <w:rPr>
          <w:rFonts w:ascii="Times New Roman" w:hAnsi="Times New Roman"/>
          <w:i/>
          <w:iCs/>
          <w:sz w:val="24"/>
          <w:szCs w:val="24"/>
          <w:bdr w:val="none" w:sz="0" w:space="0" w:color="auto" w:frame="1"/>
          <w:shd w:val="clear" w:color="auto" w:fill="FFFFFF"/>
        </w:rPr>
        <w:t>...</w:t>
      </w:r>
    </w:p>
    <w:p w14:paraId="25F56EAE" w14:textId="77777777" w:rsidR="00587521" w:rsidRPr="005C4598" w:rsidRDefault="00587521" w:rsidP="00DC698D">
      <w:pPr>
        <w:spacing w:after="0"/>
        <w:ind w:firstLine="720"/>
        <w:jc w:val="both"/>
        <w:rPr>
          <w:rFonts w:ascii="Times New Roman" w:hAnsi="Times New Roman"/>
          <w:i/>
          <w:iCs/>
          <w:sz w:val="24"/>
          <w:szCs w:val="24"/>
          <w:bdr w:val="none" w:sz="0" w:space="0" w:color="auto" w:frame="1"/>
          <w:shd w:val="clear" w:color="auto" w:fill="FFFFFF"/>
        </w:rPr>
      </w:pPr>
      <w:r w:rsidRPr="005C4598">
        <w:rPr>
          <w:rFonts w:ascii="Times New Roman" w:hAnsi="Times New Roman"/>
          <w:i/>
          <w:iCs/>
          <w:sz w:val="24"/>
          <w:szCs w:val="24"/>
          <w:bdr w:val="none" w:sz="0" w:space="0" w:color="auto" w:frame="1"/>
          <w:shd w:val="clear" w:color="auto" w:fill="FFFFFF"/>
        </w:rPr>
        <w:t>h</w:t>
      </w:r>
      <w:r w:rsidRPr="005C4598">
        <w:rPr>
          <w:rFonts w:ascii="Times New Roman" w:hAnsi="Times New Roman"/>
          <w:b/>
          <w:bCs/>
          <w:i/>
          <w:iCs/>
          <w:sz w:val="24"/>
          <w:szCs w:val="24"/>
          <w:bdr w:val="none" w:sz="0" w:space="0" w:color="auto" w:frame="1"/>
          <w:shd w:val="clear" w:color="auto" w:fill="FFFFFF"/>
        </w:rPr>
        <w:t>)</w:t>
      </w:r>
      <w:r w:rsidRPr="005C4598">
        <w:rPr>
          <w:rFonts w:ascii="Times New Roman" w:hAnsi="Times New Roman"/>
          <w:b/>
          <w:bCs/>
          <w:i/>
          <w:iCs/>
          <w:sz w:val="24"/>
          <w:szCs w:val="24"/>
          <w:shd w:val="clear" w:color="auto" w:fill="FFFFFF"/>
        </w:rPr>
        <w:t> </w:t>
      </w:r>
      <w:r w:rsidRPr="005C4598">
        <w:rPr>
          <w:rFonts w:ascii="Times New Roman" w:hAnsi="Times New Roman"/>
          <w:b/>
          <w:bCs/>
          <w:i/>
          <w:iCs/>
          <w:sz w:val="24"/>
          <w:szCs w:val="24"/>
          <w:bdr w:val="none" w:sz="0" w:space="0" w:color="auto" w:frame="1"/>
          <w:shd w:val="clear" w:color="auto" w:fill="FFFFFF"/>
        </w:rPr>
        <w:t xml:space="preserve"> operator regional</w:t>
      </w:r>
      <w:r w:rsidRPr="005C4598">
        <w:rPr>
          <w:rFonts w:ascii="Times New Roman" w:hAnsi="Times New Roman"/>
          <w:i/>
          <w:iCs/>
          <w:sz w:val="24"/>
          <w:szCs w:val="24"/>
          <w:bdr w:val="none" w:sz="0" w:space="0" w:color="auto" w:frame="1"/>
          <w:shd w:val="clear" w:color="auto" w:fill="FFFFFF"/>
        </w:rPr>
        <w:t xml:space="preserve"> - </w:t>
      </w:r>
      <w:r w:rsidRPr="005C4598">
        <w:rPr>
          <w:rFonts w:ascii="Times New Roman" w:hAnsi="Times New Roman"/>
          <w:i/>
          <w:iCs/>
          <w:sz w:val="24"/>
          <w:szCs w:val="24"/>
          <w:u w:val="single"/>
          <w:bdr w:val="none" w:sz="0" w:space="0" w:color="auto" w:frame="1"/>
          <w:shd w:val="clear" w:color="auto" w:fill="FFFFFF"/>
        </w:rPr>
        <w:t>operatorul societate reglementată de </w:t>
      </w:r>
      <w:r w:rsidR="00DA44A2">
        <w:rPr>
          <w:rFonts w:ascii="Times New Roman" w:hAnsi="Times New Roman"/>
          <w:i/>
          <w:iCs/>
          <w:sz w:val="24"/>
          <w:szCs w:val="24"/>
          <w:u w:val="single"/>
          <w:bdr w:val="none" w:sz="0" w:space="0" w:color="auto" w:frame="1"/>
          <w:shd w:val="clear" w:color="auto" w:fill="FFFFFF"/>
        </w:rPr>
        <w:fldChar w:fldCharType="begin"/>
      </w:r>
      <w:r w:rsidR="00DA44A2">
        <w:rPr>
          <w:rFonts w:ascii="Times New Roman" w:hAnsi="Times New Roman"/>
          <w:i/>
          <w:iCs/>
          <w:sz w:val="24"/>
          <w:szCs w:val="24"/>
          <w:u w:val="single"/>
          <w:bdr w:val="none" w:sz="0" w:space="0" w:color="auto" w:frame="1"/>
          <w:shd w:val="clear" w:color="auto" w:fill="FFFFFF"/>
        </w:rPr>
        <w:instrText xml:space="preserve"> HYPERLINK "https://legislatie.just.ro/Public/DetaliiDocumentAfis/169688" </w:instrText>
      </w:r>
      <w:r w:rsidR="00DA44A2">
        <w:rPr>
          <w:rFonts w:ascii="Times New Roman" w:hAnsi="Times New Roman"/>
          <w:i/>
          <w:iCs/>
          <w:sz w:val="24"/>
          <w:szCs w:val="24"/>
          <w:u w:val="single"/>
          <w:bdr w:val="none" w:sz="0" w:space="0" w:color="auto" w:frame="1"/>
          <w:shd w:val="clear" w:color="auto" w:fill="FFFFFF"/>
        </w:rPr>
        <w:fldChar w:fldCharType="separate"/>
      </w:r>
      <w:r w:rsidRPr="005C4598">
        <w:rPr>
          <w:rFonts w:ascii="Times New Roman" w:hAnsi="Times New Roman"/>
          <w:i/>
          <w:iCs/>
          <w:sz w:val="24"/>
          <w:szCs w:val="24"/>
          <w:u w:val="single"/>
          <w:bdr w:val="none" w:sz="0" w:space="0" w:color="auto" w:frame="1"/>
          <w:shd w:val="clear" w:color="auto" w:fill="FFFFFF"/>
        </w:rPr>
        <w:t>Legea societăților nr. 31/1990</w:t>
      </w:r>
      <w:r w:rsidR="00DA44A2">
        <w:rPr>
          <w:rFonts w:ascii="Times New Roman" w:hAnsi="Times New Roman"/>
          <w:i/>
          <w:iCs/>
          <w:sz w:val="24"/>
          <w:szCs w:val="24"/>
          <w:u w:val="single"/>
          <w:bdr w:val="none" w:sz="0" w:space="0" w:color="auto" w:frame="1"/>
          <w:shd w:val="clear" w:color="auto" w:fill="FFFFFF"/>
        </w:rPr>
        <w:fldChar w:fldCharType="end"/>
      </w:r>
      <w:r w:rsidRPr="005C4598">
        <w:rPr>
          <w:rFonts w:ascii="Times New Roman" w:hAnsi="Times New Roman"/>
          <w:i/>
          <w:iCs/>
          <w:sz w:val="24"/>
          <w:szCs w:val="24"/>
          <w:u w:val="single"/>
          <w:bdr w:val="none" w:sz="0" w:space="0" w:color="auto" w:frame="1"/>
          <w:shd w:val="clear" w:color="auto" w:fill="FFFFFF"/>
        </w:rPr>
        <w:t>, republicată, cu modificările și completările ulterioare, cu capital social integral al unora</w:t>
      </w:r>
      <w:r w:rsidRPr="005C4598">
        <w:rPr>
          <w:rFonts w:ascii="Times New Roman" w:hAnsi="Times New Roman"/>
          <w:i/>
          <w:iCs/>
          <w:sz w:val="24"/>
          <w:szCs w:val="24"/>
          <w:bdr w:val="none" w:sz="0" w:space="0" w:color="auto" w:frame="1"/>
          <w:shd w:val="clear" w:color="auto" w:fill="FFFFFF"/>
        </w:rPr>
        <w:t xml:space="preserve"> sau al tuturor unităților administrativ-teritoriale </w:t>
      </w:r>
      <w:r w:rsidRPr="005C4598">
        <w:rPr>
          <w:rFonts w:ascii="Times New Roman" w:hAnsi="Times New Roman"/>
          <w:i/>
          <w:iCs/>
          <w:sz w:val="24"/>
          <w:szCs w:val="24"/>
          <w:u w:val="single"/>
          <w:bdr w:val="none" w:sz="0" w:space="0" w:color="auto" w:frame="1"/>
          <w:shd w:val="clear" w:color="auto" w:fill="FFFFFF"/>
        </w:rPr>
        <w:t>membre ale unei asociații de dezvoltare intercomunitară având ca scop serviciile de utilități publice. Operatorul regional asigură furnizarea/ prestarea serviciului/activității de utilități publice pe raza de competență a unităților administrativ-teritoriale asociate, exploatarea sistemelor de utilități publice aferente acestora, precum și implementarea programelor de investiții publice de interes zonal ori regional destinate înființării, modernizării și/sau, după caz, dezvoltării infrastructurii tehnico-edilitare aferente acestor servicii/activități, realizate în comun în cadrul asociației</w:t>
      </w:r>
      <w:r w:rsidRPr="005C4598">
        <w:rPr>
          <w:rFonts w:ascii="Times New Roman" w:hAnsi="Times New Roman"/>
          <w:i/>
          <w:iCs/>
          <w:sz w:val="24"/>
          <w:szCs w:val="24"/>
          <w:bdr w:val="none" w:sz="0" w:space="0" w:color="auto" w:frame="1"/>
          <w:shd w:val="clear" w:color="auto" w:fill="FFFFFF"/>
        </w:rPr>
        <w:t>. Operatorul regional se înființează în baza hotărârilor adoptate de autoritățile deliberative ale unităților administrativ-teritoriale membre ale unei asociații de dezvoltare intercomunitară având ca scop serviciile de utilități publice, fie prin înființarea unei noi societăți, fie prin participarea la capitalul social al unuia dintre operatorii existenți deținut de o unitate administrativ-teritorială membră a asociației de dezvoltare intercomunitară în conformitate cu prevederile </w:t>
      </w:r>
      <w:r w:rsidR="00DA44A2">
        <w:rPr>
          <w:rFonts w:ascii="Times New Roman" w:hAnsi="Times New Roman"/>
          <w:i/>
          <w:iCs/>
          <w:sz w:val="24"/>
          <w:szCs w:val="24"/>
          <w:u w:val="single"/>
          <w:bdr w:val="none" w:sz="0" w:space="0" w:color="auto" w:frame="1"/>
          <w:shd w:val="clear" w:color="auto" w:fill="FFFFFF"/>
        </w:rPr>
        <w:fldChar w:fldCharType="begin"/>
      </w:r>
      <w:r w:rsidR="00DA44A2">
        <w:rPr>
          <w:rFonts w:ascii="Times New Roman" w:hAnsi="Times New Roman"/>
          <w:i/>
          <w:iCs/>
          <w:sz w:val="24"/>
          <w:szCs w:val="24"/>
          <w:u w:val="single"/>
          <w:bdr w:val="none" w:sz="0" w:space="0" w:color="auto" w:frame="1"/>
          <w:shd w:val="clear" w:color="auto" w:fill="FFFFFF"/>
        </w:rPr>
        <w:instrText xml:space="preserve"> HYPERLINK "https://legislatie.just.ro/Public/DetaliiDocumentAfis/169688" </w:instrText>
      </w:r>
      <w:r w:rsidR="00DA44A2">
        <w:rPr>
          <w:rFonts w:ascii="Times New Roman" w:hAnsi="Times New Roman"/>
          <w:i/>
          <w:iCs/>
          <w:sz w:val="24"/>
          <w:szCs w:val="24"/>
          <w:u w:val="single"/>
          <w:bdr w:val="none" w:sz="0" w:space="0" w:color="auto" w:frame="1"/>
          <w:shd w:val="clear" w:color="auto" w:fill="FFFFFF"/>
        </w:rPr>
        <w:fldChar w:fldCharType="separate"/>
      </w:r>
      <w:r w:rsidRPr="005C4598">
        <w:rPr>
          <w:rFonts w:ascii="Times New Roman" w:hAnsi="Times New Roman"/>
          <w:i/>
          <w:iCs/>
          <w:sz w:val="24"/>
          <w:szCs w:val="24"/>
          <w:u w:val="single"/>
          <w:bdr w:val="none" w:sz="0" w:space="0" w:color="auto" w:frame="1"/>
          <w:shd w:val="clear" w:color="auto" w:fill="FFFFFF"/>
        </w:rPr>
        <w:t>Legii nr. 31/1990</w:t>
      </w:r>
      <w:r w:rsidR="00DA44A2">
        <w:rPr>
          <w:rFonts w:ascii="Times New Roman" w:hAnsi="Times New Roman"/>
          <w:i/>
          <w:iCs/>
          <w:sz w:val="24"/>
          <w:szCs w:val="24"/>
          <w:u w:val="single"/>
          <w:bdr w:val="none" w:sz="0" w:space="0" w:color="auto" w:frame="1"/>
          <w:shd w:val="clear" w:color="auto" w:fill="FFFFFF"/>
        </w:rPr>
        <w:fldChar w:fldCharType="end"/>
      </w:r>
      <w:r w:rsidRPr="005C4598">
        <w:rPr>
          <w:rFonts w:ascii="Times New Roman" w:hAnsi="Times New Roman"/>
          <w:i/>
          <w:iCs/>
          <w:sz w:val="24"/>
          <w:szCs w:val="24"/>
          <w:bdr w:val="none" w:sz="0" w:space="0" w:color="auto" w:frame="1"/>
          <w:shd w:val="clear" w:color="auto" w:fill="FFFFFF"/>
        </w:rPr>
        <w:t>, republicată, cu modificările și completările ulterioare. Operatorul regional este asimilat organismelor prestatoare de servicii publice prevăzute de </w:t>
      </w:r>
      <w:r w:rsidR="00DA44A2">
        <w:rPr>
          <w:rFonts w:ascii="Times New Roman" w:hAnsi="Times New Roman"/>
          <w:i/>
          <w:iCs/>
          <w:sz w:val="24"/>
          <w:szCs w:val="24"/>
          <w:u w:val="single"/>
          <w:bdr w:val="none" w:sz="0" w:space="0" w:color="auto" w:frame="1"/>
          <w:shd w:val="clear" w:color="auto" w:fill="FFFFFF"/>
        </w:rPr>
        <w:fldChar w:fldCharType="begin"/>
      </w:r>
      <w:r w:rsidR="00DA44A2">
        <w:rPr>
          <w:rFonts w:ascii="Times New Roman" w:hAnsi="Times New Roman"/>
          <w:i/>
          <w:iCs/>
          <w:sz w:val="24"/>
          <w:szCs w:val="24"/>
          <w:u w:val="single"/>
          <w:bdr w:val="none" w:sz="0" w:space="0" w:color="auto" w:frame="1"/>
          <w:shd w:val="clear" w:color="auto" w:fill="FFFFFF"/>
        </w:rPr>
        <w:instrText xml:space="preserve"> HYPERLINK "https://legislatie.just.ro/Public/DetaliiDocumentAfis/179753" </w:instrText>
      </w:r>
      <w:r w:rsidR="00DA44A2">
        <w:rPr>
          <w:rFonts w:ascii="Times New Roman" w:hAnsi="Times New Roman"/>
          <w:i/>
          <w:iCs/>
          <w:sz w:val="24"/>
          <w:szCs w:val="24"/>
          <w:u w:val="single"/>
          <w:bdr w:val="none" w:sz="0" w:space="0" w:color="auto" w:frame="1"/>
          <w:shd w:val="clear" w:color="auto" w:fill="FFFFFF"/>
        </w:rPr>
        <w:fldChar w:fldCharType="separate"/>
      </w:r>
      <w:r w:rsidRPr="005C4598">
        <w:rPr>
          <w:rFonts w:ascii="Times New Roman" w:hAnsi="Times New Roman"/>
          <w:i/>
          <w:iCs/>
          <w:sz w:val="24"/>
          <w:szCs w:val="24"/>
          <w:u w:val="single"/>
          <w:bdr w:val="none" w:sz="0" w:space="0" w:color="auto" w:frame="1"/>
          <w:shd w:val="clear" w:color="auto" w:fill="FFFFFF"/>
        </w:rPr>
        <w:t>Ordonanța de urgență a Guvernului nr. 64/2009</w:t>
      </w:r>
      <w:r w:rsidR="00DA44A2">
        <w:rPr>
          <w:rFonts w:ascii="Times New Roman" w:hAnsi="Times New Roman"/>
          <w:i/>
          <w:iCs/>
          <w:sz w:val="24"/>
          <w:szCs w:val="24"/>
          <w:u w:val="single"/>
          <w:bdr w:val="none" w:sz="0" w:space="0" w:color="auto" w:frame="1"/>
          <w:shd w:val="clear" w:color="auto" w:fill="FFFFFF"/>
        </w:rPr>
        <w:fldChar w:fldCharType="end"/>
      </w:r>
      <w:r w:rsidRPr="005C4598">
        <w:rPr>
          <w:rFonts w:ascii="Times New Roman" w:hAnsi="Times New Roman"/>
          <w:i/>
          <w:iCs/>
          <w:sz w:val="24"/>
          <w:szCs w:val="24"/>
          <w:bdr w:val="none" w:sz="0" w:space="0" w:color="auto" w:frame="1"/>
          <w:shd w:val="clear" w:color="auto" w:fill="FFFFFF"/>
        </w:rPr>
        <w:t> privind gestionarea financiară a instrumentelor structurale și utilizarea acestora pentru obiectivul convergență, aprobată cu modificări prin </w:t>
      </w:r>
      <w:r w:rsidR="00DA44A2">
        <w:rPr>
          <w:rFonts w:ascii="Times New Roman" w:hAnsi="Times New Roman"/>
          <w:i/>
          <w:iCs/>
          <w:sz w:val="24"/>
          <w:szCs w:val="24"/>
          <w:u w:val="single"/>
          <w:bdr w:val="none" w:sz="0" w:space="0" w:color="auto" w:frame="1"/>
          <w:shd w:val="clear" w:color="auto" w:fill="FFFFFF"/>
        </w:rPr>
        <w:fldChar w:fldCharType="begin"/>
      </w:r>
      <w:r w:rsidR="00DA44A2">
        <w:rPr>
          <w:rFonts w:ascii="Times New Roman" w:hAnsi="Times New Roman"/>
          <w:i/>
          <w:iCs/>
          <w:sz w:val="24"/>
          <w:szCs w:val="24"/>
          <w:u w:val="single"/>
          <w:bdr w:val="none" w:sz="0" w:space="0" w:color="auto" w:frame="1"/>
          <w:shd w:val="clear" w:color="auto" w:fill="FFFFFF"/>
        </w:rPr>
        <w:instrText xml:space="preserve"> HYPERLINK "https://legislatie.just.ro/Public/DetaliiDocumentAfis/113653" </w:instrText>
      </w:r>
      <w:r w:rsidR="00DA44A2">
        <w:rPr>
          <w:rFonts w:ascii="Times New Roman" w:hAnsi="Times New Roman"/>
          <w:i/>
          <w:iCs/>
          <w:sz w:val="24"/>
          <w:szCs w:val="24"/>
          <w:u w:val="single"/>
          <w:bdr w:val="none" w:sz="0" w:space="0" w:color="auto" w:frame="1"/>
          <w:shd w:val="clear" w:color="auto" w:fill="FFFFFF"/>
        </w:rPr>
        <w:fldChar w:fldCharType="separate"/>
      </w:r>
      <w:r w:rsidRPr="005C4598">
        <w:rPr>
          <w:rFonts w:ascii="Times New Roman" w:hAnsi="Times New Roman"/>
          <w:i/>
          <w:iCs/>
          <w:sz w:val="24"/>
          <w:szCs w:val="24"/>
          <w:u w:val="single"/>
          <w:bdr w:val="none" w:sz="0" w:space="0" w:color="auto" w:frame="1"/>
          <w:shd w:val="clear" w:color="auto" w:fill="FFFFFF"/>
        </w:rPr>
        <w:t>Legea nr. 362/2009</w:t>
      </w:r>
      <w:r w:rsidR="00DA44A2">
        <w:rPr>
          <w:rFonts w:ascii="Times New Roman" w:hAnsi="Times New Roman"/>
          <w:i/>
          <w:iCs/>
          <w:sz w:val="24"/>
          <w:szCs w:val="24"/>
          <w:u w:val="single"/>
          <w:bdr w:val="none" w:sz="0" w:space="0" w:color="auto" w:frame="1"/>
          <w:shd w:val="clear" w:color="auto" w:fill="FFFFFF"/>
        </w:rPr>
        <w:fldChar w:fldCharType="end"/>
      </w:r>
      <w:r w:rsidRPr="005C4598">
        <w:rPr>
          <w:rFonts w:ascii="Times New Roman" w:hAnsi="Times New Roman"/>
          <w:i/>
          <w:iCs/>
          <w:sz w:val="24"/>
          <w:szCs w:val="24"/>
          <w:bdr w:val="none" w:sz="0" w:space="0" w:color="auto" w:frame="1"/>
          <w:shd w:val="clear" w:color="auto" w:fill="FFFFFF"/>
        </w:rPr>
        <w:t>, cu modificările și completările ulterioare; “</w:t>
      </w:r>
    </w:p>
    <w:p w14:paraId="5A0B3221" w14:textId="7E2254FF" w:rsidR="000A71EC" w:rsidRPr="005C4598" w:rsidRDefault="000A71EC" w:rsidP="00DC698D">
      <w:pPr>
        <w:pStyle w:val="NoSpacing"/>
        <w:spacing w:line="276" w:lineRule="auto"/>
        <w:ind w:firstLine="708"/>
        <w:jc w:val="both"/>
        <w:rPr>
          <w:rFonts w:ascii="Times New Roman" w:hAnsi="Times New Roman"/>
          <w:sz w:val="24"/>
          <w:szCs w:val="24"/>
        </w:rPr>
      </w:pPr>
      <w:r w:rsidRPr="005C4598">
        <w:rPr>
          <w:rFonts w:ascii="Times New Roman" w:hAnsi="Times New Roman"/>
          <w:sz w:val="24"/>
          <w:szCs w:val="24"/>
        </w:rPr>
        <w:t>Depozitul Ecologic Doba se află în proprietatea publică a Județului Satu Mare și a fost dat în folosință în anul 2011 pentru a prelua și a elimina deșeurile nepericuloase generate în toate localitățile din județ, asigurând partea finală a serviciului public de salubrizare.</w:t>
      </w:r>
    </w:p>
    <w:p w14:paraId="69537CE1" w14:textId="442D3EA3" w:rsidR="00587521" w:rsidRPr="005C4598" w:rsidRDefault="00587521" w:rsidP="00DC698D">
      <w:pPr>
        <w:pStyle w:val="NoSpacing"/>
        <w:spacing w:line="276" w:lineRule="auto"/>
        <w:ind w:firstLine="708"/>
        <w:jc w:val="both"/>
        <w:rPr>
          <w:rFonts w:ascii="Times New Roman" w:hAnsi="Times New Roman"/>
          <w:sz w:val="24"/>
          <w:szCs w:val="24"/>
        </w:rPr>
      </w:pPr>
      <w:r w:rsidRPr="005C4598">
        <w:rPr>
          <w:rFonts w:ascii="Times New Roman" w:hAnsi="Times New Roman"/>
          <w:sz w:val="24"/>
          <w:szCs w:val="24"/>
          <w:bdr w:val="none" w:sz="0" w:space="0" w:color="auto" w:frame="1"/>
          <w:shd w:val="clear" w:color="auto" w:fill="FFFFFF"/>
        </w:rPr>
        <w:t xml:space="preserve">Potrivit prevederilor </w:t>
      </w:r>
      <w:r w:rsidRPr="005C4598">
        <w:rPr>
          <w:rFonts w:ascii="Times New Roman" w:hAnsi="Times New Roman"/>
          <w:sz w:val="24"/>
          <w:szCs w:val="24"/>
        </w:rPr>
        <w:t>art. 7 din Legea nr.101/2006 a serviciului de salubrizare a localităților, republicată, cu modificările și completările ulterioare:</w:t>
      </w:r>
    </w:p>
    <w:p w14:paraId="70689889" w14:textId="77777777" w:rsidR="00587521" w:rsidRPr="005C4598" w:rsidRDefault="00587521" w:rsidP="00DC698D">
      <w:pPr>
        <w:pStyle w:val="NoSpacing"/>
        <w:spacing w:line="276" w:lineRule="auto"/>
        <w:ind w:firstLine="708"/>
        <w:jc w:val="both"/>
        <w:rPr>
          <w:rFonts w:ascii="Times New Roman" w:hAnsi="Times New Roman"/>
          <w:i/>
          <w:iCs/>
          <w:sz w:val="24"/>
          <w:szCs w:val="24"/>
          <w:bdr w:val="none" w:sz="0" w:space="0" w:color="auto" w:frame="1"/>
          <w:shd w:val="clear" w:color="auto" w:fill="FFFFFF"/>
        </w:rPr>
      </w:pPr>
      <w:r w:rsidRPr="005C4598">
        <w:rPr>
          <w:rFonts w:ascii="Times New Roman" w:hAnsi="Times New Roman"/>
          <w:b/>
          <w:bCs/>
          <w:i/>
          <w:iCs/>
          <w:sz w:val="24"/>
          <w:szCs w:val="24"/>
          <w:bdr w:val="none" w:sz="0" w:space="0" w:color="auto" w:frame="1"/>
          <w:shd w:val="clear" w:color="auto" w:fill="FFFFFF"/>
        </w:rPr>
        <w:t xml:space="preserve">,,ART.7 </w:t>
      </w:r>
      <w:r w:rsidRPr="005C4598">
        <w:rPr>
          <w:rFonts w:ascii="Times New Roman" w:hAnsi="Times New Roman"/>
          <w:i/>
          <w:iCs/>
          <w:sz w:val="24"/>
          <w:szCs w:val="24"/>
          <w:bdr w:val="none" w:sz="0" w:space="0" w:color="auto" w:frame="1"/>
          <w:shd w:val="clear" w:color="auto" w:fill="FFFFFF"/>
        </w:rPr>
        <w:t>(1) Consiliile județene pot avea competențe cu privire la înființarea, organizarea, gestionarea și coordonarea sistemelor de management integrat al deșeurilor, precum și a activităților specifice realizate prin intermediul acestora.</w:t>
      </w:r>
    </w:p>
    <w:p w14:paraId="50E17ABA" w14:textId="77777777" w:rsidR="00587521" w:rsidRPr="005C4598" w:rsidRDefault="00587521" w:rsidP="00DC698D">
      <w:pPr>
        <w:pStyle w:val="NoSpacing"/>
        <w:spacing w:line="276" w:lineRule="auto"/>
        <w:ind w:firstLine="708"/>
        <w:jc w:val="both"/>
        <w:rPr>
          <w:rFonts w:ascii="Times New Roman" w:hAnsi="Times New Roman"/>
          <w:i/>
          <w:iCs/>
          <w:sz w:val="24"/>
          <w:szCs w:val="24"/>
          <w:bdr w:val="none" w:sz="0" w:space="0" w:color="auto" w:frame="1"/>
          <w:shd w:val="clear" w:color="auto" w:fill="FFFFFF"/>
        </w:rPr>
      </w:pPr>
      <w:r w:rsidRPr="005C4598">
        <w:rPr>
          <w:rFonts w:ascii="Times New Roman" w:hAnsi="Times New Roman"/>
          <w:i/>
          <w:iCs/>
          <w:sz w:val="24"/>
          <w:szCs w:val="24"/>
          <w:bdr w:val="none" w:sz="0" w:space="0" w:color="auto" w:frame="1"/>
          <w:shd w:val="clear" w:color="auto" w:fill="FFFFFF"/>
        </w:rPr>
        <w:t>(2) Bunurile aferente sistemului de management integrat al deșeurilor sau părți ale acestuia, după caz, aparțin domeniului public al județului.</w:t>
      </w:r>
    </w:p>
    <w:p w14:paraId="3F6B4222" w14:textId="77B0B375" w:rsidR="00587521" w:rsidRPr="005C4598" w:rsidRDefault="00587521" w:rsidP="00DC698D">
      <w:pPr>
        <w:pStyle w:val="NoSpacing"/>
        <w:spacing w:line="276" w:lineRule="auto"/>
        <w:ind w:firstLine="708"/>
        <w:jc w:val="both"/>
        <w:rPr>
          <w:rFonts w:ascii="Times New Roman" w:hAnsi="Times New Roman"/>
          <w:i/>
          <w:iCs/>
          <w:sz w:val="24"/>
          <w:szCs w:val="24"/>
        </w:rPr>
      </w:pPr>
      <w:r w:rsidRPr="005C4598">
        <w:rPr>
          <w:rFonts w:ascii="Times New Roman" w:hAnsi="Times New Roman"/>
          <w:i/>
          <w:iCs/>
          <w:sz w:val="24"/>
          <w:szCs w:val="24"/>
          <w:bdr w:val="none" w:sz="0" w:space="0" w:color="auto" w:frame="1"/>
          <w:shd w:val="clear" w:color="auto" w:fill="FFFFFF"/>
        </w:rPr>
        <w:lastRenderedPageBreak/>
        <w:t>(3) Sistemul de management integrat al deșeurilor este destinat și asigură deservirea unităților administrativ-teritoriale membre în asociația de dezvoltare intercomunitară constituită în conformitate cu prevederile </w:t>
      </w:r>
      <w:r w:rsidR="00DA44A2">
        <w:rPr>
          <w:rFonts w:ascii="Times New Roman" w:hAnsi="Times New Roman"/>
          <w:i/>
          <w:iCs/>
          <w:sz w:val="24"/>
          <w:szCs w:val="24"/>
          <w:u w:val="single"/>
          <w:bdr w:val="none" w:sz="0" w:space="0" w:color="auto" w:frame="1"/>
          <w:shd w:val="clear" w:color="auto" w:fill="FFFFFF"/>
        </w:rPr>
        <w:fldChar w:fldCharType="begin"/>
      </w:r>
      <w:r w:rsidR="00DA44A2">
        <w:rPr>
          <w:rFonts w:ascii="Times New Roman" w:hAnsi="Times New Roman"/>
          <w:i/>
          <w:iCs/>
          <w:sz w:val="24"/>
          <w:szCs w:val="24"/>
          <w:u w:val="single"/>
          <w:bdr w:val="none" w:sz="0" w:space="0" w:color="auto" w:frame="1"/>
          <w:shd w:val="clear" w:color="auto" w:fill="FFFFFF"/>
        </w:rPr>
        <w:instrText xml:space="preserve"> HYPERLINK "https://legislatie.just.ro/Public/DetaliiDocumentAfis/241422" </w:instrText>
      </w:r>
      <w:r w:rsidR="00DA44A2">
        <w:rPr>
          <w:rFonts w:ascii="Times New Roman" w:hAnsi="Times New Roman"/>
          <w:i/>
          <w:iCs/>
          <w:sz w:val="24"/>
          <w:szCs w:val="24"/>
          <w:u w:val="single"/>
          <w:bdr w:val="none" w:sz="0" w:space="0" w:color="auto" w:frame="1"/>
          <w:shd w:val="clear" w:color="auto" w:fill="FFFFFF"/>
        </w:rPr>
        <w:fldChar w:fldCharType="separate"/>
      </w:r>
      <w:r w:rsidRPr="005C4598">
        <w:rPr>
          <w:rFonts w:ascii="Times New Roman" w:hAnsi="Times New Roman"/>
          <w:i/>
          <w:iCs/>
          <w:sz w:val="24"/>
          <w:szCs w:val="24"/>
          <w:u w:val="single"/>
          <w:bdr w:val="none" w:sz="0" w:space="0" w:color="auto" w:frame="1"/>
          <w:shd w:val="clear" w:color="auto" w:fill="FFFFFF"/>
        </w:rPr>
        <w:t>Legii nr. 51/2006, republicată</w:t>
      </w:r>
      <w:r w:rsidR="00DA44A2">
        <w:rPr>
          <w:rFonts w:ascii="Times New Roman" w:hAnsi="Times New Roman"/>
          <w:i/>
          <w:iCs/>
          <w:sz w:val="24"/>
          <w:szCs w:val="24"/>
          <w:u w:val="single"/>
          <w:bdr w:val="none" w:sz="0" w:space="0" w:color="auto" w:frame="1"/>
          <w:shd w:val="clear" w:color="auto" w:fill="FFFFFF"/>
        </w:rPr>
        <w:fldChar w:fldCharType="end"/>
      </w:r>
      <w:r w:rsidRPr="005C4598">
        <w:rPr>
          <w:rFonts w:ascii="Times New Roman" w:hAnsi="Times New Roman"/>
          <w:i/>
          <w:iCs/>
          <w:sz w:val="24"/>
          <w:szCs w:val="24"/>
          <w:bdr w:val="none" w:sz="0" w:space="0" w:color="auto" w:frame="1"/>
          <w:shd w:val="clear" w:color="auto" w:fill="FFFFFF"/>
        </w:rPr>
        <w:t>, cu modificările și completările ulterioare.”</w:t>
      </w:r>
    </w:p>
    <w:p w14:paraId="5C67D5EF" w14:textId="50B8CFAA" w:rsidR="000A71EC" w:rsidRPr="005C4598" w:rsidRDefault="000A71EC" w:rsidP="00DC698D">
      <w:pPr>
        <w:autoSpaceDE w:val="0"/>
        <w:autoSpaceDN w:val="0"/>
        <w:adjustRightInd w:val="0"/>
        <w:spacing w:after="0"/>
        <w:ind w:firstLine="708"/>
        <w:jc w:val="both"/>
        <w:rPr>
          <w:rFonts w:ascii="Times New Roman" w:hAnsi="Times New Roman"/>
          <w:sz w:val="24"/>
          <w:szCs w:val="24"/>
        </w:rPr>
      </w:pPr>
      <w:r w:rsidRPr="005C4598">
        <w:rPr>
          <w:rFonts w:ascii="Times New Roman" w:hAnsi="Times New Roman"/>
          <w:sz w:val="24"/>
          <w:szCs w:val="24"/>
        </w:rPr>
        <w:t xml:space="preserve">Depozitul Ecologic Doba este singurul depozit de deșeuri nepericuloase autorizat din județul Satu Mare, unde au fost eliminate circa 1.000.000 tone de deșeuri </w:t>
      </w:r>
      <w:r w:rsidR="000A0580" w:rsidRPr="005C4598">
        <w:rPr>
          <w:rFonts w:ascii="Times New Roman" w:hAnsi="Times New Roman"/>
          <w:sz w:val="24"/>
          <w:szCs w:val="24"/>
        </w:rPr>
        <w:t>în circa 13</w:t>
      </w:r>
      <w:r w:rsidRPr="005C4598">
        <w:rPr>
          <w:rFonts w:ascii="Times New Roman" w:hAnsi="Times New Roman"/>
          <w:sz w:val="24"/>
          <w:szCs w:val="24"/>
        </w:rPr>
        <w:t xml:space="preserve"> ani </w:t>
      </w:r>
      <w:r w:rsidR="000A0580" w:rsidRPr="005C4598">
        <w:rPr>
          <w:rFonts w:ascii="Times New Roman" w:hAnsi="Times New Roman"/>
          <w:sz w:val="24"/>
          <w:szCs w:val="24"/>
        </w:rPr>
        <w:t>de la data punerii în funcțiune, unde funcționează: o stație de compostare, o stație de sortare deșeuri reciclabile și celula nr.2 pentru deșeurile reziduale.</w:t>
      </w:r>
    </w:p>
    <w:p w14:paraId="4BCFD93C" w14:textId="08F112DA" w:rsidR="000A0580" w:rsidRPr="005C4598" w:rsidRDefault="000A0580" w:rsidP="00DC698D">
      <w:pPr>
        <w:pStyle w:val="NoSpacing"/>
        <w:spacing w:line="276" w:lineRule="auto"/>
        <w:ind w:firstLine="708"/>
        <w:jc w:val="both"/>
        <w:rPr>
          <w:rFonts w:ascii="Times New Roman" w:hAnsi="Times New Roman"/>
          <w:sz w:val="24"/>
          <w:szCs w:val="24"/>
        </w:rPr>
      </w:pPr>
      <w:r w:rsidRPr="005C4598">
        <w:rPr>
          <w:rFonts w:ascii="Times New Roman" w:hAnsi="Times New Roman"/>
          <w:sz w:val="24"/>
          <w:szCs w:val="24"/>
        </w:rPr>
        <w:t>Pentru</w:t>
      </w:r>
      <w:r w:rsidR="00767DE3" w:rsidRPr="005C4598">
        <w:rPr>
          <w:rFonts w:ascii="Times New Roman" w:hAnsi="Times New Roman"/>
          <w:sz w:val="24"/>
          <w:szCs w:val="24"/>
        </w:rPr>
        <w:t xml:space="preserve"> </w:t>
      </w:r>
      <w:r w:rsidRPr="005C4598">
        <w:rPr>
          <w:rFonts w:ascii="Times New Roman" w:hAnsi="Times New Roman"/>
          <w:sz w:val="24"/>
          <w:szCs w:val="24"/>
        </w:rPr>
        <w:t xml:space="preserve">funcționarea serviciului de salubrizare, </w:t>
      </w:r>
      <w:bookmarkStart w:id="4" w:name="_Hlk185255927"/>
      <w:r w:rsidR="00521424">
        <w:rPr>
          <w:rFonts w:ascii="Times New Roman" w:eastAsia="Times New Roman" w:hAnsi="Times New Roman"/>
          <w:kern w:val="1"/>
          <w:sz w:val="24"/>
          <w:szCs w:val="24"/>
          <w:lang w:eastAsia="ar-SA"/>
        </w:rPr>
        <w:t>M</w:t>
      </w:r>
      <w:r w:rsidR="00521424" w:rsidRPr="005C4598">
        <w:rPr>
          <w:rFonts w:ascii="Times New Roman" w:eastAsia="Times New Roman" w:hAnsi="Times New Roman"/>
          <w:kern w:val="1"/>
          <w:sz w:val="24"/>
          <w:szCs w:val="24"/>
          <w:lang w:eastAsia="ar-SA"/>
        </w:rPr>
        <w:t>unicipiului</w:t>
      </w:r>
      <w:r w:rsidR="00521424">
        <w:rPr>
          <w:rFonts w:ascii="Times New Roman" w:eastAsia="Times New Roman" w:hAnsi="Times New Roman"/>
          <w:kern w:val="1"/>
          <w:sz w:val="24"/>
          <w:szCs w:val="24"/>
          <w:lang w:eastAsia="ar-SA"/>
        </w:rPr>
        <w:t xml:space="preserve"> Satu Mare</w:t>
      </w:r>
      <w:r w:rsidR="00521424" w:rsidRPr="005C4598">
        <w:rPr>
          <w:rFonts w:ascii="Times New Roman" w:hAnsi="Times New Roman"/>
          <w:sz w:val="24"/>
          <w:szCs w:val="24"/>
        </w:rPr>
        <w:t xml:space="preserve"> </w:t>
      </w:r>
      <w:r w:rsidR="00FE20A4" w:rsidRPr="005C4598">
        <w:rPr>
          <w:rFonts w:ascii="Times New Roman" w:hAnsi="Times New Roman"/>
          <w:sz w:val="24"/>
          <w:szCs w:val="24"/>
        </w:rPr>
        <w:t xml:space="preserve">prin intermediul </w:t>
      </w:r>
      <w:r w:rsidR="00FE20A4" w:rsidRPr="005C4598">
        <w:rPr>
          <w:rStyle w:val="slitbdy"/>
          <w:rFonts w:ascii="Times New Roman" w:hAnsi="Times New Roman"/>
          <w:sz w:val="24"/>
          <w:szCs w:val="24"/>
          <w:bdr w:val="none" w:sz="0" w:space="0" w:color="auto" w:frame="1"/>
          <w:shd w:val="clear" w:color="auto" w:fill="FFFFFF"/>
        </w:rPr>
        <w:t>ASOCIAȚIEI DE DEZVOLTARE INTERCOMUNITARĂ PENTRU MANAGEMENTUL DEȘEURILOR DIN JUDEȚUL SATU MARE</w:t>
      </w:r>
      <w:bookmarkEnd w:id="4"/>
      <w:r w:rsidR="00FE20A4" w:rsidRPr="005C4598">
        <w:rPr>
          <w:rStyle w:val="slitbdy"/>
          <w:rFonts w:ascii="Times New Roman" w:hAnsi="Times New Roman"/>
          <w:sz w:val="24"/>
          <w:szCs w:val="24"/>
          <w:bdr w:val="none" w:sz="0" w:space="0" w:color="auto" w:frame="1"/>
          <w:shd w:val="clear" w:color="auto" w:fill="FFFFFF"/>
        </w:rPr>
        <w:t xml:space="preserve">, </w:t>
      </w:r>
      <w:r w:rsidR="00FE20A4" w:rsidRPr="005C4598">
        <w:rPr>
          <w:rFonts w:ascii="Times New Roman" w:hAnsi="Times New Roman"/>
          <w:sz w:val="24"/>
          <w:szCs w:val="24"/>
        </w:rPr>
        <w:t>va încheia</w:t>
      </w:r>
      <w:r w:rsidRPr="005C4598">
        <w:rPr>
          <w:rFonts w:ascii="Times New Roman" w:hAnsi="Times New Roman"/>
          <w:sz w:val="24"/>
          <w:szCs w:val="24"/>
        </w:rPr>
        <w:t xml:space="preserve"> contractul de delegare pentru activitatea de  </w:t>
      </w:r>
      <w:r w:rsidRPr="005C4598">
        <w:rPr>
          <w:rStyle w:val="slitbdy"/>
          <w:rFonts w:ascii="Times New Roman" w:hAnsi="Times New Roman"/>
          <w:sz w:val="24"/>
          <w:szCs w:val="24"/>
          <w:bdr w:val="none" w:sz="0" w:space="0" w:color="auto" w:frame="1"/>
          <w:shd w:val="clear" w:color="auto" w:fill="FFFFFF"/>
        </w:rPr>
        <w:t>eliminare, prin depozitare, a deșeurilor reziduale, a deșeurilor stradale, a deșeurilor de pământ și pietre provenite de pe căile publice, a reziduurilor rezultate de la instalațiile de tratare a deșeurilor municipale, precum și a deșeurilor care nu pot fi valorificate provenite din activități de reamenajare și reabilitare interioară și/sau exterioară a locuințelor la depozitele de deșeuri nepericuloase</w:t>
      </w:r>
      <w:r w:rsidR="00FE20A4" w:rsidRPr="005C4598">
        <w:rPr>
          <w:rFonts w:ascii="Times New Roman" w:hAnsi="Times New Roman"/>
          <w:sz w:val="24"/>
          <w:szCs w:val="24"/>
        </w:rPr>
        <w:t xml:space="preserve"> cu operatorul Depozitului Ecologic Doba.</w:t>
      </w:r>
    </w:p>
    <w:p w14:paraId="494E179F" w14:textId="236CF410" w:rsidR="00FE20A4" w:rsidRDefault="000A0580" w:rsidP="00DC698D">
      <w:pPr>
        <w:pStyle w:val="NoSpacing"/>
        <w:spacing w:line="276" w:lineRule="auto"/>
        <w:ind w:firstLine="708"/>
        <w:jc w:val="both"/>
        <w:rPr>
          <w:rFonts w:ascii="Times New Roman" w:hAnsi="Times New Roman"/>
          <w:sz w:val="24"/>
          <w:szCs w:val="24"/>
          <w:shd w:val="clear" w:color="auto" w:fill="FFFFFF"/>
        </w:rPr>
      </w:pPr>
      <w:r w:rsidRPr="005C4598">
        <w:rPr>
          <w:rFonts w:ascii="Times New Roman" w:hAnsi="Times New Roman"/>
          <w:sz w:val="24"/>
          <w:szCs w:val="24"/>
        </w:rPr>
        <w:t xml:space="preserve">Deoarece în județul Satu Mare, cu excepția stației de la Depozitul </w:t>
      </w:r>
      <w:r w:rsidR="00FE20A4" w:rsidRPr="005C4598">
        <w:rPr>
          <w:rFonts w:ascii="Times New Roman" w:hAnsi="Times New Roman"/>
          <w:sz w:val="24"/>
          <w:szCs w:val="24"/>
        </w:rPr>
        <w:t>E</w:t>
      </w:r>
      <w:r w:rsidRPr="005C4598">
        <w:rPr>
          <w:rFonts w:ascii="Times New Roman" w:hAnsi="Times New Roman"/>
          <w:sz w:val="24"/>
          <w:szCs w:val="24"/>
        </w:rPr>
        <w:t xml:space="preserve">cologic Doba, nu există o altă stație </w:t>
      </w:r>
      <w:r w:rsidR="00FE20A4" w:rsidRPr="005C4598">
        <w:rPr>
          <w:rFonts w:ascii="Times New Roman" w:hAnsi="Times New Roman"/>
          <w:sz w:val="24"/>
          <w:szCs w:val="24"/>
        </w:rPr>
        <w:t xml:space="preserve">autorizată </w:t>
      </w:r>
      <w:r w:rsidRPr="005C4598">
        <w:rPr>
          <w:rFonts w:ascii="Times New Roman" w:hAnsi="Times New Roman"/>
          <w:sz w:val="24"/>
          <w:szCs w:val="24"/>
        </w:rPr>
        <w:t xml:space="preserve">de tratare anaerobă prin compostare </w:t>
      </w:r>
      <w:r w:rsidR="00FE20A4" w:rsidRPr="005C4598">
        <w:rPr>
          <w:rFonts w:ascii="Times New Roman" w:hAnsi="Times New Roman"/>
          <w:sz w:val="24"/>
          <w:szCs w:val="24"/>
        </w:rPr>
        <w:t xml:space="preserve">a deșeurilor biodegradabile, </w:t>
      </w:r>
      <w:r w:rsidR="00156D37">
        <w:rPr>
          <w:rFonts w:ascii="Times New Roman" w:eastAsia="Times New Roman" w:hAnsi="Times New Roman"/>
          <w:kern w:val="1"/>
          <w:sz w:val="24"/>
          <w:szCs w:val="24"/>
          <w:lang w:eastAsia="ar-SA"/>
        </w:rPr>
        <w:t>M</w:t>
      </w:r>
      <w:r w:rsidR="00156D37" w:rsidRPr="005C4598">
        <w:rPr>
          <w:rFonts w:ascii="Times New Roman" w:eastAsia="Times New Roman" w:hAnsi="Times New Roman"/>
          <w:kern w:val="1"/>
          <w:sz w:val="24"/>
          <w:szCs w:val="24"/>
          <w:lang w:eastAsia="ar-SA"/>
        </w:rPr>
        <w:t>unicipiul</w:t>
      </w:r>
      <w:r w:rsidR="00156D37">
        <w:rPr>
          <w:rFonts w:ascii="Times New Roman" w:eastAsia="Times New Roman" w:hAnsi="Times New Roman"/>
          <w:kern w:val="1"/>
          <w:sz w:val="24"/>
          <w:szCs w:val="24"/>
          <w:lang w:eastAsia="ar-SA"/>
        </w:rPr>
        <w:t xml:space="preserve"> Satu Mare</w:t>
      </w:r>
      <w:r w:rsidR="00156D37" w:rsidRPr="005C4598">
        <w:rPr>
          <w:rFonts w:ascii="Times New Roman" w:hAnsi="Times New Roman"/>
          <w:sz w:val="24"/>
          <w:szCs w:val="24"/>
        </w:rPr>
        <w:t xml:space="preserve"> </w:t>
      </w:r>
      <w:r w:rsidR="00FE20A4" w:rsidRPr="005C4598">
        <w:rPr>
          <w:rFonts w:ascii="Times New Roman" w:hAnsi="Times New Roman"/>
          <w:sz w:val="24"/>
          <w:szCs w:val="24"/>
        </w:rPr>
        <w:t xml:space="preserve">prin intermediul </w:t>
      </w:r>
      <w:r w:rsidR="00FE20A4" w:rsidRPr="005C4598">
        <w:rPr>
          <w:rStyle w:val="slitbdy"/>
          <w:rFonts w:ascii="Times New Roman" w:hAnsi="Times New Roman"/>
          <w:sz w:val="24"/>
          <w:szCs w:val="24"/>
          <w:bdr w:val="none" w:sz="0" w:space="0" w:color="auto" w:frame="1"/>
          <w:shd w:val="clear" w:color="auto" w:fill="FFFFFF"/>
        </w:rPr>
        <w:t>ASOCIAȚIEI DE DEZVOLTARE INTERCOMUNITARĂ PENTRU MANAGEMENTUL DEȘEURILOR DIN JUDEȚUL SATU MARE,</w:t>
      </w:r>
      <w:r w:rsidR="00FE20A4" w:rsidRPr="005C4598">
        <w:rPr>
          <w:rFonts w:ascii="Times New Roman" w:hAnsi="Times New Roman"/>
          <w:sz w:val="24"/>
          <w:szCs w:val="24"/>
        </w:rPr>
        <w:t xml:space="preserve"> va încheia contract de delegare pentru activitatea de </w:t>
      </w:r>
      <w:r w:rsidR="00FE20A4" w:rsidRPr="005C4598">
        <w:rPr>
          <w:rFonts w:ascii="Times New Roman" w:hAnsi="Times New Roman"/>
          <w:sz w:val="24"/>
          <w:szCs w:val="24"/>
          <w:shd w:val="clear" w:color="auto" w:fill="FFFFFF"/>
        </w:rPr>
        <w:t>tratare aerobă a biodeșeurilor colectate separat în instalații de compostare, inclusiv transportul reziduurilor la depozitele de deșeuri și/sau la instalațiile de valorificare energetică.</w:t>
      </w:r>
    </w:p>
    <w:p w14:paraId="4769B29E" w14:textId="77777777" w:rsidR="005D27AF" w:rsidRPr="00736637" w:rsidRDefault="005D27AF" w:rsidP="00DC698D">
      <w:pPr>
        <w:pStyle w:val="NoSpacing"/>
        <w:spacing w:line="276" w:lineRule="auto"/>
        <w:ind w:firstLine="708"/>
        <w:jc w:val="both"/>
        <w:rPr>
          <w:rFonts w:ascii="Times New Roman" w:hAnsi="Times New Roman"/>
          <w:sz w:val="12"/>
          <w:szCs w:val="12"/>
        </w:rPr>
      </w:pPr>
    </w:p>
    <w:p w14:paraId="74A3AE55" w14:textId="77777777" w:rsidR="00767DE3" w:rsidRPr="005C4598" w:rsidRDefault="00FE20A4" w:rsidP="00736637">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5C4598">
        <w:rPr>
          <w:rFonts w:ascii="Times New Roman" w:hAnsi="Times New Roman"/>
          <w:sz w:val="24"/>
          <w:szCs w:val="24"/>
        </w:rPr>
        <w:t>În conformitate cu prevederile art.</w:t>
      </w:r>
      <w:r w:rsidRPr="005C4598">
        <w:rPr>
          <w:rFonts w:ascii="Times New Roman" w:hAnsi="Times New Roman"/>
          <w:sz w:val="24"/>
          <w:szCs w:val="24"/>
          <w:bdr w:val="none" w:sz="0" w:space="0" w:color="auto" w:frame="1"/>
          <w:shd w:val="clear" w:color="auto" w:fill="FFFFFF"/>
        </w:rPr>
        <w:t xml:space="preserve"> 28 alin.(2^1)</w:t>
      </w:r>
      <w:r w:rsidRPr="005C4598">
        <w:rPr>
          <w:rFonts w:ascii="Times New Roman" w:hAnsi="Times New Roman"/>
          <w:sz w:val="24"/>
          <w:szCs w:val="24"/>
          <w:shd w:val="clear" w:color="auto" w:fill="FFFFFF"/>
        </w:rPr>
        <w:t xml:space="preserve"> din Legea nr.51/2006 </w:t>
      </w:r>
      <w:r w:rsidR="00A12640" w:rsidRPr="005C4598">
        <w:rPr>
          <w:rFonts w:ascii="Times New Roman" w:hAnsi="Times New Roman"/>
          <w:sz w:val="24"/>
          <w:szCs w:val="24"/>
          <w:shd w:val="clear" w:color="auto" w:fill="FFFFFF"/>
        </w:rPr>
        <w:t>a serviciilor comunitare de utilități publice, republicată, cu modificările și completările ulterioare,</w:t>
      </w:r>
    </w:p>
    <w:p w14:paraId="2B885623" w14:textId="11E0B59B" w:rsidR="00A12640" w:rsidRPr="005C4598" w:rsidRDefault="00A12640" w:rsidP="00736637">
      <w:pPr>
        <w:autoSpaceDE w:val="0"/>
        <w:autoSpaceDN w:val="0"/>
        <w:adjustRightInd w:val="0"/>
        <w:spacing w:after="0" w:line="240" w:lineRule="auto"/>
        <w:ind w:firstLine="709"/>
        <w:jc w:val="both"/>
        <w:rPr>
          <w:rFonts w:ascii="Times New Roman" w:hAnsi="Times New Roman"/>
          <w:sz w:val="24"/>
          <w:szCs w:val="24"/>
          <w:shd w:val="clear" w:color="auto" w:fill="FFFFFF"/>
        </w:rPr>
      </w:pPr>
      <w:r w:rsidRPr="005C4598">
        <w:rPr>
          <w:rFonts w:ascii="Times New Roman" w:hAnsi="Times New Roman"/>
          <w:sz w:val="24"/>
          <w:szCs w:val="24"/>
          <w:shd w:val="clear" w:color="auto" w:fill="FFFFFF"/>
        </w:rPr>
        <w:t>.....</w:t>
      </w:r>
    </w:p>
    <w:p w14:paraId="388EBF4D" w14:textId="77777777" w:rsidR="00A12640" w:rsidRPr="005C4598" w:rsidRDefault="00A12640" w:rsidP="00DC698D">
      <w:pPr>
        <w:autoSpaceDE w:val="0"/>
        <w:autoSpaceDN w:val="0"/>
        <w:adjustRightInd w:val="0"/>
        <w:spacing w:after="0"/>
        <w:ind w:firstLine="709"/>
        <w:jc w:val="both"/>
        <w:rPr>
          <w:rFonts w:ascii="Times New Roman" w:hAnsi="Times New Roman"/>
          <w:b/>
          <w:bCs/>
          <w:sz w:val="24"/>
          <w:szCs w:val="24"/>
          <w:bdr w:val="none" w:sz="0" w:space="0" w:color="auto" w:frame="1"/>
          <w:shd w:val="clear" w:color="auto" w:fill="FFFFFF"/>
        </w:rPr>
      </w:pPr>
      <w:r w:rsidRPr="005C4598">
        <w:rPr>
          <w:rFonts w:ascii="Times New Roman" w:hAnsi="Times New Roman"/>
          <w:sz w:val="24"/>
          <w:szCs w:val="24"/>
          <w:bdr w:val="none" w:sz="0" w:space="0" w:color="auto" w:frame="1"/>
          <w:shd w:val="clear" w:color="auto" w:fill="FFFFFF"/>
        </w:rPr>
        <w:t xml:space="preserve">,,(2^1) </w:t>
      </w:r>
      <w:r w:rsidR="00FE20A4" w:rsidRPr="005C4598">
        <w:rPr>
          <w:rFonts w:ascii="Times New Roman" w:hAnsi="Times New Roman"/>
          <w:sz w:val="24"/>
          <w:szCs w:val="24"/>
          <w:bdr w:val="none" w:sz="0" w:space="0" w:color="auto" w:frame="1"/>
          <w:shd w:val="clear" w:color="auto" w:fill="FFFFFF"/>
        </w:rPr>
        <w:t xml:space="preserve">Autoritățile deliberative ale unităților administrativ-teritoriale sau, după caz, </w:t>
      </w:r>
      <w:r w:rsidR="00FE20A4" w:rsidRPr="005C4598">
        <w:rPr>
          <w:rFonts w:ascii="Times New Roman" w:hAnsi="Times New Roman"/>
          <w:b/>
          <w:bCs/>
          <w:sz w:val="24"/>
          <w:szCs w:val="24"/>
          <w:bdr w:val="none" w:sz="0" w:space="0" w:color="auto" w:frame="1"/>
          <w:shd w:val="clear" w:color="auto" w:fill="FFFFFF"/>
        </w:rPr>
        <w:t xml:space="preserve">asociațiile de dezvoltare intercomunitară având ca scop serviciile de utilități publice, în baza mandatului primit, pot încredința unui operator de drept privat gestiunea serviciilor de utilități publice sau a uneia ori mai multor activități din sfera acestor servicii </w:t>
      </w:r>
      <w:r w:rsidR="00FE20A4" w:rsidRPr="00B22F95">
        <w:rPr>
          <w:rFonts w:ascii="Times New Roman" w:hAnsi="Times New Roman"/>
          <w:b/>
          <w:bCs/>
          <w:sz w:val="24"/>
          <w:szCs w:val="24"/>
          <w:u w:val="single"/>
          <w:bdr w:val="none" w:sz="0" w:space="0" w:color="auto" w:frame="1"/>
          <w:shd w:val="clear" w:color="auto" w:fill="FFFFFF"/>
        </w:rPr>
        <w:t>prin atribuirea directă a contractului de delegare a gestiunii</w:t>
      </w:r>
      <w:r w:rsidR="00FE20A4" w:rsidRPr="005C4598">
        <w:rPr>
          <w:rFonts w:ascii="Times New Roman" w:hAnsi="Times New Roman"/>
          <w:b/>
          <w:bCs/>
          <w:sz w:val="24"/>
          <w:szCs w:val="24"/>
          <w:bdr w:val="none" w:sz="0" w:space="0" w:color="auto" w:frame="1"/>
          <w:shd w:val="clear" w:color="auto" w:fill="FFFFFF"/>
        </w:rPr>
        <w:t>, cu respectarea următoarelor condiții cumulative ce trebuie îndeplinite atât la data atribuirii contractului de delegare a gestiunii, cât și pe toată durata acestui contract</w:t>
      </w:r>
      <w:r w:rsidRPr="005C4598">
        <w:rPr>
          <w:rFonts w:ascii="Times New Roman" w:hAnsi="Times New Roman"/>
          <w:b/>
          <w:bCs/>
          <w:sz w:val="24"/>
          <w:szCs w:val="24"/>
          <w:bdr w:val="none" w:sz="0" w:space="0" w:color="auto" w:frame="1"/>
          <w:shd w:val="clear" w:color="auto" w:fill="FFFFFF"/>
        </w:rPr>
        <w:t>:</w:t>
      </w:r>
    </w:p>
    <w:p w14:paraId="06856770" w14:textId="77777777" w:rsidR="00A12640" w:rsidRPr="005C4598" w:rsidRDefault="00FE20A4" w:rsidP="00DC698D">
      <w:pPr>
        <w:autoSpaceDE w:val="0"/>
        <w:autoSpaceDN w:val="0"/>
        <w:adjustRightInd w:val="0"/>
        <w:spacing w:after="0"/>
        <w:ind w:firstLine="708"/>
        <w:jc w:val="both"/>
        <w:rPr>
          <w:rFonts w:ascii="Times New Roman" w:hAnsi="Times New Roman"/>
          <w:sz w:val="24"/>
          <w:szCs w:val="24"/>
          <w:bdr w:val="none" w:sz="0" w:space="0" w:color="auto" w:frame="1"/>
          <w:shd w:val="clear" w:color="auto" w:fill="FFFFFF"/>
        </w:rPr>
      </w:pPr>
      <w:r w:rsidRPr="005C4598">
        <w:rPr>
          <w:rFonts w:ascii="Times New Roman" w:hAnsi="Times New Roman"/>
          <w:b/>
          <w:bCs/>
          <w:sz w:val="24"/>
          <w:szCs w:val="24"/>
          <w:bdr w:val="none" w:sz="0" w:space="0" w:color="auto" w:frame="1"/>
          <w:shd w:val="clear" w:color="auto" w:fill="FFFFFF"/>
        </w:rPr>
        <w:t>a)</w:t>
      </w:r>
      <w:r w:rsidRPr="005C4598">
        <w:rPr>
          <w:rFonts w:ascii="Times New Roman" w:hAnsi="Times New Roman"/>
          <w:sz w:val="24"/>
          <w:szCs w:val="24"/>
          <w:bdr w:val="dotted" w:sz="6" w:space="0" w:color="FEFEFE" w:frame="1"/>
          <w:shd w:val="clear" w:color="auto" w:fill="FFFFFF"/>
        </w:rPr>
        <w:t> </w:t>
      </w:r>
      <w:r w:rsidRPr="005C4598">
        <w:rPr>
          <w:rFonts w:ascii="Times New Roman" w:hAnsi="Times New Roman"/>
          <w:sz w:val="24"/>
          <w:szCs w:val="24"/>
          <w:bdr w:val="none" w:sz="0" w:space="0" w:color="auto" w:frame="1"/>
          <w:shd w:val="clear" w:color="auto" w:fill="FFFFFF"/>
        </w:rPr>
        <w:t>unitățile administrativ-teritoriale membre ale unei asociații de dezvoltare intercomunitară având ca scop serviciile de utilități publice, în calitate de acționari/asociați ai operatorului regional, prin intermediul asociației, sau, după caz, unitatea administrativ-teritorială, în calitate de acționar/asociat unic al operatorului, prin intermediul adunării generale a acționarilor și al consiliului de administrație, exercită un control direct și o influență dominantă asupra deciziilor strategice și/sau semnificative ale operatorului regional/operatorului în legătură cu serviciul furnizat/prestat, similar celui pe care îl exercită asupra structurilor proprii în cazul gestiunii directe</w:t>
      </w:r>
      <w:r w:rsidR="00A12640" w:rsidRPr="005C4598">
        <w:rPr>
          <w:rFonts w:ascii="Times New Roman" w:hAnsi="Times New Roman"/>
          <w:sz w:val="24"/>
          <w:szCs w:val="24"/>
          <w:bdr w:val="none" w:sz="0" w:space="0" w:color="auto" w:frame="1"/>
          <w:shd w:val="clear" w:color="auto" w:fill="FFFFFF"/>
        </w:rPr>
        <w:t>;</w:t>
      </w:r>
    </w:p>
    <w:p w14:paraId="473407DF" w14:textId="77777777" w:rsidR="00A12640" w:rsidRPr="005C4598" w:rsidRDefault="00FE20A4" w:rsidP="00DC698D">
      <w:pPr>
        <w:autoSpaceDE w:val="0"/>
        <w:autoSpaceDN w:val="0"/>
        <w:adjustRightInd w:val="0"/>
        <w:spacing w:after="0"/>
        <w:ind w:firstLine="708"/>
        <w:jc w:val="both"/>
        <w:rPr>
          <w:rFonts w:ascii="Times New Roman" w:hAnsi="Times New Roman"/>
          <w:sz w:val="24"/>
          <w:szCs w:val="24"/>
          <w:bdr w:val="none" w:sz="0" w:space="0" w:color="auto" w:frame="1"/>
          <w:shd w:val="clear" w:color="auto" w:fill="FFFFFF"/>
        </w:rPr>
      </w:pPr>
      <w:r w:rsidRPr="005C4598">
        <w:rPr>
          <w:rFonts w:ascii="Times New Roman" w:hAnsi="Times New Roman"/>
          <w:b/>
          <w:bCs/>
          <w:sz w:val="24"/>
          <w:szCs w:val="24"/>
          <w:bdr w:val="none" w:sz="0" w:space="0" w:color="auto" w:frame="1"/>
          <w:shd w:val="clear" w:color="auto" w:fill="FFFFFF"/>
        </w:rPr>
        <w:lastRenderedPageBreak/>
        <w:t>b)</w:t>
      </w:r>
      <w:r w:rsidRPr="005C4598">
        <w:rPr>
          <w:rFonts w:ascii="Times New Roman" w:hAnsi="Times New Roman"/>
          <w:sz w:val="24"/>
          <w:szCs w:val="24"/>
          <w:bdr w:val="dotted" w:sz="6" w:space="0" w:color="FEFEFE" w:frame="1"/>
          <w:shd w:val="clear" w:color="auto" w:fill="FFFFFF"/>
        </w:rPr>
        <w:t> </w:t>
      </w:r>
      <w:r w:rsidRPr="005C4598">
        <w:rPr>
          <w:rFonts w:ascii="Times New Roman" w:hAnsi="Times New Roman"/>
          <w:sz w:val="24"/>
          <w:szCs w:val="24"/>
          <w:bdr w:val="none" w:sz="0" w:space="0" w:color="auto" w:frame="1"/>
          <w:shd w:val="clear" w:color="auto" w:fill="FFFFFF"/>
        </w:rPr>
        <w:t>operatorul regional, respectiv operatorul, după caz, desfășoară exclusiv activități din sfera furnizării/prestării serviciilor de utilități publice destinate satisfacerii nevoilor de interes public general ale utilizatorilor de pe raza de competență a unităților administrativ-teritoriale membre ale asociației, respectiv a unității administrativ-teritoriale care i-a încredințat gestiunea serviciului;</w:t>
      </w:r>
    </w:p>
    <w:p w14:paraId="62FE3C67" w14:textId="46DDD4A8" w:rsidR="000A0580" w:rsidRPr="005C4598" w:rsidRDefault="00FE20A4" w:rsidP="00DC698D">
      <w:pPr>
        <w:autoSpaceDE w:val="0"/>
        <w:autoSpaceDN w:val="0"/>
        <w:adjustRightInd w:val="0"/>
        <w:spacing w:after="0"/>
        <w:ind w:firstLine="708"/>
        <w:jc w:val="both"/>
        <w:rPr>
          <w:rFonts w:ascii="Times New Roman" w:hAnsi="Times New Roman"/>
          <w:sz w:val="24"/>
          <w:szCs w:val="24"/>
          <w:bdr w:val="none" w:sz="0" w:space="0" w:color="auto" w:frame="1"/>
          <w:shd w:val="clear" w:color="auto" w:fill="FFFFFF"/>
        </w:rPr>
      </w:pPr>
      <w:r w:rsidRPr="005C4598">
        <w:rPr>
          <w:rFonts w:ascii="Times New Roman" w:hAnsi="Times New Roman"/>
          <w:b/>
          <w:bCs/>
          <w:sz w:val="24"/>
          <w:szCs w:val="24"/>
          <w:bdr w:val="none" w:sz="0" w:space="0" w:color="auto" w:frame="1"/>
          <w:shd w:val="clear" w:color="auto" w:fill="FFFFFF"/>
        </w:rPr>
        <w:t>c)</w:t>
      </w:r>
      <w:r w:rsidRPr="005C4598">
        <w:rPr>
          <w:rFonts w:ascii="Times New Roman" w:hAnsi="Times New Roman"/>
          <w:sz w:val="24"/>
          <w:szCs w:val="24"/>
          <w:bdr w:val="dotted" w:sz="6" w:space="0" w:color="FEFEFE" w:frame="1"/>
          <w:shd w:val="clear" w:color="auto" w:fill="FFFFFF"/>
        </w:rPr>
        <w:t> </w:t>
      </w:r>
      <w:r w:rsidRPr="005C4598">
        <w:rPr>
          <w:rFonts w:ascii="Times New Roman" w:hAnsi="Times New Roman"/>
          <w:sz w:val="24"/>
          <w:szCs w:val="24"/>
          <w:bdr w:val="none" w:sz="0" w:space="0" w:color="auto" w:frame="1"/>
          <w:shd w:val="clear" w:color="auto" w:fill="FFFFFF"/>
        </w:rPr>
        <w:t>capitalul social al operatorului regional, respectiv al operatorului este deținut în totalitate de unitățile administrativ-teritoriale membre ale asociației, respectiv de unitatea administrativ-teritorială; participarea capitalului privat la capitalul social al operatorului regional/operatorului este exclusă.</w:t>
      </w:r>
    </w:p>
    <w:p w14:paraId="61273E00" w14:textId="5BE14EAB" w:rsidR="00767DE3" w:rsidRPr="005C4598" w:rsidRDefault="00767DE3" w:rsidP="00DC698D">
      <w:pPr>
        <w:autoSpaceDE w:val="0"/>
        <w:autoSpaceDN w:val="0"/>
        <w:adjustRightInd w:val="0"/>
        <w:spacing w:after="0"/>
        <w:ind w:firstLine="708"/>
        <w:jc w:val="both"/>
        <w:rPr>
          <w:rFonts w:ascii="Times New Roman" w:hAnsi="Times New Roman"/>
          <w:sz w:val="24"/>
          <w:szCs w:val="24"/>
          <w:bdr w:val="none" w:sz="0" w:space="0" w:color="auto" w:frame="1"/>
          <w:shd w:val="clear" w:color="auto" w:fill="FFFFFF"/>
        </w:rPr>
      </w:pPr>
      <w:r w:rsidRPr="005C4598">
        <w:rPr>
          <w:rFonts w:ascii="Times New Roman" w:hAnsi="Times New Roman"/>
          <w:sz w:val="24"/>
          <w:szCs w:val="24"/>
          <w:bdr w:val="none" w:sz="0" w:space="0" w:color="auto" w:frame="1"/>
          <w:shd w:val="clear" w:color="auto" w:fill="FFFFFF"/>
        </w:rPr>
        <w:t>Raportat la dispozițiile legale, având în vedere următoarele:</w:t>
      </w:r>
    </w:p>
    <w:p w14:paraId="2323D396" w14:textId="3CF62BEB" w:rsidR="00767DE3" w:rsidRPr="005C4598" w:rsidRDefault="00767DE3" w:rsidP="00DC698D">
      <w:pPr>
        <w:pStyle w:val="ListParagraph"/>
        <w:numPr>
          <w:ilvl w:val="0"/>
          <w:numId w:val="19"/>
        </w:numPr>
        <w:autoSpaceDE w:val="0"/>
        <w:autoSpaceDN w:val="0"/>
        <w:adjustRightInd w:val="0"/>
        <w:spacing w:after="0"/>
        <w:ind w:left="0"/>
        <w:jc w:val="both"/>
        <w:rPr>
          <w:rFonts w:ascii="Times New Roman" w:hAnsi="Times New Roman" w:cs="Times New Roman"/>
          <w:sz w:val="24"/>
          <w:szCs w:val="24"/>
          <w:shd w:val="clear" w:color="auto" w:fill="FFFFFF"/>
          <w:lang w:val="fr-FR"/>
        </w:rPr>
      </w:pPr>
      <w:proofErr w:type="spellStart"/>
      <w:r w:rsidRPr="005C4598">
        <w:rPr>
          <w:rFonts w:ascii="Times New Roman" w:hAnsi="Times New Roman" w:cs="Times New Roman"/>
          <w:sz w:val="24"/>
          <w:szCs w:val="24"/>
          <w:bdr w:val="none" w:sz="0" w:space="0" w:color="auto" w:frame="1"/>
          <w:shd w:val="clear" w:color="auto" w:fill="FFFFFF"/>
          <w:lang w:val="fr-FR"/>
        </w:rPr>
        <w:t>Există</w:t>
      </w:r>
      <w:proofErr w:type="spellEnd"/>
      <w:r w:rsidRPr="005C4598">
        <w:rPr>
          <w:rFonts w:ascii="Times New Roman" w:hAnsi="Times New Roman" w:cs="Times New Roman"/>
          <w:sz w:val="24"/>
          <w:szCs w:val="24"/>
          <w:bdr w:val="none" w:sz="0" w:space="0" w:color="auto" w:frame="1"/>
          <w:shd w:val="clear" w:color="auto" w:fill="FFFFFF"/>
          <w:lang w:val="fr-FR"/>
        </w:rPr>
        <w:t xml:space="preserve"> un </w:t>
      </w:r>
      <w:proofErr w:type="spellStart"/>
      <w:r w:rsidRPr="005C4598">
        <w:rPr>
          <w:rFonts w:ascii="Times New Roman" w:hAnsi="Times New Roman" w:cs="Times New Roman"/>
          <w:sz w:val="24"/>
          <w:szCs w:val="24"/>
          <w:bdr w:val="none" w:sz="0" w:space="0" w:color="auto" w:frame="1"/>
          <w:shd w:val="clear" w:color="auto" w:fill="FFFFFF"/>
          <w:lang w:val="fr-FR"/>
        </w:rPr>
        <w:t>singur</w:t>
      </w:r>
      <w:proofErr w:type="spellEnd"/>
      <w:r w:rsidRPr="005C4598">
        <w:rPr>
          <w:rFonts w:ascii="Times New Roman" w:hAnsi="Times New Roman" w:cs="Times New Roman"/>
          <w:sz w:val="24"/>
          <w:szCs w:val="24"/>
          <w:bdr w:val="none" w:sz="0" w:space="0" w:color="auto" w:frame="1"/>
          <w:shd w:val="clear" w:color="auto" w:fill="FFFFFF"/>
          <w:lang w:val="fr-FR"/>
        </w:rPr>
        <w:t xml:space="preserve"> </w:t>
      </w:r>
      <w:proofErr w:type="spellStart"/>
      <w:r w:rsidRPr="005C4598">
        <w:rPr>
          <w:rFonts w:ascii="Times New Roman" w:hAnsi="Times New Roman" w:cs="Times New Roman"/>
          <w:sz w:val="24"/>
          <w:szCs w:val="24"/>
          <w:bdr w:val="none" w:sz="0" w:space="0" w:color="auto" w:frame="1"/>
          <w:shd w:val="clear" w:color="auto" w:fill="FFFFFF"/>
          <w:lang w:val="fr-FR"/>
        </w:rPr>
        <w:t>Depozit</w:t>
      </w:r>
      <w:proofErr w:type="spellEnd"/>
      <w:r w:rsidRPr="005C4598">
        <w:rPr>
          <w:rFonts w:ascii="Times New Roman" w:hAnsi="Times New Roman" w:cs="Times New Roman"/>
          <w:sz w:val="24"/>
          <w:szCs w:val="24"/>
          <w:bdr w:val="none" w:sz="0" w:space="0" w:color="auto" w:frame="1"/>
          <w:shd w:val="clear" w:color="auto" w:fill="FFFFFF"/>
          <w:lang w:val="fr-FR"/>
        </w:rPr>
        <w:t xml:space="preserve"> </w:t>
      </w:r>
      <w:proofErr w:type="spellStart"/>
      <w:r w:rsidRPr="005C4598">
        <w:rPr>
          <w:rFonts w:ascii="Times New Roman" w:hAnsi="Times New Roman" w:cs="Times New Roman"/>
          <w:sz w:val="24"/>
          <w:szCs w:val="24"/>
          <w:bdr w:val="none" w:sz="0" w:space="0" w:color="auto" w:frame="1"/>
          <w:shd w:val="clear" w:color="auto" w:fill="FFFFFF"/>
          <w:lang w:val="fr-FR"/>
        </w:rPr>
        <w:t>Ecologic</w:t>
      </w:r>
      <w:proofErr w:type="spellEnd"/>
      <w:r w:rsidRPr="005C4598">
        <w:rPr>
          <w:rFonts w:ascii="Times New Roman" w:hAnsi="Times New Roman" w:cs="Times New Roman"/>
          <w:sz w:val="24"/>
          <w:szCs w:val="24"/>
          <w:bdr w:val="none" w:sz="0" w:space="0" w:color="auto" w:frame="1"/>
          <w:shd w:val="clear" w:color="auto" w:fill="FFFFFF"/>
          <w:lang w:val="fr-FR"/>
        </w:rPr>
        <w:t xml:space="preserve"> </w:t>
      </w:r>
      <w:proofErr w:type="spellStart"/>
      <w:r w:rsidRPr="005C4598">
        <w:rPr>
          <w:rFonts w:ascii="Times New Roman" w:hAnsi="Times New Roman" w:cs="Times New Roman"/>
          <w:sz w:val="24"/>
          <w:szCs w:val="24"/>
          <w:bdr w:val="none" w:sz="0" w:space="0" w:color="auto" w:frame="1"/>
          <w:shd w:val="clear" w:color="auto" w:fill="FFFFFF"/>
          <w:lang w:val="fr-FR"/>
        </w:rPr>
        <w:t>în</w:t>
      </w:r>
      <w:proofErr w:type="spellEnd"/>
      <w:r w:rsidRPr="005C4598">
        <w:rPr>
          <w:rFonts w:ascii="Times New Roman" w:hAnsi="Times New Roman" w:cs="Times New Roman"/>
          <w:sz w:val="24"/>
          <w:szCs w:val="24"/>
          <w:bdr w:val="none" w:sz="0" w:space="0" w:color="auto" w:frame="1"/>
          <w:shd w:val="clear" w:color="auto" w:fill="FFFFFF"/>
          <w:lang w:val="fr-FR"/>
        </w:rPr>
        <w:t xml:space="preserve"> </w:t>
      </w:r>
      <w:proofErr w:type="spellStart"/>
      <w:r w:rsidRPr="005C4598">
        <w:rPr>
          <w:rFonts w:ascii="Times New Roman" w:hAnsi="Times New Roman" w:cs="Times New Roman"/>
          <w:sz w:val="24"/>
          <w:szCs w:val="24"/>
          <w:bdr w:val="none" w:sz="0" w:space="0" w:color="auto" w:frame="1"/>
          <w:shd w:val="clear" w:color="auto" w:fill="FFFFFF"/>
          <w:lang w:val="fr-FR"/>
        </w:rPr>
        <w:t>Județul</w:t>
      </w:r>
      <w:proofErr w:type="spellEnd"/>
      <w:r w:rsidRPr="005C4598">
        <w:rPr>
          <w:rFonts w:ascii="Times New Roman" w:hAnsi="Times New Roman" w:cs="Times New Roman"/>
          <w:sz w:val="24"/>
          <w:szCs w:val="24"/>
          <w:bdr w:val="none" w:sz="0" w:space="0" w:color="auto" w:frame="1"/>
          <w:shd w:val="clear" w:color="auto" w:fill="FFFFFF"/>
          <w:lang w:val="fr-FR"/>
        </w:rPr>
        <w:t xml:space="preserve"> Satu Mare, </w:t>
      </w:r>
      <w:proofErr w:type="spellStart"/>
      <w:r w:rsidRPr="005C4598">
        <w:rPr>
          <w:rFonts w:ascii="Times New Roman" w:hAnsi="Times New Roman" w:cs="Times New Roman"/>
          <w:sz w:val="24"/>
          <w:szCs w:val="24"/>
          <w:bdr w:val="none" w:sz="0" w:space="0" w:color="auto" w:frame="1"/>
          <w:shd w:val="clear" w:color="auto" w:fill="FFFFFF"/>
          <w:lang w:val="fr-FR"/>
        </w:rPr>
        <w:t>aflat</w:t>
      </w:r>
      <w:proofErr w:type="spellEnd"/>
      <w:r w:rsidRPr="005C4598">
        <w:rPr>
          <w:rFonts w:ascii="Times New Roman" w:hAnsi="Times New Roman" w:cs="Times New Roman"/>
          <w:sz w:val="24"/>
          <w:szCs w:val="24"/>
          <w:bdr w:val="none" w:sz="0" w:space="0" w:color="auto" w:frame="1"/>
          <w:shd w:val="clear" w:color="auto" w:fill="FFFFFF"/>
          <w:lang w:val="fr-FR"/>
        </w:rPr>
        <w:t xml:space="preserve"> </w:t>
      </w:r>
      <w:proofErr w:type="spellStart"/>
      <w:r w:rsidRPr="005C4598">
        <w:rPr>
          <w:rFonts w:ascii="Times New Roman" w:hAnsi="Times New Roman" w:cs="Times New Roman"/>
          <w:sz w:val="24"/>
          <w:szCs w:val="24"/>
          <w:bdr w:val="none" w:sz="0" w:space="0" w:color="auto" w:frame="1"/>
          <w:shd w:val="clear" w:color="auto" w:fill="FFFFFF"/>
          <w:lang w:val="fr-FR"/>
        </w:rPr>
        <w:t>în</w:t>
      </w:r>
      <w:proofErr w:type="spellEnd"/>
      <w:r w:rsidRPr="005C4598">
        <w:rPr>
          <w:rFonts w:ascii="Times New Roman" w:hAnsi="Times New Roman" w:cs="Times New Roman"/>
          <w:sz w:val="24"/>
          <w:szCs w:val="24"/>
          <w:bdr w:val="none" w:sz="0" w:space="0" w:color="auto" w:frame="1"/>
          <w:shd w:val="clear" w:color="auto" w:fill="FFFFFF"/>
          <w:lang w:val="fr-FR"/>
        </w:rPr>
        <w:t xml:space="preserve"> </w:t>
      </w:r>
      <w:proofErr w:type="spellStart"/>
      <w:r w:rsidRPr="005C4598">
        <w:rPr>
          <w:rFonts w:ascii="Times New Roman" w:hAnsi="Times New Roman" w:cs="Times New Roman"/>
          <w:sz w:val="24"/>
          <w:szCs w:val="24"/>
          <w:bdr w:val="none" w:sz="0" w:space="0" w:color="auto" w:frame="1"/>
          <w:shd w:val="clear" w:color="auto" w:fill="FFFFFF"/>
          <w:lang w:val="fr-FR"/>
        </w:rPr>
        <w:t>proprietatea</w:t>
      </w:r>
      <w:proofErr w:type="spellEnd"/>
      <w:r w:rsidRPr="005C4598">
        <w:rPr>
          <w:rFonts w:ascii="Times New Roman" w:hAnsi="Times New Roman" w:cs="Times New Roman"/>
          <w:sz w:val="24"/>
          <w:szCs w:val="24"/>
          <w:bdr w:val="none" w:sz="0" w:space="0" w:color="auto" w:frame="1"/>
          <w:shd w:val="clear" w:color="auto" w:fill="FFFFFF"/>
          <w:lang w:val="fr-FR"/>
        </w:rPr>
        <w:t xml:space="preserve"> </w:t>
      </w:r>
      <w:proofErr w:type="spellStart"/>
      <w:r w:rsidRPr="005C4598">
        <w:rPr>
          <w:rFonts w:ascii="Times New Roman" w:hAnsi="Times New Roman" w:cs="Times New Roman"/>
          <w:sz w:val="24"/>
          <w:szCs w:val="24"/>
          <w:bdr w:val="none" w:sz="0" w:space="0" w:color="auto" w:frame="1"/>
          <w:shd w:val="clear" w:color="auto" w:fill="FFFFFF"/>
          <w:lang w:val="fr-FR"/>
        </w:rPr>
        <w:t>Județului</w:t>
      </w:r>
      <w:proofErr w:type="spellEnd"/>
      <w:r w:rsidRPr="005C4598">
        <w:rPr>
          <w:rFonts w:ascii="Times New Roman" w:hAnsi="Times New Roman" w:cs="Times New Roman"/>
          <w:sz w:val="24"/>
          <w:szCs w:val="24"/>
          <w:bdr w:val="none" w:sz="0" w:space="0" w:color="auto" w:frame="1"/>
          <w:shd w:val="clear" w:color="auto" w:fill="FFFFFF"/>
          <w:lang w:val="fr-FR"/>
        </w:rPr>
        <w:t xml:space="preserve"> Satu </w:t>
      </w:r>
      <w:proofErr w:type="gramStart"/>
      <w:r w:rsidRPr="005C4598">
        <w:rPr>
          <w:rFonts w:ascii="Times New Roman" w:hAnsi="Times New Roman" w:cs="Times New Roman"/>
          <w:sz w:val="24"/>
          <w:szCs w:val="24"/>
          <w:bdr w:val="none" w:sz="0" w:space="0" w:color="auto" w:frame="1"/>
          <w:shd w:val="clear" w:color="auto" w:fill="FFFFFF"/>
          <w:lang w:val="fr-FR"/>
        </w:rPr>
        <w:t>Mare;</w:t>
      </w:r>
      <w:proofErr w:type="gramEnd"/>
    </w:p>
    <w:p w14:paraId="273BACB3" w14:textId="67B70485" w:rsidR="00767DE3" w:rsidRPr="005C4598" w:rsidRDefault="005D27AF" w:rsidP="00DC698D">
      <w:pPr>
        <w:pStyle w:val="ListParagraph"/>
        <w:numPr>
          <w:ilvl w:val="0"/>
          <w:numId w:val="19"/>
        </w:numPr>
        <w:autoSpaceDE w:val="0"/>
        <w:autoSpaceDN w:val="0"/>
        <w:adjustRightInd w:val="0"/>
        <w:spacing w:after="0"/>
        <w:ind w:left="0"/>
        <w:jc w:val="both"/>
        <w:rPr>
          <w:rStyle w:val="slitbdy"/>
          <w:rFonts w:ascii="Times New Roman" w:hAnsi="Times New Roman" w:cs="Times New Roman"/>
          <w:sz w:val="24"/>
          <w:szCs w:val="24"/>
          <w:shd w:val="clear" w:color="auto" w:fill="FFFFFF"/>
          <w:lang w:val="fr-FR"/>
        </w:rPr>
      </w:pPr>
      <w:proofErr w:type="spellStart"/>
      <w:r>
        <w:rPr>
          <w:rFonts w:ascii="Times New Roman" w:hAnsi="Times New Roman"/>
          <w:kern w:val="1"/>
          <w:sz w:val="24"/>
          <w:szCs w:val="24"/>
          <w:lang w:eastAsia="ar-SA"/>
        </w:rPr>
        <w:t>M</w:t>
      </w:r>
      <w:r w:rsidRPr="005C4598">
        <w:rPr>
          <w:rFonts w:ascii="Times New Roman" w:hAnsi="Times New Roman" w:cs="Times New Roman"/>
          <w:kern w:val="1"/>
          <w:sz w:val="24"/>
          <w:szCs w:val="24"/>
          <w:lang w:eastAsia="ar-SA"/>
        </w:rPr>
        <w:t>unicipiul</w:t>
      </w:r>
      <w:proofErr w:type="spellEnd"/>
      <w:r>
        <w:rPr>
          <w:rFonts w:ascii="Times New Roman" w:hAnsi="Times New Roman"/>
          <w:kern w:val="1"/>
          <w:sz w:val="24"/>
          <w:szCs w:val="24"/>
          <w:lang w:eastAsia="ar-SA"/>
        </w:rPr>
        <w:t xml:space="preserve"> Satu Mare</w:t>
      </w:r>
      <w:r w:rsidRPr="005C4598">
        <w:rPr>
          <w:rFonts w:ascii="Times New Roman" w:hAnsi="Times New Roman" w:cs="Times New Roman"/>
          <w:sz w:val="24"/>
          <w:szCs w:val="24"/>
          <w:bdr w:val="none" w:sz="0" w:space="0" w:color="auto" w:frame="1"/>
          <w:shd w:val="clear" w:color="auto" w:fill="FFFFFF"/>
          <w:lang w:val="fr-FR"/>
        </w:rPr>
        <w:t xml:space="preserve"> </w:t>
      </w:r>
      <w:r w:rsidR="00767DE3" w:rsidRPr="005C4598">
        <w:rPr>
          <w:rFonts w:ascii="Times New Roman" w:hAnsi="Times New Roman" w:cs="Times New Roman"/>
          <w:sz w:val="24"/>
          <w:szCs w:val="24"/>
          <w:bdr w:val="none" w:sz="0" w:space="0" w:color="auto" w:frame="1"/>
          <w:shd w:val="clear" w:color="auto" w:fill="FFFFFF"/>
          <w:lang w:val="fr-FR"/>
        </w:rPr>
        <w:t xml:space="preserve">face parte </w:t>
      </w:r>
      <w:proofErr w:type="spellStart"/>
      <w:r w:rsidR="00767DE3" w:rsidRPr="005C4598">
        <w:rPr>
          <w:rFonts w:ascii="Times New Roman" w:hAnsi="Times New Roman" w:cs="Times New Roman"/>
          <w:sz w:val="24"/>
          <w:szCs w:val="24"/>
          <w:bdr w:val="none" w:sz="0" w:space="0" w:color="auto" w:frame="1"/>
          <w:shd w:val="clear" w:color="auto" w:fill="FFFFFF"/>
          <w:lang w:val="fr-FR"/>
        </w:rPr>
        <w:t>din</w:t>
      </w:r>
      <w:proofErr w:type="spellEnd"/>
      <w:r w:rsidR="00767DE3" w:rsidRPr="005C4598">
        <w:rPr>
          <w:rFonts w:ascii="Times New Roman" w:hAnsi="Times New Roman" w:cs="Times New Roman"/>
          <w:sz w:val="24"/>
          <w:szCs w:val="24"/>
          <w:bdr w:val="none" w:sz="0" w:space="0" w:color="auto" w:frame="1"/>
          <w:shd w:val="clear" w:color="auto" w:fill="FFFFFF"/>
          <w:lang w:val="fr-FR"/>
        </w:rPr>
        <w:t xml:space="preserve"> </w:t>
      </w:r>
      <w:r w:rsidR="00767DE3" w:rsidRPr="005C4598">
        <w:rPr>
          <w:rStyle w:val="slitbdy"/>
          <w:rFonts w:ascii="Times New Roman" w:hAnsi="Times New Roman" w:cs="Times New Roman"/>
          <w:sz w:val="24"/>
          <w:szCs w:val="24"/>
          <w:bdr w:val="none" w:sz="0" w:space="0" w:color="auto" w:frame="1"/>
          <w:shd w:val="clear" w:color="auto" w:fill="FFFFFF"/>
          <w:lang w:val="fr-FR"/>
        </w:rPr>
        <w:t>ASOCIAȚIA DE DEZVOLTARE INTERCOMUNITARĂ PENTRU MANAGEMENTUL DEȘEURILOR DIN JUDEȚUL SATU MARE;</w:t>
      </w:r>
    </w:p>
    <w:p w14:paraId="75BDD3C7" w14:textId="75822894" w:rsidR="00767DE3" w:rsidRPr="005C4598" w:rsidRDefault="00767DE3" w:rsidP="00DC698D">
      <w:pPr>
        <w:pStyle w:val="ListParagraph"/>
        <w:numPr>
          <w:ilvl w:val="0"/>
          <w:numId w:val="19"/>
        </w:numPr>
        <w:autoSpaceDE w:val="0"/>
        <w:autoSpaceDN w:val="0"/>
        <w:adjustRightInd w:val="0"/>
        <w:spacing w:after="0"/>
        <w:ind w:left="0"/>
        <w:jc w:val="both"/>
        <w:rPr>
          <w:rFonts w:ascii="Times New Roman" w:hAnsi="Times New Roman" w:cs="Times New Roman"/>
          <w:sz w:val="24"/>
          <w:szCs w:val="24"/>
          <w:shd w:val="clear" w:color="auto" w:fill="FFFFFF"/>
          <w:lang w:val="fr-FR"/>
        </w:rPr>
      </w:pPr>
      <w:proofErr w:type="spellStart"/>
      <w:r w:rsidRPr="005C4598">
        <w:rPr>
          <w:rStyle w:val="slitbdy"/>
          <w:rFonts w:ascii="Times New Roman" w:hAnsi="Times New Roman" w:cs="Times New Roman"/>
          <w:sz w:val="24"/>
          <w:szCs w:val="24"/>
          <w:bdr w:val="none" w:sz="0" w:space="0" w:color="auto" w:frame="1"/>
          <w:shd w:val="clear" w:color="auto" w:fill="FFFFFF"/>
          <w:lang w:val="fr-FR"/>
        </w:rPr>
        <w:t>Există</w:t>
      </w:r>
      <w:proofErr w:type="spellEnd"/>
      <w:r w:rsidRPr="005C4598">
        <w:rPr>
          <w:rStyle w:val="slitbdy"/>
          <w:rFonts w:ascii="Times New Roman" w:hAnsi="Times New Roman" w:cs="Times New Roman"/>
          <w:sz w:val="24"/>
          <w:szCs w:val="24"/>
          <w:bdr w:val="none" w:sz="0" w:space="0" w:color="auto" w:frame="1"/>
          <w:shd w:val="clear" w:color="auto" w:fill="FFFFFF"/>
          <w:lang w:val="fr-FR"/>
        </w:rPr>
        <w:t xml:space="preserve"> MANAGEMENTUL DEȘEURILOR SATU MARE SRL- </w:t>
      </w:r>
      <w:proofErr w:type="spellStart"/>
      <w:r w:rsidRPr="005C4598">
        <w:rPr>
          <w:rStyle w:val="slitbdy"/>
          <w:rFonts w:ascii="Times New Roman" w:hAnsi="Times New Roman" w:cs="Times New Roman"/>
          <w:sz w:val="24"/>
          <w:szCs w:val="24"/>
          <w:bdr w:val="none" w:sz="0" w:space="0" w:color="auto" w:frame="1"/>
          <w:shd w:val="clear" w:color="auto" w:fill="FFFFFF"/>
          <w:lang w:val="fr-FR"/>
        </w:rPr>
        <w:t>operatorul</w:t>
      </w:r>
      <w:proofErr w:type="spellEnd"/>
      <w:r w:rsidRPr="005C4598">
        <w:rPr>
          <w:rStyle w:val="slitbdy"/>
          <w:rFonts w:ascii="Times New Roman" w:hAnsi="Times New Roman" w:cs="Times New Roman"/>
          <w:sz w:val="24"/>
          <w:szCs w:val="24"/>
          <w:bdr w:val="none" w:sz="0" w:space="0" w:color="auto" w:frame="1"/>
          <w:shd w:val="clear" w:color="auto" w:fill="FFFFFF"/>
          <w:lang w:val="fr-FR"/>
        </w:rPr>
        <w:t xml:space="preserve"> </w:t>
      </w:r>
      <w:proofErr w:type="spellStart"/>
      <w:r w:rsidRPr="005C4598">
        <w:rPr>
          <w:rStyle w:val="slitbdy"/>
          <w:rFonts w:ascii="Times New Roman" w:hAnsi="Times New Roman" w:cs="Times New Roman"/>
          <w:sz w:val="24"/>
          <w:szCs w:val="24"/>
          <w:bdr w:val="none" w:sz="0" w:space="0" w:color="auto" w:frame="1"/>
          <w:shd w:val="clear" w:color="auto" w:fill="FFFFFF"/>
          <w:lang w:val="fr-FR"/>
        </w:rPr>
        <w:t>Depozitului</w:t>
      </w:r>
      <w:proofErr w:type="spellEnd"/>
      <w:r w:rsidRPr="005C4598">
        <w:rPr>
          <w:rStyle w:val="slitbdy"/>
          <w:rFonts w:ascii="Times New Roman" w:hAnsi="Times New Roman" w:cs="Times New Roman"/>
          <w:sz w:val="24"/>
          <w:szCs w:val="24"/>
          <w:bdr w:val="none" w:sz="0" w:space="0" w:color="auto" w:frame="1"/>
          <w:shd w:val="clear" w:color="auto" w:fill="FFFFFF"/>
          <w:lang w:val="fr-FR"/>
        </w:rPr>
        <w:t xml:space="preserve"> </w:t>
      </w:r>
      <w:proofErr w:type="spellStart"/>
      <w:r w:rsidRPr="005C4598">
        <w:rPr>
          <w:rStyle w:val="slitbdy"/>
          <w:rFonts w:ascii="Times New Roman" w:hAnsi="Times New Roman" w:cs="Times New Roman"/>
          <w:sz w:val="24"/>
          <w:szCs w:val="24"/>
          <w:bdr w:val="none" w:sz="0" w:space="0" w:color="auto" w:frame="1"/>
          <w:shd w:val="clear" w:color="auto" w:fill="FFFFFF"/>
          <w:lang w:val="fr-FR"/>
        </w:rPr>
        <w:t>Ecologic</w:t>
      </w:r>
      <w:proofErr w:type="spellEnd"/>
      <w:r w:rsidRPr="005C4598">
        <w:rPr>
          <w:rStyle w:val="slitbdy"/>
          <w:rFonts w:ascii="Times New Roman" w:hAnsi="Times New Roman" w:cs="Times New Roman"/>
          <w:sz w:val="24"/>
          <w:szCs w:val="24"/>
          <w:bdr w:val="none" w:sz="0" w:space="0" w:color="auto" w:frame="1"/>
          <w:shd w:val="clear" w:color="auto" w:fill="FFFFFF"/>
          <w:lang w:val="fr-FR"/>
        </w:rPr>
        <w:t xml:space="preserve"> Doba, </w:t>
      </w:r>
      <w:r w:rsidRPr="00B87CBF">
        <w:rPr>
          <w:rStyle w:val="slitbdy"/>
          <w:rFonts w:ascii="Times New Roman" w:hAnsi="Times New Roman" w:cs="Times New Roman"/>
          <w:b/>
          <w:bCs/>
          <w:sz w:val="24"/>
          <w:szCs w:val="24"/>
          <w:bdr w:val="none" w:sz="0" w:space="0" w:color="auto" w:frame="1"/>
          <w:shd w:val="clear" w:color="auto" w:fill="FFFFFF"/>
          <w:lang w:val="fr-FR"/>
        </w:rPr>
        <w:t xml:space="preserve">se </w:t>
      </w:r>
      <w:proofErr w:type="spellStart"/>
      <w:r w:rsidRPr="00B87CBF">
        <w:rPr>
          <w:rStyle w:val="slitbdy"/>
          <w:rFonts w:ascii="Times New Roman" w:hAnsi="Times New Roman" w:cs="Times New Roman"/>
          <w:b/>
          <w:bCs/>
          <w:sz w:val="24"/>
          <w:szCs w:val="24"/>
          <w:bdr w:val="none" w:sz="0" w:space="0" w:color="auto" w:frame="1"/>
          <w:shd w:val="clear" w:color="auto" w:fill="FFFFFF"/>
          <w:lang w:val="fr-FR"/>
        </w:rPr>
        <w:t>impune</w:t>
      </w:r>
      <w:proofErr w:type="spellEnd"/>
      <w:r w:rsidRPr="00B87CBF">
        <w:rPr>
          <w:rStyle w:val="slitbdy"/>
          <w:rFonts w:ascii="Times New Roman" w:hAnsi="Times New Roman" w:cs="Times New Roman"/>
          <w:b/>
          <w:bCs/>
          <w:sz w:val="24"/>
          <w:szCs w:val="24"/>
          <w:bdr w:val="none" w:sz="0" w:space="0" w:color="auto" w:frame="1"/>
          <w:shd w:val="clear" w:color="auto" w:fill="FFFFFF"/>
          <w:lang w:val="fr-FR"/>
        </w:rPr>
        <w:t xml:space="preserve"> </w:t>
      </w:r>
      <w:proofErr w:type="spellStart"/>
      <w:r w:rsidRPr="00B87CBF">
        <w:rPr>
          <w:rStyle w:val="slitbdy"/>
          <w:rFonts w:ascii="Times New Roman" w:hAnsi="Times New Roman" w:cs="Times New Roman"/>
          <w:b/>
          <w:bCs/>
          <w:sz w:val="24"/>
          <w:szCs w:val="24"/>
          <w:bdr w:val="none" w:sz="0" w:space="0" w:color="auto" w:frame="1"/>
          <w:shd w:val="clear" w:color="auto" w:fill="FFFFFF"/>
          <w:lang w:val="fr-FR"/>
        </w:rPr>
        <w:t>alegerea</w:t>
      </w:r>
      <w:proofErr w:type="spellEnd"/>
      <w:r w:rsidRPr="00B87CBF">
        <w:rPr>
          <w:rStyle w:val="slitbdy"/>
          <w:rFonts w:ascii="Times New Roman" w:hAnsi="Times New Roman" w:cs="Times New Roman"/>
          <w:b/>
          <w:bCs/>
          <w:sz w:val="24"/>
          <w:szCs w:val="24"/>
          <w:bdr w:val="none" w:sz="0" w:space="0" w:color="auto" w:frame="1"/>
          <w:shd w:val="clear" w:color="auto" w:fill="FFFFFF"/>
          <w:lang w:val="fr-FR"/>
        </w:rPr>
        <w:t xml:space="preserve"> </w:t>
      </w:r>
      <w:proofErr w:type="spellStart"/>
      <w:r w:rsidRPr="00B87CBF">
        <w:rPr>
          <w:rStyle w:val="slitbdy"/>
          <w:rFonts w:ascii="Times New Roman" w:hAnsi="Times New Roman" w:cs="Times New Roman"/>
          <w:b/>
          <w:bCs/>
          <w:sz w:val="24"/>
          <w:szCs w:val="24"/>
          <w:bdr w:val="none" w:sz="0" w:space="0" w:color="auto" w:frame="1"/>
          <w:shd w:val="clear" w:color="auto" w:fill="FFFFFF"/>
          <w:lang w:val="fr-FR"/>
        </w:rPr>
        <w:t>gestiunii</w:t>
      </w:r>
      <w:proofErr w:type="spellEnd"/>
      <w:r w:rsidRPr="00B87CBF">
        <w:rPr>
          <w:rStyle w:val="slitbdy"/>
          <w:rFonts w:ascii="Times New Roman" w:hAnsi="Times New Roman" w:cs="Times New Roman"/>
          <w:b/>
          <w:bCs/>
          <w:sz w:val="24"/>
          <w:szCs w:val="24"/>
          <w:bdr w:val="none" w:sz="0" w:space="0" w:color="auto" w:frame="1"/>
          <w:shd w:val="clear" w:color="auto" w:fill="FFFFFF"/>
          <w:lang w:val="fr-FR"/>
        </w:rPr>
        <w:t xml:space="preserve"> directe</w:t>
      </w:r>
      <w:r w:rsidRPr="005C4598">
        <w:rPr>
          <w:rStyle w:val="slitbdy"/>
          <w:rFonts w:ascii="Times New Roman" w:hAnsi="Times New Roman" w:cs="Times New Roman"/>
          <w:sz w:val="24"/>
          <w:szCs w:val="24"/>
          <w:bdr w:val="none" w:sz="0" w:space="0" w:color="auto" w:frame="1"/>
          <w:shd w:val="clear" w:color="auto" w:fill="FFFFFF"/>
          <w:lang w:val="fr-FR"/>
        </w:rPr>
        <w:t xml:space="preserve"> </w:t>
      </w:r>
      <w:proofErr w:type="spellStart"/>
      <w:r w:rsidRPr="005C4598">
        <w:rPr>
          <w:rStyle w:val="slitbdy"/>
          <w:rFonts w:ascii="Times New Roman" w:hAnsi="Times New Roman" w:cs="Times New Roman"/>
          <w:sz w:val="24"/>
          <w:szCs w:val="24"/>
          <w:bdr w:val="none" w:sz="0" w:space="0" w:color="auto" w:frame="1"/>
          <w:shd w:val="clear" w:color="auto" w:fill="FFFFFF"/>
          <w:lang w:val="fr-FR"/>
        </w:rPr>
        <w:t>pentru</w:t>
      </w:r>
      <w:proofErr w:type="spellEnd"/>
      <w:r w:rsidRPr="005C4598">
        <w:rPr>
          <w:rStyle w:val="slitbdy"/>
          <w:rFonts w:ascii="Times New Roman" w:hAnsi="Times New Roman" w:cs="Times New Roman"/>
          <w:sz w:val="24"/>
          <w:szCs w:val="24"/>
          <w:bdr w:val="none" w:sz="0" w:space="0" w:color="auto" w:frame="1"/>
          <w:shd w:val="clear" w:color="auto" w:fill="FFFFFF"/>
          <w:lang w:val="fr-FR"/>
        </w:rPr>
        <w:t xml:space="preserve"> </w:t>
      </w:r>
      <w:proofErr w:type="spellStart"/>
      <w:r w:rsidRPr="005C4598">
        <w:rPr>
          <w:rStyle w:val="slitbdy"/>
          <w:rFonts w:ascii="Times New Roman" w:hAnsi="Times New Roman" w:cs="Times New Roman"/>
          <w:sz w:val="24"/>
          <w:szCs w:val="24"/>
          <w:bdr w:val="none" w:sz="0" w:space="0" w:color="auto" w:frame="1"/>
          <w:shd w:val="clear" w:color="auto" w:fill="FFFFFF"/>
          <w:lang w:val="fr-FR"/>
        </w:rPr>
        <w:t>activitățile</w:t>
      </w:r>
      <w:proofErr w:type="spellEnd"/>
      <w:r w:rsidRPr="005C4598">
        <w:rPr>
          <w:rStyle w:val="slitbdy"/>
          <w:rFonts w:ascii="Times New Roman" w:hAnsi="Times New Roman" w:cs="Times New Roman"/>
          <w:sz w:val="24"/>
          <w:szCs w:val="24"/>
          <w:bdr w:val="none" w:sz="0" w:space="0" w:color="auto" w:frame="1"/>
          <w:shd w:val="clear" w:color="auto" w:fill="FFFFFF"/>
          <w:lang w:val="fr-FR"/>
        </w:rPr>
        <w:t xml:space="preserve"> de </w:t>
      </w:r>
      <w:proofErr w:type="spellStart"/>
      <w:r w:rsidRPr="005C4598">
        <w:rPr>
          <w:rStyle w:val="slitbdy"/>
          <w:rFonts w:ascii="Times New Roman" w:hAnsi="Times New Roman" w:cs="Times New Roman"/>
          <w:sz w:val="24"/>
          <w:szCs w:val="24"/>
          <w:bdr w:val="none" w:sz="0" w:space="0" w:color="auto" w:frame="1"/>
          <w:shd w:val="clear" w:color="auto" w:fill="FFFFFF"/>
          <w:lang w:val="fr-FR"/>
        </w:rPr>
        <w:t>salubrizare</w:t>
      </w:r>
      <w:proofErr w:type="spellEnd"/>
      <w:r w:rsidRPr="005C4598">
        <w:rPr>
          <w:rStyle w:val="slitbdy"/>
          <w:rFonts w:ascii="Times New Roman" w:hAnsi="Times New Roman" w:cs="Times New Roman"/>
          <w:sz w:val="24"/>
          <w:szCs w:val="24"/>
          <w:bdr w:val="none" w:sz="0" w:space="0" w:color="auto" w:frame="1"/>
          <w:shd w:val="clear" w:color="auto" w:fill="FFFFFF"/>
          <w:lang w:val="fr-FR"/>
        </w:rPr>
        <w:t xml:space="preserve"> care fac </w:t>
      </w:r>
      <w:proofErr w:type="spellStart"/>
      <w:r w:rsidRPr="005C4598">
        <w:rPr>
          <w:rStyle w:val="slitbdy"/>
          <w:rFonts w:ascii="Times New Roman" w:hAnsi="Times New Roman" w:cs="Times New Roman"/>
          <w:sz w:val="24"/>
          <w:szCs w:val="24"/>
          <w:bdr w:val="none" w:sz="0" w:space="0" w:color="auto" w:frame="1"/>
          <w:shd w:val="clear" w:color="auto" w:fill="FFFFFF"/>
          <w:lang w:val="fr-FR"/>
        </w:rPr>
        <w:t>obiectul</w:t>
      </w:r>
      <w:proofErr w:type="spellEnd"/>
      <w:r w:rsidRPr="005C4598">
        <w:rPr>
          <w:rStyle w:val="slitbdy"/>
          <w:rFonts w:ascii="Times New Roman" w:hAnsi="Times New Roman" w:cs="Times New Roman"/>
          <w:sz w:val="24"/>
          <w:szCs w:val="24"/>
          <w:bdr w:val="none" w:sz="0" w:space="0" w:color="auto" w:frame="1"/>
          <w:shd w:val="clear" w:color="auto" w:fill="FFFFFF"/>
          <w:lang w:val="fr-FR"/>
        </w:rPr>
        <w:t xml:space="preserve"> </w:t>
      </w:r>
      <w:proofErr w:type="spellStart"/>
      <w:r w:rsidRPr="005C4598">
        <w:rPr>
          <w:rStyle w:val="slitbdy"/>
          <w:rFonts w:ascii="Times New Roman" w:hAnsi="Times New Roman" w:cs="Times New Roman"/>
          <w:sz w:val="24"/>
          <w:szCs w:val="24"/>
          <w:bdr w:val="none" w:sz="0" w:space="0" w:color="auto" w:frame="1"/>
          <w:shd w:val="clear" w:color="auto" w:fill="FFFFFF"/>
          <w:lang w:val="fr-FR"/>
        </w:rPr>
        <w:t>prezentului</w:t>
      </w:r>
      <w:proofErr w:type="spellEnd"/>
      <w:r w:rsidRPr="005C4598">
        <w:rPr>
          <w:rStyle w:val="slitbdy"/>
          <w:rFonts w:ascii="Times New Roman" w:hAnsi="Times New Roman" w:cs="Times New Roman"/>
          <w:sz w:val="24"/>
          <w:szCs w:val="24"/>
          <w:bdr w:val="none" w:sz="0" w:space="0" w:color="auto" w:frame="1"/>
          <w:shd w:val="clear" w:color="auto" w:fill="FFFFFF"/>
          <w:lang w:val="fr-FR"/>
        </w:rPr>
        <w:t xml:space="preserve"> </w:t>
      </w:r>
      <w:proofErr w:type="spellStart"/>
      <w:r w:rsidRPr="005C4598">
        <w:rPr>
          <w:rStyle w:val="slitbdy"/>
          <w:rFonts w:ascii="Times New Roman" w:hAnsi="Times New Roman" w:cs="Times New Roman"/>
          <w:sz w:val="24"/>
          <w:szCs w:val="24"/>
          <w:bdr w:val="none" w:sz="0" w:space="0" w:color="auto" w:frame="1"/>
          <w:shd w:val="clear" w:color="auto" w:fill="FFFFFF"/>
          <w:lang w:val="fr-FR"/>
        </w:rPr>
        <w:t>Studiu</w:t>
      </w:r>
      <w:proofErr w:type="spellEnd"/>
      <w:r w:rsidRPr="005C4598">
        <w:rPr>
          <w:rStyle w:val="slitbdy"/>
          <w:rFonts w:ascii="Times New Roman" w:hAnsi="Times New Roman" w:cs="Times New Roman"/>
          <w:sz w:val="24"/>
          <w:szCs w:val="24"/>
          <w:bdr w:val="none" w:sz="0" w:space="0" w:color="auto" w:frame="1"/>
          <w:shd w:val="clear" w:color="auto" w:fill="FFFFFF"/>
          <w:lang w:val="fr-FR"/>
        </w:rPr>
        <w:t xml:space="preserve"> de </w:t>
      </w:r>
      <w:proofErr w:type="spellStart"/>
      <w:r w:rsidR="00554E04" w:rsidRPr="005C4598">
        <w:rPr>
          <w:rStyle w:val="slitbdy"/>
          <w:rFonts w:ascii="Times New Roman" w:hAnsi="Times New Roman" w:cs="Times New Roman"/>
          <w:sz w:val="24"/>
          <w:szCs w:val="24"/>
          <w:bdr w:val="none" w:sz="0" w:space="0" w:color="auto" w:frame="1"/>
          <w:shd w:val="clear" w:color="auto" w:fill="FFFFFF"/>
          <w:lang w:val="fr-FR"/>
        </w:rPr>
        <w:t>oportunitate</w:t>
      </w:r>
      <w:proofErr w:type="spellEnd"/>
      <w:r w:rsidR="00554E04" w:rsidRPr="005C4598">
        <w:rPr>
          <w:rStyle w:val="slitbdy"/>
          <w:rFonts w:ascii="Times New Roman" w:hAnsi="Times New Roman" w:cs="Times New Roman"/>
          <w:sz w:val="24"/>
          <w:szCs w:val="24"/>
          <w:bdr w:val="none" w:sz="0" w:space="0" w:color="auto" w:frame="1"/>
          <w:shd w:val="clear" w:color="auto" w:fill="FFFFFF"/>
          <w:lang w:val="fr-FR"/>
        </w:rPr>
        <w:t>.</w:t>
      </w:r>
    </w:p>
    <w:p w14:paraId="44665D32" w14:textId="46854451" w:rsidR="00554E04" w:rsidRPr="005C4598" w:rsidRDefault="00EA585D" w:rsidP="00DC698D">
      <w:pPr>
        <w:suppressAutoHyphens/>
        <w:spacing w:after="0"/>
        <w:ind w:firstLine="720"/>
        <w:jc w:val="both"/>
        <w:rPr>
          <w:rFonts w:ascii="Times New Roman" w:eastAsia="Times New Roman" w:hAnsi="Times New Roman"/>
          <w:i/>
          <w:kern w:val="1"/>
          <w:sz w:val="24"/>
          <w:szCs w:val="24"/>
          <w:lang w:val="it-IT" w:eastAsia="ar-SA"/>
        </w:rPr>
      </w:pPr>
      <w:r w:rsidRPr="005C4598">
        <w:rPr>
          <w:rFonts w:ascii="Times New Roman" w:hAnsi="Times New Roman"/>
          <w:sz w:val="24"/>
          <w:szCs w:val="24"/>
        </w:rPr>
        <w:t xml:space="preserve">Încheierea </w:t>
      </w:r>
      <w:r w:rsidR="00FF3002" w:rsidRPr="005C4598">
        <w:rPr>
          <w:rFonts w:ascii="Times New Roman" w:hAnsi="Times New Roman"/>
          <w:sz w:val="24"/>
          <w:szCs w:val="24"/>
        </w:rPr>
        <w:t>contractul</w:t>
      </w:r>
      <w:r w:rsidRPr="005C4598">
        <w:rPr>
          <w:rFonts w:ascii="Times New Roman" w:hAnsi="Times New Roman"/>
          <w:sz w:val="24"/>
          <w:szCs w:val="24"/>
        </w:rPr>
        <w:t>ui</w:t>
      </w:r>
      <w:r w:rsidR="00FF3002" w:rsidRPr="005C4598">
        <w:rPr>
          <w:rFonts w:ascii="Times New Roman" w:hAnsi="Times New Roman"/>
          <w:sz w:val="24"/>
          <w:szCs w:val="24"/>
        </w:rPr>
        <w:t xml:space="preserve"> de delegare pentru </w:t>
      </w:r>
      <w:r w:rsidR="00554E04" w:rsidRPr="005C4598">
        <w:rPr>
          <w:rFonts w:ascii="Times New Roman" w:hAnsi="Times New Roman"/>
          <w:sz w:val="24"/>
          <w:szCs w:val="24"/>
        </w:rPr>
        <w:t xml:space="preserve">aceste </w:t>
      </w:r>
      <w:r w:rsidR="00920DA6" w:rsidRPr="005C4598">
        <w:rPr>
          <w:rFonts w:ascii="Times New Roman" w:hAnsi="Times New Roman"/>
          <w:sz w:val="24"/>
          <w:szCs w:val="24"/>
        </w:rPr>
        <w:t>activități</w:t>
      </w:r>
      <w:r w:rsidR="00FF3002" w:rsidRPr="005C4598">
        <w:rPr>
          <w:rFonts w:ascii="Times New Roman" w:hAnsi="Times New Roman"/>
          <w:sz w:val="24"/>
          <w:szCs w:val="24"/>
        </w:rPr>
        <w:t xml:space="preserve"> </w:t>
      </w:r>
      <w:r w:rsidR="00554E04" w:rsidRPr="005C4598">
        <w:rPr>
          <w:rFonts w:ascii="Times New Roman" w:hAnsi="Times New Roman"/>
          <w:sz w:val="24"/>
          <w:szCs w:val="24"/>
        </w:rPr>
        <w:t>se va realiza</w:t>
      </w:r>
      <w:r w:rsidR="00FF3002" w:rsidRPr="005C4598">
        <w:rPr>
          <w:rFonts w:ascii="Times New Roman" w:hAnsi="Times New Roman"/>
          <w:sz w:val="24"/>
          <w:szCs w:val="24"/>
        </w:rPr>
        <w:t xml:space="preserve"> prin intermediul </w:t>
      </w:r>
      <w:r w:rsidR="00554E04" w:rsidRPr="005C4598">
        <w:rPr>
          <w:rStyle w:val="slitbdy"/>
          <w:rFonts w:ascii="Times New Roman" w:hAnsi="Times New Roman"/>
          <w:sz w:val="24"/>
          <w:szCs w:val="24"/>
          <w:bdr w:val="none" w:sz="0" w:space="0" w:color="auto" w:frame="1"/>
          <w:shd w:val="clear" w:color="auto" w:fill="FFFFFF"/>
        </w:rPr>
        <w:t>ASOCIAȚIEI DE DEZVOLTARE INTERCOMUNITARĂ PENTRU MANAGEMENTUL DEȘEURILOR DIN JUDEȚUL SATU MARE. Toate UAT</w:t>
      </w:r>
      <w:r w:rsidR="00920DA6" w:rsidRPr="005C4598">
        <w:rPr>
          <w:rStyle w:val="slitbdy"/>
          <w:rFonts w:ascii="Times New Roman" w:hAnsi="Times New Roman"/>
          <w:sz w:val="24"/>
          <w:szCs w:val="24"/>
          <w:bdr w:val="none" w:sz="0" w:space="0" w:color="auto" w:frame="1"/>
          <w:shd w:val="clear" w:color="auto" w:fill="FFFFFF"/>
        </w:rPr>
        <w:t xml:space="preserve">-le </w:t>
      </w:r>
      <w:r w:rsidR="00554E04" w:rsidRPr="005C4598">
        <w:rPr>
          <w:rStyle w:val="slitbdy"/>
          <w:rFonts w:ascii="Times New Roman" w:hAnsi="Times New Roman"/>
          <w:sz w:val="24"/>
          <w:szCs w:val="24"/>
          <w:bdr w:val="none" w:sz="0" w:space="0" w:color="auto" w:frame="1"/>
          <w:shd w:val="clear" w:color="auto" w:fill="FFFFFF"/>
        </w:rPr>
        <w:t xml:space="preserve">asociate </w:t>
      </w:r>
      <w:r w:rsidR="00FF3002" w:rsidRPr="005C4598">
        <w:rPr>
          <w:rFonts w:ascii="Times New Roman" w:hAnsi="Times New Roman"/>
          <w:sz w:val="24"/>
          <w:szCs w:val="24"/>
        </w:rPr>
        <w:t>transfer</w:t>
      </w:r>
      <w:r w:rsidR="00554E04" w:rsidRPr="005C4598">
        <w:rPr>
          <w:rFonts w:ascii="Times New Roman" w:hAnsi="Times New Roman"/>
          <w:sz w:val="24"/>
          <w:szCs w:val="24"/>
        </w:rPr>
        <w:t>ă</w:t>
      </w:r>
      <w:r w:rsidR="00FF3002" w:rsidRPr="005C4598">
        <w:rPr>
          <w:rFonts w:ascii="Times New Roman" w:hAnsi="Times New Roman"/>
          <w:sz w:val="24"/>
          <w:szCs w:val="24"/>
        </w:rPr>
        <w:t xml:space="preserve"> atribuțiile lor către Asociație, mandatând-o să încheie cu </w:t>
      </w:r>
      <w:r w:rsidR="00554E04" w:rsidRPr="005C4598">
        <w:rPr>
          <w:rFonts w:ascii="Times New Roman" w:hAnsi="Times New Roman"/>
          <w:sz w:val="24"/>
          <w:szCs w:val="24"/>
        </w:rPr>
        <w:t xml:space="preserve">operatorul regional al Depozitului Ecologic Doba contractul de delegare pentru activitățile prevăzute la </w:t>
      </w:r>
      <w:r w:rsidR="00554E04" w:rsidRPr="005C4598">
        <w:rPr>
          <w:rFonts w:ascii="Times New Roman" w:eastAsia="Times New Roman" w:hAnsi="Times New Roman"/>
          <w:i/>
          <w:kern w:val="1"/>
          <w:sz w:val="24"/>
          <w:szCs w:val="24"/>
          <w:lang w:val="it-IT" w:eastAsia="ar-SA"/>
        </w:rPr>
        <w:t>art.2 alin.(3) lit.e) și lit.j) din Legea nr.101/2006 privind serviciul de salubrizare a localităților, republicată, cu modificările și completările ulterioare.</w:t>
      </w:r>
    </w:p>
    <w:p w14:paraId="61E07C2F" w14:textId="77777777" w:rsidR="00B32995" w:rsidRPr="00736637" w:rsidRDefault="00B32995" w:rsidP="00DC698D">
      <w:pPr>
        <w:pStyle w:val="NoSpacing"/>
        <w:spacing w:line="276" w:lineRule="auto"/>
        <w:ind w:firstLine="708"/>
        <w:jc w:val="both"/>
        <w:rPr>
          <w:rFonts w:ascii="Times New Roman" w:hAnsi="Times New Roman"/>
          <w:sz w:val="12"/>
          <w:szCs w:val="12"/>
        </w:rPr>
      </w:pPr>
    </w:p>
    <w:p w14:paraId="0A0D0326" w14:textId="516EE2FB" w:rsidR="00527058" w:rsidRPr="005C4598" w:rsidRDefault="00527058" w:rsidP="00DC698D">
      <w:pPr>
        <w:pStyle w:val="NoSpacing"/>
        <w:spacing w:line="276" w:lineRule="auto"/>
        <w:ind w:firstLine="708"/>
        <w:jc w:val="both"/>
        <w:rPr>
          <w:rFonts w:ascii="Times New Roman" w:hAnsi="Times New Roman"/>
          <w:sz w:val="24"/>
          <w:szCs w:val="24"/>
        </w:rPr>
      </w:pPr>
      <w:r w:rsidRPr="005C4598">
        <w:rPr>
          <w:rFonts w:ascii="Times New Roman" w:hAnsi="Times New Roman"/>
          <w:sz w:val="24"/>
          <w:szCs w:val="24"/>
        </w:rPr>
        <w:t xml:space="preserve">Față de toate aceste argumente expuse, pentru </w:t>
      </w:r>
      <w:r w:rsidR="00B32995">
        <w:rPr>
          <w:rFonts w:ascii="Times New Roman" w:eastAsia="Times New Roman" w:hAnsi="Times New Roman"/>
          <w:kern w:val="1"/>
          <w:sz w:val="24"/>
          <w:szCs w:val="24"/>
          <w:lang w:eastAsia="ar-SA"/>
        </w:rPr>
        <w:t>M</w:t>
      </w:r>
      <w:r w:rsidR="00B32995" w:rsidRPr="005C4598">
        <w:rPr>
          <w:rFonts w:ascii="Times New Roman" w:eastAsia="Times New Roman" w:hAnsi="Times New Roman"/>
          <w:kern w:val="1"/>
          <w:sz w:val="24"/>
          <w:szCs w:val="24"/>
          <w:lang w:eastAsia="ar-SA"/>
        </w:rPr>
        <w:t>unicipiul</w:t>
      </w:r>
      <w:r w:rsidR="00B32995">
        <w:rPr>
          <w:rFonts w:ascii="Times New Roman" w:eastAsia="Times New Roman" w:hAnsi="Times New Roman"/>
          <w:kern w:val="1"/>
          <w:sz w:val="24"/>
          <w:szCs w:val="24"/>
          <w:lang w:eastAsia="ar-SA"/>
        </w:rPr>
        <w:t xml:space="preserve"> Satu Mare</w:t>
      </w:r>
      <w:r w:rsidR="00B32995" w:rsidRPr="005C4598">
        <w:rPr>
          <w:rFonts w:ascii="Times New Roman" w:hAnsi="Times New Roman"/>
          <w:sz w:val="24"/>
          <w:szCs w:val="24"/>
        </w:rPr>
        <w:t xml:space="preserve"> </w:t>
      </w:r>
      <w:r w:rsidRPr="005C4598">
        <w:rPr>
          <w:rFonts w:ascii="Times New Roman" w:hAnsi="Times New Roman"/>
          <w:sz w:val="24"/>
          <w:szCs w:val="24"/>
        </w:rPr>
        <w:t xml:space="preserve">se impune </w:t>
      </w:r>
      <w:r w:rsidRPr="005C4598">
        <w:rPr>
          <w:rFonts w:ascii="Times New Roman" w:hAnsi="Times New Roman"/>
          <w:b/>
          <w:bCs/>
          <w:sz w:val="24"/>
          <w:szCs w:val="24"/>
        </w:rPr>
        <w:t xml:space="preserve">stabilirea modalității gestiunii </w:t>
      </w:r>
      <w:r w:rsidR="00554E04" w:rsidRPr="005C4598">
        <w:rPr>
          <w:rFonts w:ascii="Times New Roman" w:hAnsi="Times New Roman"/>
          <w:b/>
          <w:bCs/>
          <w:sz w:val="24"/>
          <w:szCs w:val="24"/>
        </w:rPr>
        <w:t xml:space="preserve">directe </w:t>
      </w:r>
      <w:r w:rsidRPr="005C4598">
        <w:rPr>
          <w:rFonts w:ascii="Times New Roman" w:hAnsi="Times New Roman"/>
          <w:sz w:val="24"/>
          <w:szCs w:val="24"/>
        </w:rPr>
        <w:t xml:space="preserve">pentru </w:t>
      </w:r>
      <w:r w:rsidR="009247DD" w:rsidRPr="005C4598">
        <w:rPr>
          <w:rFonts w:ascii="Times New Roman" w:eastAsia="Times New Roman" w:hAnsi="Times New Roman"/>
          <w:kern w:val="1"/>
          <w:sz w:val="24"/>
          <w:szCs w:val="24"/>
          <w:lang w:eastAsia="ar-SA"/>
        </w:rPr>
        <w:t>activit</w:t>
      </w:r>
      <w:r w:rsidR="00554E04" w:rsidRPr="005C4598">
        <w:rPr>
          <w:rFonts w:ascii="Times New Roman" w:eastAsia="Times New Roman" w:hAnsi="Times New Roman"/>
          <w:kern w:val="1"/>
          <w:sz w:val="24"/>
          <w:szCs w:val="24"/>
          <w:lang w:eastAsia="ar-SA"/>
        </w:rPr>
        <w:t xml:space="preserve">ățile de </w:t>
      </w:r>
      <w:r w:rsidR="00554E04" w:rsidRPr="005C4598">
        <w:rPr>
          <w:rFonts w:ascii="Times New Roman" w:hAnsi="Times New Roman"/>
          <w:sz w:val="24"/>
          <w:szCs w:val="24"/>
          <w:shd w:val="clear" w:color="auto" w:fill="FFFFFF"/>
        </w:rPr>
        <w:t xml:space="preserve">tratare aerobă a biodeșeurilor colectate separat în instalații de compostare, inclusiv transportul reziduurilor la depozitele de deșeuri și/sau la instalațiile de valorificare energetică și </w:t>
      </w:r>
      <w:r w:rsidR="00554E04" w:rsidRPr="005C4598">
        <w:rPr>
          <w:rStyle w:val="slitbdy"/>
          <w:rFonts w:ascii="Times New Roman" w:hAnsi="Times New Roman"/>
          <w:sz w:val="24"/>
          <w:szCs w:val="24"/>
          <w:bdr w:val="none" w:sz="0" w:space="0" w:color="auto" w:frame="1"/>
          <w:shd w:val="clear" w:color="auto" w:fill="FFFFFF"/>
        </w:rPr>
        <w:t>eliminarea, prin depozitare, a deșeurilor reziduale, a deșeurilor stradale, a deșeurilor de pământ și pietre provenite de pe căile publice, a reziduurilor rezultate de la instalațiile de tratare a deșeurilor municipale, precum și a deșeurilor care nu pot fi valorificate provenite din activități de reamenajare și reabilitare interioară și/sau exterioară a locuințelor la depozitele de deșeuri nepericuloase</w:t>
      </w:r>
      <w:r w:rsidR="00554E04" w:rsidRPr="005C4598">
        <w:rPr>
          <w:rFonts w:ascii="Times New Roman" w:hAnsi="Times New Roman"/>
          <w:sz w:val="24"/>
          <w:szCs w:val="24"/>
        </w:rPr>
        <w:t xml:space="preserve">, realizată </w:t>
      </w:r>
      <w:r w:rsidR="00920672" w:rsidRPr="005C4598">
        <w:rPr>
          <w:rFonts w:ascii="Times New Roman" w:hAnsi="Times New Roman"/>
          <w:sz w:val="24"/>
          <w:szCs w:val="24"/>
        </w:rPr>
        <w:t xml:space="preserve">prin intermediul </w:t>
      </w:r>
      <w:r w:rsidR="00554E04" w:rsidRPr="005C4598">
        <w:rPr>
          <w:rStyle w:val="slitbdy"/>
          <w:rFonts w:ascii="Times New Roman" w:hAnsi="Times New Roman"/>
          <w:sz w:val="24"/>
          <w:szCs w:val="24"/>
          <w:bdr w:val="none" w:sz="0" w:space="0" w:color="auto" w:frame="1"/>
          <w:shd w:val="clear" w:color="auto" w:fill="FFFFFF"/>
        </w:rPr>
        <w:t>ASOCIAȚIEI DE DEZVOLTARE INTERCOMUNITARĂ PENTRU MANAGEMENTUL DEȘEURILOR DIN JUDEȚUL SATU MARE.</w:t>
      </w:r>
    </w:p>
    <w:p w14:paraId="6A5E5754" w14:textId="5CCA6654" w:rsidR="00843945" w:rsidRPr="005C4598" w:rsidRDefault="00527058" w:rsidP="00736637">
      <w:pPr>
        <w:pStyle w:val="NoSpacing1"/>
        <w:spacing w:line="276" w:lineRule="auto"/>
        <w:ind w:firstLine="708"/>
        <w:jc w:val="both"/>
        <w:rPr>
          <w:rFonts w:ascii="Times New Roman" w:hAnsi="Times New Roman"/>
          <w:b/>
          <w:bCs/>
          <w:sz w:val="24"/>
          <w:szCs w:val="24"/>
        </w:rPr>
      </w:pPr>
      <w:r w:rsidRPr="005C4598">
        <w:rPr>
          <w:rFonts w:ascii="Times New Roman" w:hAnsi="Times New Roman"/>
          <w:sz w:val="24"/>
          <w:szCs w:val="24"/>
        </w:rPr>
        <w:tab/>
      </w:r>
    </w:p>
    <w:p w14:paraId="1F26F453" w14:textId="77777777" w:rsidR="0053781A" w:rsidRPr="0053781A" w:rsidRDefault="0053781A" w:rsidP="0053781A">
      <w:pPr>
        <w:spacing w:after="0"/>
        <w:jc w:val="center"/>
        <w:rPr>
          <w:rFonts w:ascii="Times New Roman" w:hAnsi="Times New Roman"/>
          <w:b/>
          <w:bCs/>
          <w:sz w:val="24"/>
          <w:szCs w:val="24"/>
        </w:rPr>
      </w:pPr>
      <w:r w:rsidRPr="0053781A">
        <w:rPr>
          <w:rFonts w:ascii="Times New Roman" w:hAnsi="Times New Roman"/>
          <w:b/>
          <w:bCs/>
          <w:sz w:val="24"/>
          <w:szCs w:val="24"/>
        </w:rPr>
        <w:t>ADMINISTRATOR PUBLIC AL MUNICIPIULUI SATU MARE</w:t>
      </w:r>
    </w:p>
    <w:p w14:paraId="3477E154" w14:textId="77777777" w:rsidR="0053781A" w:rsidRPr="0053781A" w:rsidRDefault="0053781A" w:rsidP="0053781A">
      <w:pPr>
        <w:spacing w:after="0"/>
        <w:jc w:val="center"/>
        <w:rPr>
          <w:rFonts w:ascii="Times New Roman" w:hAnsi="Times New Roman"/>
          <w:b/>
          <w:bCs/>
          <w:sz w:val="24"/>
          <w:szCs w:val="24"/>
        </w:rPr>
      </w:pPr>
      <w:r w:rsidRPr="0053781A">
        <w:rPr>
          <w:rFonts w:ascii="Times New Roman" w:hAnsi="Times New Roman"/>
          <w:b/>
          <w:bCs/>
          <w:sz w:val="24"/>
          <w:szCs w:val="24"/>
        </w:rPr>
        <w:t>MASCULIC CSABA</w:t>
      </w:r>
    </w:p>
    <w:p w14:paraId="760C30CC" w14:textId="77777777" w:rsidR="0053781A" w:rsidRPr="0053781A" w:rsidRDefault="0053781A" w:rsidP="0053781A">
      <w:pPr>
        <w:spacing w:after="0"/>
        <w:rPr>
          <w:rFonts w:ascii="Times New Roman" w:hAnsi="Times New Roman"/>
          <w:b/>
          <w:bCs/>
          <w:sz w:val="24"/>
          <w:szCs w:val="24"/>
        </w:rPr>
      </w:pPr>
    </w:p>
    <w:p w14:paraId="26B074DE" w14:textId="2D8E38C7" w:rsidR="0053781A" w:rsidRDefault="00970787" w:rsidP="0053781A">
      <w:pPr>
        <w:spacing w:after="0"/>
        <w:rPr>
          <w:rFonts w:ascii="Times New Roman" w:hAnsi="Times New Roman"/>
          <w:b/>
          <w:bCs/>
          <w:sz w:val="24"/>
          <w:szCs w:val="24"/>
        </w:rPr>
      </w:pPr>
      <w:r>
        <w:rPr>
          <w:rFonts w:ascii="Times New Roman" w:hAnsi="Times New Roman"/>
          <w:b/>
          <w:bCs/>
          <w:sz w:val="24"/>
          <w:szCs w:val="24"/>
        </w:rPr>
        <w:t xml:space="preserve">        Vizat spre neschimbare</w:t>
      </w:r>
    </w:p>
    <w:p w14:paraId="1ABE9EB4" w14:textId="4861CAF5" w:rsidR="00970787" w:rsidRPr="0053781A" w:rsidRDefault="00970787" w:rsidP="0053781A">
      <w:pPr>
        <w:spacing w:after="0"/>
        <w:rPr>
          <w:rFonts w:ascii="Times New Roman" w:hAnsi="Times New Roman"/>
          <w:b/>
          <w:bCs/>
          <w:sz w:val="24"/>
          <w:szCs w:val="24"/>
        </w:rPr>
      </w:pPr>
      <w:r>
        <w:rPr>
          <w:rFonts w:ascii="Times New Roman" w:hAnsi="Times New Roman"/>
          <w:b/>
          <w:bCs/>
          <w:sz w:val="24"/>
          <w:szCs w:val="24"/>
        </w:rPr>
        <w:t>Președinte de ședință        Secretar general</w:t>
      </w:r>
      <w:bookmarkStart w:id="5" w:name="_GoBack"/>
      <w:bookmarkEnd w:id="5"/>
      <w:r>
        <w:rPr>
          <w:rFonts w:ascii="Times New Roman" w:hAnsi="Times New Roman"/>
          <w:b/>
          <w:bCs/>
          <w:sz w:val="24"/>
          <w:szCs w:val="24"/>
        </w:rPr>
        <w:t xml:space="preserve">  </w:t>
      </w:r>
    </w:p>
    <w:p w14:paraId="784BA61D" w14:textId="77777777" w:rsidR="0053781A" w:rsidRPr="0053781A" w:rsidRDefault="0053781A" w:rsidP="0053781A">
      <w:pPr>
        <w:spacing w:after="0"/>
        <w:rPr>
          <w:rFonts w:ascii="Times New Roman" w:hAnsi="Times New Roman"/>
          <w:b/>
          <w:bCs/>
          <w:sz w:val="24"/>
          <w:szCs w:val="24"/>
        </w:rPr>
      </w:pPr>
    </w:p>
    <w:p w14:paraId="09308BB1" w14:textId="77777777" w:rsidR="0053781A" w:rsidRDefault="0053781A" w:rsidP="0053781A">
      <w:pPr>
        <w:spacing w:after="0"/>
        <w:rPr>
          <w:rFonts w:ascii="Times New Roman" w:hAnsi="Times New Roman"/>
          <w:b/>
          <w:bCs/>
          <w:sz w:val="24"/>
          <w:szCs w:val="24"/>
        </w:rPr>
      </w:pPr>
    </w:p>
    <w:p w14:paraId="1DDF6755" w14:textId="77777777" w:rsidR="00736637" w:rsidRPr="0053781A" w:rsidRDefault="00736637" w:rsidP="0053781A">
      <w:pPr>
        <w:spacing w:after="0"/>
        <w:rPr>
          <w:rFonts w:ascii="Times New Roman" w:hAnsi="Times New Roman"/>
          <w:b/>
          <w:bCs/>
          <w:sz w:val="24"/>
          <w:szCs w:val="24"/>
        </w:rPr>
      </w:pPr>
    </w:p>
    <w:p w14:paraId="266BC12C" w14:textId="0AC53E6C" w:rsidR="0053781A" w:rsidRPr="0053781A" w:rsidRDefault="0053781A" w:rsidP="0053781A">
      <w:pPr>
        <w:spacing w:after="0"/>
        <w:rPr>
          <w:rFonts w:ascii="Times New Roman" w:hAnsi="Times New Roman"/>
          <w:b/>
          <w:bCs/>
          <w:sz w:val="24"/>
          <w:szCs w:val="24"/>
        </w:rPr>
      </w:pPr>
      <w:r w:rsidRPr="0053781A">
        <w:rPr>
          <w:rFonts w:ascii="Times New Roman" w:hAnsi="Times New Roman"/>
          <w:b/>
          <w:bCs/>
          <w:sz w:val="24"/>
          <w:szCs w:val="24"/>
        </w:rPr>
        <w:tab/>
      </w:r>
      <w:r w:rsidRPr="0053781A">
        <w:rPr>
          <w:rFonts w:ascii="Times New Roman" w:hAnsi="Times New Roman"/>
          <w:b/>
          <w:bCs/>
          <w:sz w:val="24"/>
          <w:szCs w:val="24"/>
        </w:rPr>
        <w:tab/>
      </w:r>
      <w:r w:rsidRPr="0053781A">
        <w:rPr>
          <w:rFonts w:ascii="Times New Roman" w:hAnsi="Times New Roman"/>
          <w:b/>
          <w:bCs/>
          <w:sz w:val="24"/>
          <w:szCs w:val="24"/>
        </w:rPr>
        <w:tab/>
      </w:r>
      <w:r w:rsidRPr="0053781A">
        <w:rPr>
          <w:rFonts w:ascii="Times New Roman" w:hAnsi="Times New Roman"/>
          <w:b/>
          <w:bCs/>
          <w:sz w:val="24"/>
          <w:szCs w:val="24"/>
        </w:rPr>
        <w:tab/>
      </w:r>
      <w:r w:rsidRPr="0053781A">
        <w:rPr>
          <w:rFonts w:ascii="Times New Roman" w:hAnsi="Times New Roman"/>
          <w:b/>
          <w:bCs/>
          <w:sz w:val="24"/>
          <w:szCs w:val="24"/>
        </w:rPr>
        <w:tab/>
      </w:r>
      <w:r w:rsidRPr="0053781A">
        <w:rPr>
          <w:rFonts w:ascii="Times New Roman" w:hAnsi="Times New Roman"/>
          <w:b/>
          <w:bCs/>
          <w:sz w:val="24"/>
          <w:szCs w:val="24"/>
        </w:rPr>
        <w:tab/>
        <w:t xml:space="preserve"> </w:t>
      </w:r>
      <w:r w:rsidRPr="0053781A">
        <w:rPr>
          <w:rFonts w:ascii="Times New Roman" w:hAnsi="Times New Roman"/>
          <w:b/>
          <w:bCs/>
          <w:sz w:val="24"/>
          <w:szCs w:val="24"/>
        </w:rPr>
        <w:tab/>
      </w:r>
      <w:r w:rsidRPr="0053781A">
        <w:rPr>
          <w:rFonts w:ascii="Times New Roman" w:hAnsi="Times New Roman"/>
          <w:b/>
          <w:bCs/>
          <w:sz w:val="24"/>
          <w:szCs w:val="24"/>
        </w:rPr>
        <w:tab/>
        <w:t xml:space="preserve">   </w:t>
      </w:r>
      <w:r>
        <w:rPr>
          <w:rFonts w:ascii="Times New Roman" w:hAnsi="Times New Roman"/>
          <w:b/>
          <w:bCs/>
          <w:sz w:val="24"/>
          <w:szCs w:val="24"/>
        </w:rPr>
        <w:tab/>
      </w:r>
      <w:r w:rsidRPr="0053781A">
        <w:rPr>
          <w:rFonts w:ascii="Times New Roman" w:hAnsi="Times New Roman"/>
          <w:b/>
          <w:bCs/>
          <w:sz w:val="24"/>
          <w:szCs w:val="24"/>
        </w:rPr>
        <w:t xml:space="preserve">   Șef </w:t>
      </w:r>
      <w:r>
        <w:rPr>
          <w:rFonts w:ascii="Times New Roman" w:hAnsi="Times New Roman"/>
          <w:b/>
          <w:bCs/>
          <w:sz w:val="24"/>
          <w:szCs w:val="24"/>
        </w:rPr>
        <w:t>S.E.U.S.V.</w:t>
      </w:r>
      <w:r w:rsidRPr="0053781A">
        <w:rPr>
          <w:rFonts w:ascii="Times New Roman" w:hAnsi="Times New Roman"/>
          <w:b/>
          <w:bCs/>
          <w:sz w:val="24"/>
          <w:szCs w:val="24"/>
        </w:rPr>
        <w:t>,</w:t>
      </w:r>
    </w:p>
    <w:p w14:paraId="5D5B20C7" w14:textId="7DB44556" w:rsidR="00527058" w:rsidRPr="00736637" w:rsidRDefault="0053781A" w:rsidP="00736637">
      <w:pPr>
        <w:spacing w:after="0"/>
        <w:rPr>
          <w:rFonts w:ascii="Times New Roman" w:hAnsi="Times New Roman"/>
          <w:b/>
          <w:bCs/>
          <w:sz w:val="24"/>
          <w:szCs w:val="24"/>
        </w:rPr>
      </w:pPr>
      <w:r w:rsidRPr="0053781A">
        <w:rPr>
          <w:rFonts w:ascii="Times New Roman" w:hAnsi="Times New Roman"/>
          <w:b/>
          <w:bCs/>
          <w:sz w:val="24"/>
          <w:szCs w:val="24"/>
        </w:rPr>
        <w:lastRenderedPageBreak/>
        <w:t xml:space="preserve">    </w:t>
      </w:r>
      <w:r w:rsidRPr="0053781A">
        <w:rPr>
          <w:rFonts w:ascii="Times New Roman" w:hAnsi="Times New Roman"/>
          <w:b/>
          <w:bCs/>
          <w:sz w:val="24"/>
          <w:szCs w:val="24"/>
        </w:rPr>
        <w:tab/>
      </w:r>
      <w:r w:rsidRPr="0053781A">
        <w:rPr>
          <w:rFonts w:ascii="Times New Roman" w:hAnsi="Times New Roman"/>
          <w:b/>
          <w:bCs/>
          <w:sz w:val="24"/>
          <w:szCs w:val="24"/>
        </w:rPr>
        <w:tab/>
      </w:r>
      <w:r w:rsidRPr="0053781A">
        <w:rPr>
          <w:rFonts w:ascii="Times New Roman" w:hAnsi="Times New Roman"/>
          <w:b/>
          <w:bCs/>
          <w:sz w:val="24"/>
          <w:szCs w:val="24"/>
        </w:rPr>
        <w:tab/>
      </w:r>
      <w:r w:rsidRPr="0053781A">
        <w:rPr>
          <w:rFonts w:ascii="Times New Roman" w:hAnsi="Times New Roman"/>
          <w:b/>
          <w:bCs/>
          <w:sz w:val="24"/>
          <w:szCs w:val="24"/>
        </w:rPr>
        <w:tab/>
        <w:t xml:space="preserve">     </w:t>
      </w:r>
      <w:r w:rsidRPr="0053781A">
        <w:rPr>
          <w:rFonts w:ascii="Times New Roman" w:hAnsi="Times New Roman"/>
          <w:b/>
          <w:bCs/>
          <w:sz w:val="24"/>
          <w:szCs w:val="24"/>
        </w:rPr>
        <w:tab/>
      </w:r>
      <w:r w:rsidRPr="0053781A">
        <w:rPr>
          <w:rFonts w:ascii="Times New Roman" w:hAnsi="Times New Roman"/>
          <w:b/>
          <w:bCs/>
          <w:sz w:val="24"/>
          <w:szCs w:val="24"/>
        </w:rPr>
        <w:tab/>
      </w:r>
      <w:r w:rsidRPr="0053781A">
        <w:rPr>
          <w:rFonts w:ascii="Times New Roman" w:hAnsi="Times New Roman"/>
          <w:b/>
          <w:bCs/>
          <w:sz w:val="24"/>
          <w:szCs w:val="24"/>
        </w:rPr>
        <w:tab/>
      </w:r>
      <w:r w:rsidRPr="0053781A">
        <w:rPr>
          <w:rFonts w:ascii="Times New Roman" w:hAnsi="Times New Roman"/>
          <w:b/>
          <w:bCs/>
          <w:sz w:val="24"/>
          <w:szCs w:val="24"/>
        </w:rPr>
        <w:tab/>
      </w:r>
      <w:r>
        <w:rPr>
          <w:rFonts w:ascii="Times New Roman" w:hAnsi="Times New Roman"/>
          <w:b/>
          <w:bCs/>
          <w:sz w:val="24"/>
          <w:szCs w:val="24"/>
        </w:rPr>
        <w:tab/>
        <w:t xml:space="preserve">     </w:t>
      </w:r>
      <w:r w:rsidRPr="0053781A">
        <w:rPr>
          <w:rFonts w:ascii="Times New Roman" w:hAnsi="Times New Roman"/>
          <w:b/>
          <w:bCs/>
          <w:sz w:val="24"/>
          <w:szCs w:val="24"/>
        </w:rPr>
        <w:t>Haidu Zsolt</w:t>
      </w:r>
    </w:p>
    <w:sectPr w:rsidR="00527058" w:rsidRPr="00736637" w:rsidSect="00736637">
      <w:footerReference w:type="default" r:id="rId8"/>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42133" w14:textId="77777777" w:rsidR="00DA44A2" w:rsidRDefault="00DA44A2" w:rsidP="00A04FBC">
      <w:pPr>
        <w:spacing w:after="0" w:line="240" w:lineRule="auto"/>
      </w:pPr>
      <w:r>
        <w:separator/>
      </w:r>
    </w:p>
  </w:endnote>
  <w:endnote w:type="continuationSeparator" w:id="0">
    <w:p w14:paraId="6DF3E14F" w14:textId="77777777" w:rsidR="00DA44A2" w:rsidRDefault="00DA44A2" w:rsidP="00A0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433688"/>
      <w:docPartObj>
        <w:docPartGallery w:val="Page Numbers (Bottom of Page)"/>
        <w:docPartUnique/>
      </w:docPartObj>
    </w:sdtPr>
    <w:sdtEndPr/>
    <w:sdtContent>
      <w:sdt>
        <w:sdtPr>
          <w:id w:val="1728636285"/>
          <w:docPartObj>
            <w:docPartGallery w:val="Page Numbers (Top of Page)"/>
            <w:docPartUnique/>
          </w:docPartObj>
        </w:sdtPr>
        <w:sdtEndPr/>
        <w:sdtContent>
          <w:p w14:paraId="69FB7C46" w14:textId="4E5AC415" w:rsidR="00DC698D" w:rsidRDefault="00DC69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B87831" w14:textId="77777777" w:rsidR="00A04FBC" w:rsidRDefault="00A04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A527E" w14:textId="77777777" w:rsidR="00DA44A2" w:rsidRDefault="00DA44A2" w:rsidP="00A04FBC">
      <w:pPr>
        <w:spacing w:after="0" w:line="240" w:lineRule="auto"/>
      </w:pPr>
      <w:r>
        <w:separator/>
      </w:r>
    </w:p>
  </w:footnote>
  <w:footnote w:type="continuationSeparator" w:id="0">
    <w:p w14:paraId="40340D33" w14:textId="77777777" w:rsidR="00DA44A2" w:rsidRDefault="00DA44A2" w:rsidP="00A04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600"/>
        </w:tabs>
        <w:ind w:left="600" w:hanging="360"/>
      </w:pPr>
      <w:rPr>
        <w:rFonts w:ascii="Times New Roman" w:hAnsi="Times New Roman" w:cs="Times New Roman"/>
        <w:color w:val="auto"/>
        <w:sz w:val="22"/>
        <w:szCs w:val="22"/>
        <w:lang w:val="fr-FR"/>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color w:val="auto"/>
        <w:sz w:val="22"/>
        <w:szCs w:val="22"/>
        <w:lang w:val="fr-FR"/>
      </w:rPr>
    </w:lvl>
  </w:abstractNum>
  <w:abstractNum w:abstractNumId="2" w15:restartNumberingAfterBreak="0">
    <w:nsid w:val="00000005"/>
    <w:multiLevelType w:val="singleLevel"/>
    <w:tmpl w:val="2B6068FE"/>
    <w:name w:val="WW8Num19222"/>
    <w:lvl w:ilvl="0">
      <w:numFmt w:val="bullet"/>
      <w:lvlText w:val="-"/>
      <w:lvlJc w:val="left"/>
      <w:pPr>
        <w:tabs>
          <w:tab w:val="num" w:pos="720"/>
        </w:tabs>
        <w:ind w:left="720" w:hanging="360"/>
      </w:pPr>
      <w:rPr>
        <w:rFonts w:ascii="Times New Roman" w:hAnsi="Times New Roman" w:cs="Wingdings"/>
        <w:color w:val="auto"/>
        <w:sz w:val="22"/>
        <w:szCs w:val="22"/>
        <w:lang w:val="fr-FR"/>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Times New Roman"/>
        <w:sz w:val="24"/>
        <w:szCs w:val="24"/>
        <w:lang w:val="ro-RO"/>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A"/>
    <w:multiLevelType w:val="multilevel"/>
    <w:tmpl w:val="0000000A"/>
    <w:name w:val="WW8Num10"/>
    <w:lvl w:ilvl="0">
      <w:start w:val="1"/>
      <w:numFmt w:val="bullet"/>
      <w:lvlText w:val=""/>
      <w:lvlJc w:val="left"/>
      <w:pPr>
        <w:tabs>
          <w:tab w:val="num" w:pos="1800"/>
        </w:tabs>
        <w:ind w:left="1800" w:hanging="360"/>
      </w:pPr>
      <w:rPr>
        <w:rFonts w:ascii="Wingdings" w:hAnsi="Wingdings" w:cs="Times New Roman"/>
        <w:lang w:val="ro-RO"/>
      </w:rPr>
    </w:lvl>
    <w:lvl w:ilvl="1">
      <w:start w:val="1"/>
      <w:numFmt w:val="bullet"/>
      <w:lvlText w:val="◦"/>
      <w:lvlJc w:val="left"/>
      <w:pPr>
        <w:tabs>
          <w:tab w:val="num" w:pos="2160"/>
        </w:tabs>
        <w:ind w:left="2160" w:hanging="360"/>
      </w:pPr>
      <w:rPr>
        <w:rFonts w:ascii="OpenSymbol" w:hAnsi="OpenSymbol" w:cs="Courier New"/>
      </w:rPr>
    </w:lvl>
    <w:lvl w:ilvl="2">
      <w:start w:val="1"/>
      <w:numFmt w:val="bullet"/>
      <w:lvlText w:val="▪"/>
      <w:lvlJc w:val="left"/>
      <w:pPr>
        <w:tabs>
          <w:tab w:val="num" w:pos="2520"/>
        </w:tabs>
        <w:ind w:left="2520" w:hanging="360"/>
      </w:pPr>
      <w:rPr>
        <w:rFonts w:ascii="OpenSymbol" w:hAnsi="OpenSymbol" w:cs="Courier New"/>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240"/>
        </w:tabs>
        <w:ind w:left="3240" w:hanging="360"/>
      </w:pPr>
      <w:rPr>
        <w:rFonts w:ascii="OpenSymbol" w:hAnsi="OpenSymbol" w:cs="Courier New"/>
      </w:rPr>
    </w:lvl>
    <w:lvl w:ilvl="5">
      <w:start w:val="1"/>
      <w:numFmt w:val="bullet"/>
      <w:lvlText w:val="▪"/>
      <w:lvlJc w:val="left"/>
      <w:pPr>
        <w:tabs>
          <w:tab w:val="num" w:pos="3600"/>
        </w:tabs>
        <w:ind w:left="3600" w:hanging="360"/>
      </w:pPr>
      <w:rPr>
        <w:rFonts w:ascii="OpenSymbol" w:hAnsi="OpenSymbol" w:cs="Courier New"/>
      </w:rPr>
    </w:lvl>
    <w:lvl w:ilvl="6">
      <w:start w:val="1"/>
      <w:numFmt w:val="bullet"/>
      <w:lvlText w:val=""/>
      <w:lvlJc w:val="left"/>
      <w:pPr>
        <w:tabs>
          <w:tab w:val="num" w:pos="3960"/>
        </w:tabs>
        <w:ind w:left="3960" w:hanging="360"/>
      </w:pPr>
      <w:rPr>
        <w:rFonts w:ascii="Symbol" w:hAnsi="Symbol" w:cs="Symbol"/>
      </w:rPr>
    </w:lvl>
    <w:lvl w:ilvl="7">
      <w:start w:val="1"/>
      <w:numFmt w:val="bullet"/>
      <w:lvlText w:val="◦"/>
      <w:lvlJc w:val="left"/>
      <w:pPr>
        <w:tabs>
          <w:tab w:val="num" w:pos="4320"/>
        </w:tabs>
        <w:ind w:left="4320" w:hanging="360"/>
      </w:pPr>
      <w:rPr>
        <w:rFonts w:ascii="OpenSymbol" w:hAnsi="OpenSymbol" w:cs="Courier New"/>
      </w:rPr>
    </w:lvl>
    <w:lvl w:ilvl="8">
      <w:start w:val="1"/>
      <w:numFmt w:val="bullet"/>
      <w:lvlText w:val="▪"/>
      <w:lvlJc w:val="left"/>
      <w:pPr>
        <w:tabs>
          <w:tab w:val="num" w:pos="4680"/>
        </w:tabs>
        <w:ind w:left="4680" w:hanging="360"/>
      </w:pPr>
      <w:rPr>
        <w:rFonts w:ascii="OpenSymbol" w:hAnsi="OpenSymbol" w:cs="Courier New"/>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Times New Roman"/>
        <w:color w:val="auto"/>
        <w:sz w:val="24"/>
        <w:szCs w:val="24"/>
        <w:lang w:val="ro-RO"/>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4"/>
        <w:szCs w:val="24"/>
        <w:lang w:val="ro-RO"/>
      </w:rPr>
    </w:lvl>
    <w:lvl w:ilvl="1">
      <w:start w:val="1"/>
      <w:numFmt w:val="bullet"/>
      <w:lvlText w:val=""/>
      <w:lvlJc w:val="left"/>
      <w:pPr>
        <w:tabs>
          <w:tab w:val="num" w:pos="1080"/>
        </w:tabs>
        <w:ind w:left="1080" w:hanging="360"/>
      </w:pPr>
      <w:rPr>
        <w:rFonts w:ascii="Symbol" w:hAnsi="Symbol" w:cs="Symbol"/>
        <w:sz w:val="24"/>
        <w:szCs w:val="24"/>
        <w:lang w:val="ro-RO"/>
      </w:rPr>
    </w:lvl>
    <w:lvl w:ilvl="2">
      <w:start w:val="1"/>
      <w:numFmt w:val="bullet"/>
      <w:lvlText w:val=""/>
      <w:lvlJc w:val="left"/>
      <w:pPr>
        <w:tabs>
          <w:tab w:val="num" w:pos="1440"/>
        </w:tabs>
        <w:ind w:left="1440" w:hanging="360"/>
      </w:pPr>
      <w:rPr>
        <w:rFonts w:ascii="Symbol" w:hAnsi="Symbol" w:cs="Symbol"/>
        <w:sz w:val="24"/>
        <w:szCs w:val="24"/>
        <w:lang w:val="ro-RO"/>
      </w:rPr>
    </w:lvl>
    <w:lvl w:ilvl="3">
      <w:start w:val="1"/>
      <w:numFmt w:val="bullet"/>
      <w:lvlText w:val=""/>
      <w:lvlJc w:val="left"/>
      <w:pPr>
        <w:tabs>
          <w:tab w:val="num" w:pos="1800"/>
        </w:tabs>
        <w:ind w:left="1800" w:hanging="360"/>
      </w:pPr>
      <w:rPr>
        <w:rFonts w:ascii="Symbol" w:hAnsi="Symbol" w:cs="Symbol"/>
        <w:sz w:val="24"/>
        <w:szCs w:val="24"/>
        <w:lang w:val="ro-RO"/>
      </w:rPr>
    </w:lvl>
    <w:lvl w:ilvl="4">
      <w:start w:val="1"/>
      <w:numFmt w:val="bullet"/>
      <w:lvlText w:val=""/>
      <w:lvlJc w:val="left"/>
      <w:pPr>
        <w:tabs>
          <w:tab w:val="num" w:pos="2160"/>
        </w:tabs>
        <w:ind w:left="2160" w:hanging="360"/>
      </w:pPr>
      <w:rPr>
        <w:rFonts w:ascii="Symbol" w:hAnsi="Symbol" w:cs="Symbol"/>
        <w:sz w:val="24"/>
        <w:szCs w:val="24"/>
        <w:lang w:val="ro-RO"/>
      </w:rPr>
    </w:lvl>
    <w:lvl w:ilvl="5">
      <w:start w:val="1"/>
      <w:numFmt w:val="bullet"/>
      <w:lvlText w:val=""/>
      <w:lvlJc w:val="left"/>
      <w:pPr>
        <w:tabs>
          <w:tab w:val="num" w:pos="2520"/>
        </w:tabs>
        <w:ind w:left="2520" w:hanging="360"/>
      </w:pPr>
      <w:rPr>
        <w:rFonts w:ascii="Symbol" w:hAnsi="Symbol" w:cs="Symbol"/>
        <w:sz w:val="24"/>
        <w:szCs w:val="24"/>
        <w:lang w:val="ro-RO"/>
      </w:rPr>
    </w:lvl>
    <w:lvl w:ilvl="6">
      <w:start w:val="1"/>
      <w:numFmt w:val="bullet"/>
      <w:lvlText w:val=""/>
      <w:lvlJc w:val="left"/>
      <w:pPr>
        <w:tabs>
          <w:tab w:val="num" w:pos="2880"/>
        </w:tabs>
        <w:ind w:left="2880" w:hanging="360"/>
      </w:pPr>
      <w:rPr>
        <w:rFonts w:ascii="Symbol" w:hAnsi="Symbol" w:cs="Symbol"/>
        <w:sz w:val="24"/>
        <w:szCs w:val="24"/>
        <w:lang w:val="ro-RO"/>
      </w:rPr>
    </w:lvl>
    <w:lvl w:ilvl="7">
      <w:start w:val="1"/>
      <w:numFmt w:val="bullet"/>
      <w:lvlText w:val=""/>
      <w:lvlJc w:val="left"/>
      <w:pPr>
        <w:tabs>
          <w:tab w:val="num" w:pos="3240"/>
        </w:tabs>
        <w:ind w:left="3240" w:hanging="360"/>
      </w:pPr>
      <w:rPr>
        <w:rFonts w:ascii="Symbol" w:hAnsi="Symbol" w:cs="Symbol"/>
        <w:sz w:val="24"/>
        <w:szCs w:val="24"/>
        <w:lang w:val="ro-RO"/>
      </w:rPr>
    </w:lvl>
    <w:lvl w:ilvl="8">
      <w:start w:val="1"/>
      <w:numFmt w:val="bullet"/>
      <w:lvlText w:val=""/>
      <w:lvlJc w:val="left"/>
      <w:pPr>
        <w:tabs>
          <w:tab w:val="num" w:pos="3600"/>
        </w:tabs>
        <w:ind w:left="3600" w:hanging="360"/>
      </w:pPr>
      <w:rPr>
        <w:rFonts w:ascii="Symbol" w:hAnsi="Symbol" w:cs="Symbol"/>
        <w:sz w:val="24"/>
        <w:szCs w:val="24"/>
        <w:lang w:val="ro-RO"/>
      </w:rPr>
    </w:lvl>
  </w:abstractNum>
  <w:abstractNum w:abstractNumId="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ymbol"/>
        <w:color w:val="auto"/>
        <w:lang w:val="es-E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19"/>
    <w:multiLevelType w:val="multilevel"/>
    <w:tmpl w:val="EEE451F0"/>
    <w:lvl w:ilvl="0">
      <w:start w:val="1"/>
      <w:numFmt w:val="decimal"/>
      <w:lvlText w:val="%1."/>
      <w:lvlJc w:val="left"/>
      <w:pPr>
        <w:tabs>
          <w:tab w:val="num" w:pos="630"/>
        </w:tabs>
        <w:ind w:left="630" w:hanging="360"/>
      </w:pPr>
      <w:rPr>
        <w:sz w:val="24"/>
        <w:szCs w:val="24"/>
      </w:rPr>
    </w:lvl>
    <w:lvl w:ilvl="1">
      <w:start w:val="1"/>
      <w:numFmt w:val="decimal"/>
      <w:lvlText w:val="%2."/>
      <w:lvlJc w:val="left"/>
      <w:pPr>
        <w:tabs>
          <w:tab w:val="num" w:pos="990"/>
        </w:tabs>
        <w:ind w:left="990" w:hanging="360"/>
      </w:pPr>
    </w:lvl>
    <w:lvl w:ilvl="2">
      <w:start w:val="1"/>
      <w:numFmt w:val="decimal"/>
      <w:lvlText w:val="%3."/>
      <w:lvlJc w:val="left"/>
      <w:pPr>
        <w:tabs>
          <w:tab w:val="num" w:pos="1350"/>
        </w:tabs>
        <w:ind w:left="1350" w:hanging="360"/>
      </w:pPr>
    </w:lvl>
    <w:lvl w:ilvl="3">
      <w:start w:val="1"/>
      <w:numFmt w:val="decimal"/>
      <w:lvlText w:val="%4."/>
      <w:lvlJc w:val="left"/>
      <w:pPr>
        <w:tabs>
          <w:tab w:val="num" w:pos="1710"/>
        </w:tabs>
        <w:ind w:left="1710" w:hanging="360"/>
      </w:pPr>
    </w:lvl>
    <w:lvl w:ilvl="4">
      <w:start w:val="1"/>
      <w:numFmt w:val="decimal"/>
      <w:lvlText w:val="%5."/>
      <w:lvlJc w:val="left"/>
      <w:pPr>
        <w:tabs>
          <w:tab w:val="num" w:pos="2070"/>
        </w:tabs>
        <w:ind w:left="2070" w:hanging="360"/>
      </w:pPr>
    </w:lvl>
    <w:lvl w:ilvl="5">
      <w:start w:val="1"/>
      <w:numFmt w:val="decimal"/>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decimal"/>
      <w:lvlText w:val="%8."/>
      <w:lvlJc w:val="left"/>
      <w:pPr>
        <w:tabs>
          <w:tab w:val="num" w:pos="3150"/>
        </w:tabs>
        <w:ind w:left="3150" w:hanging="360"/>
      </w:pPr>
    </w:lvl>
    <w:lvl w:ilvl="8">
      <w:start w:val="1"/>
      <w:numFmt w:val="decimal"/>
      <w:lvlText w:val="%9."/>
      <w:lvlJc w:val="left"/>
      <w:pPr>
        <w:tabs>
          <w:tab w:val="num" w:pos="3510"/>
        </w:tabs>
        <w:ind w:left="3510" w:hanging="360"/>
      </w:pPr>
    </w:lvl>
  </w:abstractNum>
  <w:abstractNum w:abstractNumId="10" w15:restartNumberingAfterBreak="0">
    <w:nsid w:val="11BF0C26"/>
    <w:multiLevelType w:val="hybridMultilevel"/>
    <w:tmpl w:val="7D20B4BE"/>
    <w:lvl w:ilvl="0" w:tplc="89EA3D66">
      <w:start w:val="1"/>
      <w:numFmt w:val="decimal"/>
      <w:lvlText w:val="%1."/>
      <w:lvlJc w:val="left"/>
      <w:pPr>
        <w:ind w:left="927" w:hanging="360"/>
      </w:pPr>
      <w:rPr>
        <w:rFonts w:ascii="Verdana" w:hAnsi="Verdana" w:cs="Calibri" w:hint="default"/>
        <w:color w:val="0000FF"/>
        <w:sz w:val="2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5767C89"/>
    <w:multiLevelType w:val="hybridMultilevel"/>
    <w:tmpl w:val="C138FF26"/>
    <w:lvl w:ilvl="0" w:tplc="0409000D">
      <w:start w:val="1"/>
      <w:numFmt w:val="bullet"/>
      <w:lvlText w:val=""/>
      <w:lvlJc w:val="left"/>
      <w:pPr>
        <w:ind w:left="825" w:hanging="360"/>
      </w:pPr>
      <w:rPr>
        <w:rFonts w:ascii="Wingdings" w:hAnsi="Wingding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2" w15:restartNumberingAfterBreak="0">
    <w:nsid w:val="1BB17AA6"/>
    <w:multiLevelType w:val="hybridMultilevel"/>
    <w:tmpl w:val="FE628EFA"/>
    <w:lvl w:ilvl="0" w:tplc="F468F8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DAE5E47"/>
    <w:multiLevelType w:val="hybridMultilevel"/>
    <w:tmpl w:val="9D8A266C"/>
    <w:lvl w:ilvl="0" w:tplc="846CAFD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B61EDE"/>
    <w:multiLevelType w:val="hybridMultilevel"/>
    <w:tmpl w:val="5B02E10A"/>
    <w:lvl w:ilvl="0" w:tplc="2BF6E0E6">
      <w:start w:val="1"/>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AB4A15"/>
    <w:multiLevelType w:val="hybridMultilevel"/>
    <w:tmpl w:val="DB40A42E"/>
    <w:lvl w:ilvl="0" w:tplc="3C6C7BB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60F27AB1"/>
    <w:multiLevelType w:val="hybridMultilevel"/>
    <w:tmpl w:val="747AC962"/>
    <w:name w:val="WW8Num1922222"/>
    <w:lvl w:ilvl="0" w:tplc="00000005">
      <w:numFmt w:val="bullet"/>
      <w:lvlText w:val="-"/>
      <w:lvlJc w:val="left"/>
      <w:pPr>
        <w:tabs>
          <w:tab w:val="num" w:pos="1080"/>
        </w:tabs>
        <w:ind w:left="1080" w:hanging="360"/>
      </w:pPr>
      <w:rPr>
        <w:rFonts w:ascii="Times New Roman" w:hAnsi="Times New Roman" w:cs="Wingdings"/>
        <w:sz w:val="22"/>
        <w:szCs w:val="22"/>
        <w:lang w:val="fr-FR"/>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E0215EE"/>
    <w:multiLevelType w:val="hybridMultilevel"/>
    <w:tmpl w:val="AD04FFD0"/>
    <w:lvl w:ilvl="0" w:tplc="566865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FB02CD"/>
    <w:multiLevelType w:val="hybridMultilevel"/>
    <w:tmpl w:val="BEECE080"/>
    <w:lvl w:ilvl="0" w:tplc="FFFFFFFF">
      <w:start w:val="1"/>
      <w:numFmt w:val="decimal"/>
      <w:lvlText w:val="%1."/>
      <w:lvlJc w:val="left"/>
      <w:pPr>
        <w:ind w:left="927" w:hanging="360"/>
      </w:pPr>
      <w:rPr>
        <w:rFonts w:ascii="Verdana" w:hAnsi="Verdana" w:cs="Calibri" w:hint="default"/>
        <w:color w:val="0000FF"/>
        <w:sz w:val="23"/>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7"/>
  </w:num>
  <w:num w:numId="10">
    <w:abstractNumId w:val="11"/>
  </w:num>
  <w:num w:numId="11">
    <w:abstractNumId w:val="13"/>
  </w:num>
  <w:num w:numId="12">
    <w:abstractNumId w:val="1"/>
  </w:num>
  <w:num w:numId="13">
    <w:abstractNumId w:val="2"/>
  </w:num>
  <w:num w:numId="14">
    <w:abstractNumId w:val="16"/>
  </w:num>
  <w:num w:numId="15">
    <w:abstractNumId w:val="10"/>
  </w:num>
  <w:num w:numId="16">
    <w:abstractNumId w:val="18"/>
  </w:num>
  <w:num w:numId="17">
    <w:abstractNumId w:val="12"/>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58"/>
    <w:rsid w:val="000222EE"/>
    <w:rsid w:val="00025B97"/>
    <w:rsid w:val="00030DBB"/>
    <w:rsid w:val="00037961"/>
    <w:rsid w:val="00044A7A"/>
    <w:rsid w:val="00060D8B"/>
    <w:rsid w:val="00081F5C"/>
    <w:rsid w:val="000A04FD"/>
    <w:rsid w:val="000A0580"/>
    <w:rsid w:val="000A71EC"/>
    <w:rsid w:val="001370D3"/>
    <w:rsid w:val="00142072"/>
    <w:rsid w:val="00156D37"/>
    <w:rsid w:val="001658CE"/>
    <w:rsid w:val="001B059B"/>
    <w:rsid w:val="001D6C48"/>
    <w:rsid w:val="00221E73"/>
    <w:rsid w:val="00227E27"/>
    <w:rsid w:val="002432DD"/>
    <w:rsid w:val="0028084A"/>
    <w:rsid w:val="002870BF"/>
    <w:rsid w:val="0029424D"/>
    <w:rsid w:val="002D013C"/>
    <w:rsid w:val="002E1717"/>
    <w:rsid w:val="00350DC9"/>
    <w:rsid w:val="00394C4B"/>
    <w:rsid w:val="003A1DDD"/>
    <w:rsid w:val="003C2EA9"/>
    <w:rsid w:val="003D7601"/>
    <w:rsid w:val="003E0C24"/>
    <w:rsid w:val="0041375A"/>
    <w:rsid w:val="00433C3A"/>
    <w:rsid w:val="004434F8"/>
    <w:rsid w:val="00450C88"/>
    <w:rsid w:val="004541F2"/>
    <w:rsid w:val="00474B15"/>
    <w:rsid w:val="004843A7"/>
    <w:rsid w:val="00492068"/>
    <w:rsid w:val="00496A67"/>
    <w:rsid w:val="00496F12"/>
    <w:rsid w:val="004A3626"/>
    <w:rsid w:val="00504FC4"/>
    <w:rsid w:val="00521424"/>
    <w:rsid w:val="00526238"/>
    <w:rsid w:val="00527058"/>
    <w:rsid w:val="005373AC"/>
    <w:rsid w:val="0053781A"/>
    <w:rsid w:val="005538CB"/>
    <w:rsid w:val="00554E04"/>
    <w:rsid w:val="00575F5F"/>
    <w:rsid w:val="00587521"/>
    <w:rsid w:val="005B7854"/>
    <w:rsid w:val="005C4598"/>
    <w:rsid w:val="005C5032"/>
    <w:rsid w:val="005D27AF"/>
    <w:rsid w:val="006123CC"/>
    <w:rsid w:val="0064394E"/>
    <w:rsid w:val="00663803"/>
    <w:rsid w:val="00706F67"/>
    <w:rsid w:val="00732708"/>
    <w:rsid w:val="00733705"/>
    <w:rsid w:val="00736637"/>
    <w:rsid w:val="00751E24"/>
    <w:rsid w:val="00762416"/>
    <w:rsid w:val="007673CC"/>
    <w:rsid w:val="00767DE3"/>
    <w:rsid w:val="007822E6"/>
    <w:rsid w:val="00843945"/>
    <w:rsid w:val="008905F0"/>
    <w:rsid w:val="008C017B"/>
    <w:rsid w:val="008D4E82"/>
    <w:rsid w:val="00904EC0"/>
    <w:rsid w:val="00920672"/>
    <w:rsid w:val="00920DA6"/>
    <w:rsid w:val="009247DD"/>
    <w:rsid w:val="00932C22"/>
    <w:rsid w:val="009426B2"/>
    <w:rsid w:val="00970787"/>
    <w:rsid w:val="009D269F"/>
    <w:rsid w:val="009F46B7"/>
    <w:rsid w:val="00A04FBC"/>
    <w:rsid w:val="00A106E4"/>
    <w:rsid w:val="00A1116F"/>
    <w:rsid w:val="00A12640"/>
    <w:rsid w:val="00A17B0F"/>
    <w:rsid w:val="00A30B68"/>
    <w:rsid w:val="00A3238F"/>
    <w:rsid w:val="00A47A85"/>
    <w:rsid w:val="00A52799"/>
    <w:rsid w:val="00A52E84"/>
    <w:rsid w:val="00A62FCE"/>
    <w:rsid w:val="00A84B25"/>
    <w:rsid w:val="00AC4DF4"/>
    <w:rsid w:val="00AD2002"/>
    <w:rsid w:val="00B01DCB"/>
    <w:rsid w:val="00B22F95"/>
    <w:rsid w:val="00B23449"/>
    <w:rsid w:val="00B32995"/>
    <w:rsid w:val="00B42C78"/>
    <w:rsid w:val="00B603CA"/>
    <w:rsid w:val="00B827EB"/>
    <w:rsid w:val="00B8693F"/>
    <w:rsid w:val="00B87CBF"/>
    <w:rsid w:val="00B90614"/>
    <w:rsid w:val="00BB0DD8"/>
    <w:rsid w:val="00BC3FF6"/>
    <w:rsid w:val="00BF434F"/>
    <w:rsid w:val="00C15E1E"/>
    <w:rsid w:val="00C24A1B"/>
    <w:rsid w:val="00C276FC"/>
    <w:rsid w:val="00C45C8C"/>
    <w:rsid w:val="00C543BB"/>
    <w:rsid w:val="00CB0374"/>
    <w:rsid w:val="00CB67BF"/>
    <w:rsid w:val="00CB7B18"/>
    <w:rsid w:val="00D10080"/>
    <w:rsid w:val="00D97617"/>
    <w:rsid w:val="00DA44A2"/>
    <w:rsid w:val="00DA4DA8"/>
    <w:rsid w:val="00DA7414"/>
    <w:rsid w:val="00DC698D"/>
    <w:rsid w:val="00DE7810"/>
    <w:rsid w:val="00DF0CEF"/>
    <w:rsid w:val="00E15D71"/>
    <w:rsid w:val="00E7284C"/>
    <w:rsid w:val="00E74205"/>
    <w:rsid w:val="00E80293"/>
    <w:rsid w:val="00E84D0D"/>
    <w:rsid w:val="00EA585D"/>
    <w:rsid w:val="00F03045"/>
    <w:rsid w:val="00F04109"/>
    <w:rsid w:val="00F16269"/>
    <w:rsid w:val="00F44E9A"/>
    <w:rsid w:val="00F80A72"/>
    <w:rsid w:val="00F84FD8"/>
    <w:rsid w:val="00FA2E91"/>
    <w:rsid w:val="00FE20A4"/>
    <w:rsid w:val="00FF3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A49E"/>
  <w15:docId w15:val="{5427973C-8F8D-4D09-910E-35756E92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058"/>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058"/>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rsid w:val="002D013C"/>
    <w:rPr>
      <w:color w:val="0000FF"/>
      <w:u w:val="single"/>
    </w:rPr>
  </w:style>
  <w:style w:type="paragraph" w:styleId="ListParagraph">
    <w:name w:val="List Paragraph"/>
    <w:basedOn w:val="Normal"/>
    <w:qFormat/>
    <w:rsid w:val="002D013C"/>
    <w:pPr>
      <w:ind w:left="720"/>
    </w:pPr>
    <w:rPr>
      <w:rFonts w:eastAsia="Times New Roman" w:cs="Calibri"/>
      <w:lang w:val="en-US"/>
    </w:rPr>
  </w:style>
  <w:style w:type="paragraph" w:styleId="Header">
    <w:name w:val="header"/>
    <w:basedOn w:val="Normal"/>
    <w:link w:val="HeaderChar"/>
    <w:uiPriority w:val="99"/>
    <w:unhideWhenUsed/>
    <w:rsid w:val="00A04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FBC"/>
    <w:rPr>
      <w:rFonts w:ascii="Calibri" w:eastAsia="Calibri" w:hAnsi="Calibri" w:cs="Times New Roman"/>
      <w:lang w:val="ro-RO"/>
    </w:rPr>
  </w:style>
  <w:style w:type="paragraph" w:styleId="Footer">
    <w:name w:val="footer"/>
    <w:basedOn w:val="Normal"/>
    <w:link w:val="FooterChar"/>
    <w:uiPriority w:val="99"/>
    <w:unhideWhenUsed/>
    <w:rsid w:val="00A04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FBC"/>
    <w:rPr>
      <w:rFonts w:ascii="Calibri" w:eastAsia="Calibri" w:hAnsi="Calibri" w:cs="Times New Roman"/>
      <w:lang w:val="ro-RO"/>
    </w:rPr>
  </w:style>
  <w:style w:type="paragraph" w:styleId="NoSpacing">
    <w:name w:val="No Spacing"/>
    <w:uiPriority w:val="1"/>
    <w:qFormat/>
    <w:rsid w:val="002432DD"/>
    <w:pPr>
      <w:spacing w:after="0" w:line="240" w:lineRule="auto"/>
    </w:pPr>
    <w:rPr>
      <w:rFonts w:ascii="Calibri" w:eastAsia="Calibri" w:hAnsi="Calibri" w:cs="Times New Roman"/>
      <w:lang w:val="ro-RO"/>
    </w:rPr>
  </w:style>
  <w:style w:type="character" w:customStyle="1" w:styleId="slit">
    <w:name w:val="s_lit"/>
    <w:basedOn w:val="DefaultParagraphFont"/>
    <w:rsid w:val="00C15E1E"/>
  </w:style>
  <w:style w:type="character" w:customStyle="1" w:styleId="slitbdy">
    <w:name w:val="s_lit_bdy"/>
    <w:basedOn w:val="DefaultParagraphFont"/>
    <w:rsid w:val="00C15E1E"/>
  </w:style>
  <w:style w:type="character" w:customStyle="1" w:styleId="slitttl">
    <w:name w:val="s_lit_ttl"/>
    <w:basedOn w:val="DefaultParagraphFont"/>
    <w:rsid w:val="00C15E1E"/>
  </w:style>
  <w:style w:type="character" w:styleId="Strong">
    <w:name w:val="Strong"/>
    <w:basedOn w:val="DefaultParagraphFont"/>
    <w:uiPriority w:val="22"/>
    <w:qFormat/>
    <w:rsid w:val="00C15E1E"/>
    <w:rPr>
      <w:b/>
      <w:bCs/>
    </w:rPr>
  </w:style>
  <w:style w:type="character" w:customStyle="1" w:styleId="sartttl">
    <w:name w:val="s_art_ttl"/>
    <w:basedOn w:val="DefaultParagraphFont"/>
    <w:rsid w:val="001370D3"/>
  </w:style>
  <w:style w:type="character" w:customStyle="1" w:styleId="spar">
    <w:name w:val="s_par"/>
    <w:basedOn w:val="DefaultParagraphFont"/>
    <w:rsid w:val="001370D3"/>
  </w:style>
  <w:style w:type="paragraph" w:customStyle="1" w:styleId="NoSpacing1">
    <w:name w:val="No Spacing1"/>
    <w:uiPriority w:val="1"/>
    <w:qFormat/>
    <w:rsid w:val="00843945"/>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16422">
      <w:bodyDiv w:val="1"/>
      <w:marLeft w:val="0"/>
      <w:marRight w:val="0"/>
      <w:marTop w:val="0"/>
      <w:marBottom w:val="0"/>
      <w:divBdr>
        <w:top w:val="none" w:sz="0" w:space="0" w:color="auto"/>
        <w:left w:val="none" w:sz="0" w:space="0" w:color="auto"/>
        <w:bottom w:val="none" w:sz="0" w:space="0" w:color="auto"/>
        <w:right w:val="none" w:sz="0" w:space="0" w:color="auto"/>
      </w:divBdr>
    </w:div>
    <w:div w:id="1197236432">
      <w:bodyDiv w:val="1"/>
      <w:marLeft w:val="0"/>
      <w:marRight w:val="0"/>
      <w:marTop w:val="0"/>
      <w:marBottom w:val="0"/>
      <w:divBdr>
        <w:top w:val="none" w:sz="0" w:space="0" w:color="auto"/>
        <w:left w:val="none" w:sz="0" w:space="0" w:color="auto"/>
        <w:bottom w:val="none" w:sz="0" w:space="0" w:color="auto"/>
        <w:right w:val="none" w:sz="0" w:space="0" w:color="auto"/>
      </w:divBdr>
    </w:div>
    <w:div w:id="169110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doc:900003102/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5005</Words>
  <Characters>28531</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Ardelean</dc:creator>
  <cp:keywords/>
  <dc:description/>
  <cp:lastModifiedBy>Mariana Husar</cp:lastModifiedBy>
  <cp:revision>36</cp:revision>
  <cp:lastPrinted>2025-01-14T08:54:00Z</cp:lastPrinted>
  <dcterms:created xsi:type="dcterms:W3CDTF">2025-01-08T09:13:00Z</dcterms:created>
  <dcterms:modified xsi:type="dcterms:W3CDTF">2025-01-14T09:08:00Z</dcterms:modified>
</cp:coreProperties>
</file>