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6AE705" w14:textId="77777777" w:rsidR="000E32ED" w:rsidRDefault="000E32ED" w:rsidP="000E32ED">
      <w:pPr>
        <w:pStyle w:val="Header"/>
        <w:jc w:val="right"/>
        <w:rPr>
          <w:b/>
          <w:bCs/>
        </w:rPr>
      </w:pPr>
    </w:p>
    <w:p w14:paraId="0350C2E4" w14:textId="77777777" w:rsidR="000E32ED" w:rsidRDefault="000E32ED" w:rsidP="000E32ED">
      <w:pPr>
        <w:pStyle w:val="Header"/>
        <w:jc w:val="right"/>
        <w:rPr>
          <w:b/>
          <w:bCs/>
        </w:rPr>
      </w:pPr>
    </w:p>
    <w:p w14:paraId="6559D52B" w14:textId="77777777" w:rsidR="000E32ED" w:rsidRDefault="000E32ED" w:rsidP="000E32ED">
      <w:pPr>
        <w:pStyle w:val="Header"/>
        <w:jc w:val="right"/>
        <w:rPr>
          <w:b/>
          <w:bCs/>
        </w:rPr>
      </w:pPr>
    </w:p>
    <w:p w14:paraId="28A84465" w14:textId="0940734B" w:rsidR="000E32ED" w:rsidRDefault="000E32ED" w:rsidP="000E32ED">
      <w:pPr>
        <w:pStyle w:val="Header"/>
        <w:jc w:val="right"/>
        <w:rPr>
          <w:b/>
          <w:bCs/>
        </w:rPr>
      </w:pPr>
      <w:r w:rsidRPr="006E22C8">
        <w:rPr>
          <w:b/>
          <w:bCs/>
        </w:rPr>
        <w:t xml:space="preserve">ANEXA NR. </w:t>
      </w:r>
      <w:r>
        <w:rPr>
          <w:b/>
          <w:bCs/>
        </w:rPr>
        <w:t>3</w:t>
      </w:r>
      <w:r w:rsidRPr="006E22C8">
        <w:rPr>
          <w:b/>
          <w:bCs/>
        </w:rPr>
        <w:t xml:space="preserve"> LA HOTĂRĂREA NR. </w:t>
      </w:r>
      <w:r w:rsidR="00247986">
        <w:rPr>
          <w:b/>
          <w:bCs/>
        </w:rPr>
        <w:t>79</w:t>
      </w:r>
      <w:r w:rsidRPr="006E22C8">
        <w:rPr>
          <w:b/>
          <w:bCs/>
        </w:rPr>
        <w:t xml:space="preserve"> DIN </w:t>
      </w:r>
      <w:r>
        <w:rPr>
          <w:b/>
          <w:bCs/>
        </w:rPr>
        <w:t>2</w:t>
      </w:r>
      <w:r w:rsidR="00F95BC8">
        <w:rPr>
          <w:b/>
          <w:bCs/>
        </w:rPr>
        <w:t>3</w:t>
      </w:r>
      <w:r>
        <w:rPr>
          <w:b/>
          <w:bCs/>
        </w:rPr>
        <w:t>.12.2024</w:t>
      </w:r>
    </w:p>
    <w:p w14:paraId="4DA98CC9" w14:textId="77777777" w:rsidR="000E32ED" w:rsidRDefault="000E32ED" w:rsidP="000E32ED">
      <w:pPr>
        <w:pStyle w:val="Header"/>
        <w:jc w:val="center"/>
        <w:rPr>
          <w:b/>
          <w:bCs/>
        </w:rPr>
      </w:pPr>
    </w:p>
    <w:p w14:paraId="1FE392D8" w14:textId="77777777" w:rsidR="000E32ED" w:rsidRDefault="000E32ED" w:rsidP="000E32ED">
      <w:pPr>
        <w:pStyle w:val="Header"/>
        <w:jc w:val="center"/>
        <w:rPr>
          <w:b/>
          <w:bCs/>
        </w:rPr>
      </w:pPr>
    </w:p>
    <w:p w14:paraId="40C7753F" w14:textId="77777777" w:rsidR="000E32ED" w:rsidRDefault="000E32ED" w:rsidP="000E32ED">
      <w:pPr>
        <w:pStyle w:val="Header"/>
        <w:jc w:val="center"/>
        <w:rPr>
          <w:b/>
          <w:bCs/>
        </w:rPr>
      </w:pPr>
    </w:p>
    <w:p w14:paraId="270BF4D8" w14:textId="77777777" w:rsidR="000E32ED" w:rsidRDefault="000E32ED" w:rsidP="000E32ED">
      <w:pPr>
        <w:pStyle w:val="Header"/>
        <w:jc w:val="center"/>
        <w:rPr>
          <w:b/>
          <w:bCs/>
        </w:rPr>
      </w:pPr>
    </w:p>
    <w:p w14:paraId="772E5568" w14:textId="77777777" w:rsidR="000E32ED" w:rsidRDefault="000E32ED" w:rsidP="000E32ED">
      <w:pPr>
        <w:pStyle w:val="Header"/>
        <w:jc w:val="center"/>
        <w:rPr>
          <w:b/>
          <w:i/>
          <w:sz w:val="24"/>
          <w:szCs w:val="24"/>
        </w:rPr>
      </w:pPr>
    </w:p>
    <w:p w14:paraId="2B32AB18" w14:textId="08F135C4" w:rsidR="007C0E84" w:rsidRPr="00BD62E2" w:rsidRDefault="002A2F57" w:rsidP="000E32ED">
      <w:pPr>
        <w:pStyle w:val="Header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S.V.S.U. POIANA MĂRULUI STRUCTURA ECHIPEI OPERATIVE</w:t>
      </w:r>
    </w:p>
    <w:p w14:paraId="51DA8EEF" w14:textId="697C2D8E" w:rsidR="007C0E84" w:rsidRPr="0039447B" w:rsidRDefault="002A2F57">
      <w:pPr>
        <w:pStyle w:val="Footer"/>
        <w:tabs>
          <w:tab w:val="left" w:pos="567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122EA3" wp14:editId="50DA8063">
                <wp:simplePos x="0" y="0"/>
                <wp:positionH relativeFrom="column">
                  <wp:posOffset>11430</wp:posOffset>
                </wp:positionH>
                <wp:positionV relativeFrom="paragraph">
                  <wp:posOffset>76200</wp:posOffset>
                </wp:positionV>
                <wp:extent cx="5936615" cy="0"/>
                <wp:effectExtent l="24765" t="25400" r="20320" b="22225"/>
                <wp:wrapNone/>
                <wp:docPr id="14193533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661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F4901" id="Line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6pt" to="468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" strokeweight="1.06mm">
                <v:stroke joinstyle="miter" endcap="square"/>
              </v:line>
            </w:pict>
          </mc:Fallback>
        </mc:AlternateContent>
      </w:r>
    </w:p>
    <w:p w14:paraId="5DB83B87" w14:textId="77777777" w:rsidR="00883E77" w:rsidRPr="0039447B" w:rsidRDefault="00A61704" w:rsidP="00D2458E">
      <w:pPr>
        <w:jc w:val="both"/>
        <w:rPr>
          <w:sz w:val="24"/>
          <w:szCs w:val="24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524"/>
        <w:gridCol w:w="2824"/>
        <w:gridCol w:w="1530"/>
        <w:gridCol w:w="2146"/>
        <w:gridCol w:w="2546"/>
      </w:tblGrid>
      <w:tr w:rsidR="00572BCA" w14:paraId="26387A71" w14:textId="77777777" w:rsidTr="00BC3F38">
        <w:trPr>
          <w:trHeight w:val="483"/>
        </w:trPr>
        <w:tc>
          <w:tcPr>
            <w:tcW w:w="524" w:type="dxa"/>
          </w:tcPr>
          <w:p w14:paraId="7FD094AA" w14:textId="77777777" w:rsidR="00572BCA" w:rsidRDefault="00572BCA" w:rsidP="00D2458E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Nr Crt</w:t>
            </w:r>
          </w:p>
        </w:tc>
        <w:tc>
          <w:tcPr>
            <w:tcW w:w="2824" w:type="dxa"/>
          </w:tcPr>
          <w:p w14:paraId="7FE429CD" w14:textId="77777777" w:rsidR="00572BCA" w:rsidRDefault="00572BCA" w:rsidP="00D2458E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Nume , Prenume </w:t>
            </w:r>
          </w:p>
        </w:tc>
        <w:tc>
          <w:tcPr>
            <w:tcW w:w="1530" w:type="dxa"/>
          </w:tcPr>
          <w:p w14:paraId="6F249AFA" w14:textId="77777777" w:rsidR="00572BCA" w:rsidRPr="00883E77" w:rsidRDefault="00572BCA" w:rsidP="00D2458E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 xml:space="preserve">Funcție </w:t>
            </w:r>
          </w:p>
        </w:tc>
        <w:tc>
          <w:tcPr>
            <w:tcW w:w="2146" w:type="dxa"/>
          </w:tcPr>
          <w:p w14:paraId="6A5A4C3F" w14:textId="77777777" w:rsidR="00572BCA" w:rsidRDefault="00572BCA" w:rsidP="00D2458E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Nr Telefon </w:t>
            </w:r>
          </w:p>
        </w:tc>
        <w:tc>
          <w:tcPr>
            <w:tcW w:w="2546" w:type="dxa"/>
          </w:tcPr>
          <w:p w14:paraId="252C0E97" w14:textId="77777777" w:rsidR="00572BCA" w:rsidRDefault="001C38C6" w:rsidP="00D2458E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CNP</w:t>
            </w:r>
          </w:p>
        </w:tc>
      </w:tr>
      <w:tr w:rsidR="00572BCA" w14:paraId="1650DBC2" w14:textId="77777777" w:rsidTr="00BC3F38">
        <w:trPr>
          <w:trHeight w:val="230"/>
        </w:trPr>
        <w:tc>
          <w:tcPr>
            <w:tcW w:w="524" w:type="dxa"/>
          </w:tcPr>
          <w:p w14:paraId="5FBE14BE" w14:textId="77777777" w:rsidR="00572BCA" w:rsidRDefault="00572BCA" w:rsidP="00883E7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824" w:type="dxa"/>
          </w:tcPr>
          <w:p w14:paraId="1A2EB91B" w14:textId="77777777" w:rsidR="00572BCA" w:rsidRPr="001C38C6" w:rsidRDefault="00572BCA" w:rsidP="00883E77">
            <w:pPr>
              <w:rPr>
                <w:i/>
                <w:sz w:val="24"/>
                <w:szCs w:val="24"/>
              </w:rPr>
            </w:pPr>
            <w:proofErr w:type="spellStart"/>
            <w:r w:rsidRPr="001C38C6">
              <w:rPr>
                <w:i/>
                <w:sz w:val="24"/>
                <w:szCs w:val="24"/>
              </w:rPr>
              <w:t>Husu</w:t>
            </w:r>
            <w:proofErr w:type="spellEnd"/>
            <w:r w:rsidRPr="001C38C6">
              <w:rPr>
                <w:i/>
                <w:sz w:val="24"/>
                <w:szCs w:val="24"/>
              </w:rPr>
              <w:t xml:space="preserve"> Dumitru Constantin </w:t>
            </w:r>
          </w:p>
        </w:tc>
        <w:tc>
          <w:tcPr>
            <w:tcW w:w="1530" w:type="dxa"/>
          </w:tcPr>
          <w:p w14:paraId="0D8012DC" w14:textId="77777777" w:rsidR="00572BCA" w:rsidRPr="001C38C6" w:rsidRDefault="00572BCA" w:rsidP="00883E77">
            <w:pPr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1C38C6">
              <w:rPr>
                <w:i/>
                <w:sz w:val="24"/>
                <w:szCs w:val="24"/>
              </w:rPr>
              <w:t>Șef</w:t>
            </w:r>
            <w:proofErr w:type="spellEnd"/>
            <w:r w:rsidRPr="001C38C6">
              <w:rPr>
                <w:i/>
                <w:sz w:val="24"/>
                <w:szCs w:val="24"/>
              </w:rPr>
              <w:t xml:space="preserve"> S.V.S.U. </w:t>
            </w:r>
          </w:p>
        </w:tc>
        <w:tc>
          <w:tcPr>
            <w:tcW w:w="2146" w:type="dxa"/>
          </w:tcPr>
          <w:p w14:paraId="0560316E" w14:textId="7DB6211F" w:rsidR="00572BCA" w:rsidRPr="001C38C6" w:rsidRDefault="00572BCA" w:rsidP="00883E77">
            <w:pPr>
              <w:jc w:val="both"/>
              <w:rPr>
                <w:i/>
                <w:sz w:val="24"/>
                <w:szCs w:val="24"/>
              </w:rPr>
            </w:pPr>
            <w:r w:rsidRPr="001C38C6">
              <w:rPr>
                <w:i/>
                <w:sz w:val="24"/>
                <w:szCs w:val="24"/>
              </w:rPr>
              <w:t>07</w:t>
            </w:r>
            <w:r w:rsidR="002A2F57">
              <w:rPr>
                <w:i/>
                <w:sz w:val="24"/>
                <w:szCs w:val="24"/>
              </w:rPr>
              <w:t>86866966</w:t>
            </w:r>
          </w:p>
        </w:tc>
        <w:tc>
          <w:tcPr>
            <w:tcW w:w="2546" w:type="dxa"/>
          </w:tcPr>
          <w:p w14:paraId="56550294" w14:textId="77777777" w:rsidR="00572BCA" w:rsidRPr="001C38C6" w:rsidRDefault="001C38C6" w:rsidP="00883E77">
            <w:pPr>
              <w:jc w:val="both"/>
              <w:rPr>
                <w:i/>
                <w:sz w:val="24"/>
                <w:szCs w:val="24"/>
              </w:rPr>
            </w:pPr>
            <w:r w:rsidRPr="001C38C6">
              <w:rPr>
                <w:i/>
                <w:sz w:val="24"/>
                <w:szCs w:val="24"/>
              </w:rPr>
              <w:t>1851122082568</w:t>
            </w:r>
          </w:p>
        </w:tc>
      </w:tr>
      <w:tr w:rsidR="00572BCA" w14:paraId="5BD4D649" w14:textId="77777777" w:rsidTr="00BC3F38">
        <w:trPr>
          <w:trHeight w:val="241"/>
        </w:trPr>
        <w:tc>
          <w:tcPr>
            <w:tcW w:w="524" w:type="dxa"/>
          </w:tcPr>
          <w:p w14:paraId="370B5BD9" w14:textId="77777777" w:rsidR="00572BCA" w:rsidRDefault="00572BCA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2824" w:type="dxa"/>
          </w:tcPr>
          <w:p w14:paraId="49CF5A6A" w14:textId="6C06C72F" w:rsidR="00572BCA" w:rsidRPr="002A2F57" w:rsidRDefault="002A2F57" w:rsidP="00883E77">
            <w:pPr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Pagu Adrian</w:t>
            </w:r>
          </w:p>
        </w:tc>
        <w:tc>
          <w:tcPr>
            <w:tcW w:w="1530" w:type="dxa"/>
          </w:tcPr>
          <w:p w14:paraId="32CC7265" w14:textId="560591BF" w:rsidR="00572BCA" w:rsidRPr="000E32ED" w:rsidRDefault="000E32ED" w:rsidP="00883E77">
            <w:pPr>
              <w:jc w:val="both"/>
              <w:rPr>
                <w:iCs/>
                <w:sz w:val="24"/>
                <w:szCs w:val="24"/>
                <w:lang w:val="it-IT"/>
              </w:rPr>
            </w:pPr>
            <w:r>
              <w:rPr>
                <w:iCs/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2146" w:type="dxa"/>
          </w:tcPr>
          <w:p w14:paraId="684D5705" w14:textId="3D0E568C" w:rsidR="00572BCA" w:rsidRPr="002A2F57" w:rsidRDefault="002A2F57" w:rsidP="00964AA6">
            <w:pPr>
              <w:jc w:val="both"/>
              <w:rPr>
                <w:iCs/>
                <w:sz w:val="24"/>
                <w:szCs w:val="24"/>
                <w:lang w:val="it-IT"/>
              </w:rPr>
            </w:pPr>
            <w:r>
              <w:rPr>
                <w:iCs/>
                <w:sz w:val="24"/>
                <w:szCs w:val="24"/>
                <w:lang w:val="it-IT"/>
              </w:rPr>
              <w:t>0771687739</w:t>
            </w:r>
          </w:p>
        </w:tc>
        <w:tc>
          <w:tcPr>
            <w:tcW w:w="2546" w:type="dxa"/>
          </w:tcPr>
          <w:p w14:paraId="7A103BD8" w14:textId="51179BAF" w:rsidR="00572BCA" w:rsidRPr="002A2F57" w:rsidRDefault="002A2F57" w:rsidP="00964AA6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1740327085024</w:t>
            </w:r>
          </w:p>
        </w:tc>
      </w:tr>
      <w:tr w:rsidR="00572BCA" w14:paraId="5031B59E" w14:textId="77777777" w:rsidTr="00BC3F38">
        <w:trPr>
          <w:trHeight w:val="241"/>
        </w:trPr>
        <w:tc>
          <w:tcPr>
            <w:tcW w:w="524" w:type="dxa"/>
          </w:tcPr>
          <w:p w14:paraId="0F2DA270" w14:textId="77777777" w:rsidR="00572BCA" w:rsidRDefault="00572BCA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2824" w:type="dxa"/>
          </w:tcPr>
          <w:p w14:paraId="64BD5616" w14:textId="77777777" w:rsidR="00572BCA" w:rsidRDefault="00572BCA" w:rsidP="005C6BFE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Perșoiu Ovidiu</w:t>
            </w:r>
          </w:p>
        </w:tc>
        <w:tc>
          <w:tcPr>
            <w:tcW w:w="1530" w:type="dxa"/>
          </w:tcPr>
          <w:p w14:paraId="4E9C7B0F" w14:textId="77777777" w:rsidR="00572BCA" w:rsidRDefault="00572BCA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2146" w:type="dxa"/>
          </w:tcPr>
          <w:p w14:paraId="6429CBF5" w14:textId="77777777" w:rsidR="00572BCA" w:rsidRPr="00883E77" w:rsidRDefault="00572BCA" w:rsidP="005C6BFE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</w:rPr>
              <w:t>07</w:t>
            </w:r>
            <w:r w:rsidRPr="00883E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8870050</w:t>
            </w:r>
          </w:p>
        </w:tc>
        <w:tc>
          <w:tcPr>
            <w:tcW w:w="2546" w:type="dxa"/>
          </w:tcPr>
          <w:p w14:paraId="32826A38" w14:textId="77777777" w:rsidR="00572BCA" w:rsidRDefault="00576CEA" w:rsidP="005C6B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1841218082564</w:t>
            </w:r>
          </w:p>
        </w:tc>
      </w:tr>
      <w:tr w:rsidR="00BC3F38" w14:paraId="6ED22721" w14:textId="77777777" w:rsidTr="00BC3F38">
        <w:trPr>
          <w:trHeight w:val="241"/>
        </w:trPr>
        <w:tc>
          <w:tcPr>
            <w:tcW w:w="524" w:type="dxa"/>
          </w:tcPr>
          <w:p w14:paraId="1E114EFC" w14:textId="77777777" w:rsidR="00BC3F38" w:rsidRDefault="00BC3F38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2824" w:type="dxa"/>
          </w:tcPr>
          <w:p w14:paraId="190FD232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Crăciun Cosmin </w:t>
            </w:r>
          </w:p>
        </w:tc>
        <w:tc>
          <w:tcPr>
            <w:tcW w:w="1530" w:type="dxa"/>
          </w:tcPr>
          <w:p w14:paraId="0EFF87EE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Voluntar </w:t>
            </w:r>
          </w:p>
        </w:tc>
        <w:tc>
          <w:tcPr>
            <w:tcW w:w="2146" w:type="dxa"/>
          </w:tcPr>
          <w:p w14:paraId="7C0E7F0A" w14:textId="77777777" w:rsidR="00BC3F38" w:rsidRPr="00883E77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 w:rsidRPr="00883E77">
              <w:rPr>
                <w:sz w:val="24"/>
                <w:szCs w:val="24"/>
              </w:rPr>
              <w:t>0742083280</w:t>
            </w:r>
          </w:p>
        </w:tc>
        <w:tc>
          <w:tcPr>
            <w:tcW w:w="2546" w:type="dxa"/>
          </w:tcPr>
          <w:p w14:paraId="532C8AB5" w14:textId="77777777" w:rsidR="00BC3F38" w:rsidRPr="00883E77" w:rsidRDefault="00BC3F38" w:rsidP="00C65D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1791010085020</w:t>
            </w:r>
          </w:p>
        </w:tc>
      </w:tr>
      <w:tr w:rsidR="00BC3F38" w14:paraId="3536DF83" w14:textId="77777777" w:rsidTr="00BC3F38">
        <w:trPr>
          <w:trHeight w:val="241"/>
        </w:trPr>
        <w:tc>
          <w:tcPr>
            <w:tcW w:w="524" w:type="dxa"/>
          </w:tcPr>
          <w:p w14:paraId="0F3413FA" w14:textId="77777777" w:rsidR="00BC3F38" w:rsidRDefault="00BC3F38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</w:t>
            </w:r>
          </w:p>
        </w:tc>
        <w:tc>
          <w:tcPr>
            <w:tcW w:w="2824" w:type="dxa"/>
          </w:tcPr>
          <w:p w14:paraId="5BEF2261" w14:textId="77777777" w:rsidR="00BC3F38" w:rsidRPr="005C6BFE" w:rsidRDefault="00BC3F38" w:rsidP="00C65D5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Adam Nicolae</w:t>
            </w:r>
          </w:p>
        </w:tc>
        <w:tc>
          <w:tcPr>
            <w:tcW w:w="1530" w:type="dxa"/>
          </w:tcPr>
          <w:p w14:paraId="0006C4CD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Voluntar </w:t>
            </w:r>
          </w:p>
        </w:tc>
        <w:tc>
          <w:tcPr>
            <w:tcW w:w="2146" w:type="dxa"/>
          </w:tcPr>
          <w:p w14:paraId="1EB88C9F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0746722805</w:t>
            </w:r>
          </w:p>
        </w:tc>
        <w:tc>
          <w:tcPr>
            <w:tcW w:w="2546" w:type="dxa"/>
          </w:tcPr>
          <w:p w14:paraId="28F76052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1811127082569</w:t>
            </w:r>
          </w:p>
        </w:tc>
      </w:tr>
      <w:tr w:rsidR="00BC3F38" w14:paraId="5F453C4D" w14:textId="77777777" w:rsidTr="00BC3F38">
        <w:trPr>
          <w:trHeight w:val="241"/>
        </w:trPr>
        <w:tc>
          <w:tcPr>
            <w:tcW w:w="524" w:type="dxa"/>
          </w:tcPr>
          <w:p w14:paraId="15298780" w14:textId="77777777" w:rsidR="00BC3F38" w:rsidRDefault="00BC3F38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2824" w:type="dxa"/>
          </w:tcPr>
          <w:p w14:paraId="753FE3FB" w14:textId="77777777" w:rsidR="00BC3F38" w:rsidRPr="008D16F8" w:rsidRDefault="00BC3F38" w:rsidP="00C65D5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 xml:space="preserve">Popa Ştefan </w:t>
            </w:r>
          </w:p>
        </w:tc>
        <w:tc>
          <w:tcPr>
            <w:tcW w:w="1530" w:type="dxa"/>
          </w:tcPr>
          <w:p w14:paraId="2F1A1403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Voluntar </w:t>
            </w:r>
          </w:p>
        </w:tc>
        <w:tc>
          <w:tcPr>
            <w:tcW w:w="2146" w:type="dxa"/>
          </w:tcPr>
          <w:p w14:paraId="167E8C70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0746063347</w:t>
            </w:r>
          </w:p>
        </w:tc>
        <w:tc>
          <w:tcPr>
            <w:tcW w:w="2546" w:type="dxa"/>
          </w:tcPr>
          <w:p w14:paraId="0FDE53E5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1901223084213</w:t>
            </w:r>
          </w:p>
        </w:tc>
      </w:tr>
      <w:tr w:rsidR="00BC3F38" w14:paraId="60312E6F" w14:textId="77777777" w:rsidTr="00BC3F38">
        <w:trPr>
          <w:trHeight w:val="230"/>
        </w:trPr>
        <w:tc>
          <w:tcPr>
            <w:tcW w:w="524" w:type="dxa"/>
          </w:tcPr>
          <w:p w14:paraId="7E273414" w14:textId="77777777" w:rsidR="00BC3F38" w:rsidRDefault="00BC3F38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6</w:t>
            </w:r>
          </w:p>
        </w:tc>
        <w:tc>
          <w:tcPr>
            <w:tcW w:w="2824" w:type="dxa"/>
          </w:tcPr>
          <w:p w14:paraId="4105E8DD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Platon Adrian </w:t>
            </w:r>
          </w:p>
        </w:tc>
        <w:tc>
          <w:tcPr>
            <w:tcW w:w="1530" w:type="dxa"/>
          </w:tcPr>
          <w:p w14:paraId="1AC33B08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Voluntar </w:t>
            </w:r>
          </w:p>
        </w:tc>
        <w:tc>
          <w:tcPr>
            <w:tcW w:w="2146" w:type="dxa"/>
          </w:tcPr>
          <w:p w14:paraId="4EBC6617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0741585954</w:t>
            </w:r>
          </w:p>
        </w:tc>
        <w:tc>
          <w:tcPr>
            <w:tcW w:w="2546" w:type="dxa"/>
          </w:tcPr>
          <w:p w14:paraId="2CA5656F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1791224085024</w:t>
            </w:r>
          </w:p>
        </w:tc>
      </w:tr>
      <w:tr w:rsidR="00BC3F38" w14:paraId="23F7704A" w14:textId="77777777" w:rsidTr="00BC3F38">
        <w:trPr>
          <w:trHeight w:val="241"/>
        </w:trPr>
        <w:tc>
          <w:tcPr>
            <w:tcW w:w="524" w:type="dxa"/>
          </w:tcPr>
          <w:p w14:paraId="59CF53BB" w14:textId="77777777" w:rsidR="00BC3F38" w:rsidRDefault="00BC3F38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7</w:t>
            </w:r>
          </w:p>
        </w:tc>
        <w:tc>
          <w:tcPr>
            <w:tcW w:w="2824" w:type="dxa"/>
          </w:tcPr>
          <w:p w14:paraId="01CC0CFF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Banucu Gabriel </w:t>
            </w:r>
          </w:p>
        </w:tc>
        <w:tc>
          <w:tcPr>
            <w:tcW w:w="1530" w:type="dxa"/>
          </w:tcPr>
          <w:p w14:paraId="0C1B40DF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Voluntar </w:t>
            </w:r>
          </w:p>
        </w:tc>
        <w:tc>
          <w:tcPr>
            <w:tcW w:w="2146" w:type="dxa"/>
          </w:tcPr>
          <w:p w14:paraId="0C946144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0749707130</w:t>
            </w:r>
          </w:p>
        </w:tc>
        <w:tc>
          <w:tcPr>
            <w:tcW w:w="2546" w:type="dxa"/>
          </w:tcPr>
          <w:p w14:paraId="3364254B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1781205085036</w:t>
            </w:r>
          </w:p>
        </w:tc>
      </w:tr>
      <w:tr w:rsidR="00BC3F38" w14:paraId="2AB37B97" w14:textId="77777777" w:rsidTr="00BC3F38">
        <w:trPr>
          <w:trHeight w:val="241"/>
        </w:trPr>
        <w:tc>
          <w:tcPr>
            <w:tcW w:w="524" w:type="dxa"/>
          </w:tcPr>
          <w:p w14:paraId="669B82C0" w14:textId="77777777" w:rsidR="00BC3F38" w:rsidRDefault="00BC3F38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8</w:t>
            </w:r>
          </w:p>
        </w:tc>
        <w:tc>
          <w:tcPr>
            <w:tcW w:w="2824" w:type="dxa"/>
          </w:tcPr>
          <w:p w14:paraId="76F3DE9B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Banu Ionut Mihai </w:t>
            </w:r>
          </w:p>
        </w:tc>
        <w:tc>
          <w:tcPr>
            <w:tcW w:w="1530" w:type="dxa"/>
          </w:tcPr>
          <w:p w14:paraId="04AFDEDE" w14:textId="77777777" w:rsidR="00BC3F38" w:rsidRPr="00A151D0" w:rsidRDefault="00BC3F38" w:rsidP="00C65D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2146" w:type="dxa"/>
          </w:tcPr>
          <w:p w14:paraId="6A05962E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0753392829</w:t>
            </w:r>
          </w:p>
        </w:tc>
        <w:tc>
          <w:tcPr>
            <w:tcW w:w="2546" w:type="dxa"/>
          </w:tcPr>
          <w:p w14:paraId="735F5101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1961031082561</w:t>
            </w:r>
          </w:p>
        </w:tc>
      </w:tr>
      <w:tr w:rsidR="00BC3F38" w14:paraId="640D52E2" w14:textId="77777777" w:rsidTr="00BC3F38">
        <w:trPr>
          <w:trHeight w:val="241"/>
        </w:trPr>
        <w:tc>
          <w:tcPr>
            <w:tcW w:w="524" w:type="dxa"/>
          </w:tcPr>
          <w:p w14:paraId="42991CCF" w14:textId="77777777" w:rsidR="00BC3F38" w:rsidRDefault="00BC3F38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2824" w:type="dxa"/>
          </w:tcPr>
          <w:p w14:paraId="06F2F995" w14:textId="0D7B8493" w:rsidR="00BC3F38" w:rsidRPr="004542E5" w:rsidRDefault="004542E5" w:rsidP="00C65D5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Pîșeu Nicolae</w:t>
            </w:r>
          </w:p>
        </w:tc>
        <w:tc>
          <w:tcPr>
            <w:tcW w:w="1530" w:type="dxa"/>
          </w:tcPr>
          <w:p w14:paraId="325D8E70" w14:textId="77777777" w:rsidR="00BC3F38" w:rsidRPr="00A151D0" w:rsidRDefault="00BC3F38" w:rsidP="00C65D53">
            <w:pPr>
              <w:jc w:val="both"/>
              <w:rPr>
                <w:b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2146" w:type="dxa"/>
          </w:tcPr>
          <w:p w14:paraId="4A2E3933" w14:textId="5D53FD89" w:rsidR="00BC3F38" w:rsidRDefault="004542E5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0752967707</w:t>
            </w:r>
          </w:p>
        </w:tc>
        <w:tc>
          <w:tcPr>
            <w:tcW w:w="2546" w:type="dxa"/>
          </w:tcPr>
          <w:p w14:paraId="6A55438C" w14:textId="1B9B181C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  <w:r w:rsidR="00F27CC1">
              <w:rPr>
                <w:sz w:val="24"/>
                <w:szCs w:val="24"/>
                <w:lang w:val="it-IT"/>
              </w:rPr>
              <w:t>851206</w:t>
            </w:r>
            <w:r>
              <w:rPr>
                <w:sz w:val="24"/>
                <w:szCs w:val="24"/>
                <w:lang w:val="it-IT"/>
              </w:rPr>
              <w:t>08</w:t>
            </w:r>
            <w:r w:rsidR="00F27CC1">
              <w:rPr>
                <w:sz w:val="24"/>
                <w:szCs w:val="24"/>
                <w:lang w:val="it-IT"/>
              </w:rPr>
              <w:t>2</w:t>
            </w:r>
            <w:r>
              <w:rPr>
                <w:sz w:val="24"/>
                <w:szCs w:val="24"/>
                <w:lang w:val="it-IT"/>
              </w:rPr>
              <w:t>5</w:t>
            </w:r>
            <w:r w:rsidR="00F27CC1">
              <w:rPr>
                <w:sz w:val="24"/>
                <w:szCs w:val="24"/>
                <w:lang w:val="it-IT"/>
              </w:rPr>
              <w:t>6</w:t>
            </w:r>
            <w:r>
              <w:rPr>
                <w:sz w:val="24"/>
                <w:szCs w:val="24"/>
                <w:lang w:val="it-IT"/>
              </w:rPr>
              <w:t>1</w:t>
            </w:r>
          </w:p>
        </w:tc>
      </w:tr>
      <w:tr w:rsidR="00BC3F38" w14:paraId="71B919B8" w14:textId="77777777" w:rsidTr="00BC3F38">
        <w:trPr>
          <w:trHeight w:val="241"/>
        </w:trPr>
        <w:tc>
          <w:tcPr>
            <w:tcW w:w="524" w:type="dxa"/>
          </w:tcPr>
          <w:p w14:paraId="6E31A00F" w14:textId="77777777" w:rsidR="00BC3F38" w:rsidRDefault="00BC3F38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</w:t>
            </w:r>
          </w:p>
        </w:tc>
        <w:tc>
          <w:tcPr>
            <w:tcW w:w="2824" w:type="dxa"/>
          </w:tcPr>
          <w:p w14:paraId="00D6583D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Necula Ionel </w:t>
            </w:r>
          </w:p>
        </w:tc>
        <w:tc>
          <w:tcPr>
            <w:tcW w:w="1530" w:type="dxa"/>
          </w:tcPr>
          <w:p w14:paraId="3A03C825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2146" w:type="dxa"/>
          </w:tcPr>
          <w:p w14:paraId="3E21FED2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0749770253</w:t>
            </w:r>
          </w:p>
        </w:tc>
        <w:tc>
          <w:tcPr>
            <w:tcW w:w="2546" w:type="dxa"/>
          </w:tcPr>
          <w:p w14:paraId="39399941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1860216080093</w:t>
            </w:r>
          </w:p>
        </w:tc>
      </w:tr>
      <w:tr w:rsidR="00BC3F38" w14:paraId="1106F8F6" w14:textId="77777777" w:rsidTr="00BC3F38">
        <w:trPr>
          <w:trHeight w:val="241"/>
        </w:trPr>
        <w:tc>
          <w:tcPr>
            <w:tcW w:w="524" w:type="dxa"/>
          </w:tcPr>
          <w:p w14:paraId="651C9024" w14:textId="77777777" w:rsidR="00BC3F38" w:rsidRDefault="00BC3F38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11</w:t>
            </w:r>
          </w:p>
        </w:tc>
        <w:tc>
          <w:tcPr>
            <w:tcW w:w="2824" w:type="dxa"/>
          </w:tcPr>
          <w:p w14:paraId="13D2AF4A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Runceanu Adrian</w:t>
            </w:r>
          </w:p>
        </w:tc>
        <w:tc>
          <w:tcPr>
            <w:tcW w:w="1530" w:type="dxa"/>
          </w:tcPr>
          <w:p w14:paraId="149B672D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Voluntar </w:t>
            </w:r>
          </w:p>
        </w:tc>
        <w:tc>
          <w:tcPr>
            <w:tcW w:w="2146" w:type="dxa"/>
          </w:tcPr>
          <w:p w14:paraId="28D1F327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0758816563</w:t>
            </w:r>
          </w:p>
        </w:tc>
        <w:tc>
          <w:tcPr>
            <w:tcW w:w="2546" w:type="dxa"/>
          </w:tcPr>
          <w:p w14:paraId="1969F5CA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1780623085035</w:t>
            </w:r>
          </w:p>
        </w:tc>
      </w:tr>
      <w:tr w:rsidR="00BC3F38" w14:paraId="5AD72CE0" w14:textId="77777777" w:rsidTr="00BC3F38">
        <w:trPr>
          <w:trHeight w:val="241"/>
        </w:trPr>
        <w:tc>
          <w:tcPr>
            <w:tcW w:w="524" w:type="dxa"/>
          </w:tcPr>
          <w:p w14:paraId="5389C025" w14:textId="77777777" w:rsidR="00BC3F38" w:rsidRDefault="00BC3F38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12</w:t>
            </w:r>
          </w:p>
        </w:tc>
        <w:tc>
          <w:tcPr>
            <w:tcW w:w="2824" w:type="dxa"/>
          </w:tcPr>
          <w:p w14:paraId="669D2FEB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Popa Valentin</w:t>
            </w:r>
          </w:p>
        </w:tc>
        <w:tc>
          <w:tcPr>
            <w:tcW w:w="1530" w:type="dxa"/>
          </w:tcPr>
          <w:p w14:paraId="37443A77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2146" w:type="dxa"/>
          </w:tcPr>
          <w:p w14:paraId="4F83B6E1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0747493170</w:t>
            </w:r>
          </w:p>
        </w:tc>
        <w:tc>
          <w:tcPr>
            <w:tcW w:w="2546" w:type="dxa"/>
          </w:tcPr>
          <w:p w14:paraId="0B0BB2CE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1870727082569</w:t>
            </w:r>
          </w:p>
        </w:tc>
      </w:tr>
      <w:tr w:rsidR="00BC3F38" w14:paraId="76B64C3D" w14:textId="77777777" w:rsidTr="00BC3F38">
        <w:trPr>
          <w:trHeight w:val="230"/>
        </w:trPr>
        <w:tc>
          <w:tcPr>
            <w:tcW w:w="524" w:type="dxa"/>
          </w:tcPr>
          <w:p w14:paraId="0BE17561" w14:textId="77777777" w:rsidR="00BC3F38" w:rsidRDefault="00BC3F38" w:rsidP="00883E7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13</w:t>
            </w:r>
          </w:p>
        </w:tc>
        <w:tc>
          <w:tcPr>
            <w:tcW w:w="2824" w:type="dxa"/>
          </w:tcPr>
          <w:p w14:paraId="6360C235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Zahiu Laurentiu Romica</w:t>
            </w:r>
          </w:p>
        </w:tc>
        <w:tc>
          <w:tcPr>
            <w:tcW w:w="1530" w:type="dxa"/>
          </w:tcPr>
          <w:p w14:paraId="12075F65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2146" w:type="dxa"/>
          </w:tcPr>
          <w:p w14:paraId="3FE36DFF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0763617086</w:t>
            </w:r>
          </w:p>
        </w:tc>
        <w:tc>
          <w:tcPr>
            <w:tcW w:w="2546" w:type="dxa"/>
          </w:tcPr>
          <w:p w14:paraId="12FFB458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1760820085021</w:t>
            </w:r>
          </w:p>
        </w:tc>
      </w:tr>
      <w:tr w:rsidR="00BC3F38" w14:paraId="26585B01" w14:textId="77777777" w:rsidTr="00BC3F38">
        <w:trPr>
          <w:trHeight w:val="241"/>
        </w:trPr>
        <w:tc>
          <w:tcPr>
            <w:tcW w:w="524" w:type="dxa"/>
          </w:tcPr>
          <w:p w14:paraId="4A97A9CF" w14:textId="77777777" w:rsidR="00BC3F38" w:rsidRDefault="00BC3F38" w:rsidP="003F033F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14</w:t>
            </w:r>
          </w:p>
        </w:tc>
        <w:tc>
          <w:tcPr>
            <w:tcW w:w="2824" w:type="dxa"/>
          </w:tcPr>
          <w:p w14:paraId="375A4889" w14:textId="72D7E447" w:rsidR="00BC3F38" w:rsidRPr="00404037" w:rsidRDefault="00E515F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Țogoie Ionuț</w:t>
            </w:r>
            <w:r w:rsidR="00BC3F38" w:rsidRPr="00404037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Marian</w:t>
            </w:r>
          </w:p>
        </w:tc>
        <w:tc>
          <w:tcPr>
            <w:tcW w:w="1530" w:type="dxa"/>
          </w:tcPr>
          <w:p w14:paraId="1D9D7D8C" w14:textId="77777777" w:rsidR="00BC3F38" w:rsidRPr="00404037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 xml:space="preserve">Voluntar </w:t>
            </w:r>
          </w:p>
        </w:tc>
        <w:tc>
          <w:tcPr>
            <w:tcW w:w="2146" w:type="dxa"/>
          </w:tcPr>
          <w:p w14:paraId="3DE62C2A" w14:textId="66C7D2A0" w:rsidR="00BC3F38" w:rsidRPr="00404037" w:rsidRDefault="00E515F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0755661792</w:t>
            </w:r>
          </w:p>
        </w:tc>
        <w:tc>
          <w:tcPr>
            <w:tcW w:w="2546" w:type="dxa"/>
          </w:tcPr>
          <w:p w14:paraId="42392BF6" w14:textId="25362C2F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  <w:r w:rsidR="00E515F8">
              <w:rPr>
                <w:sz w:val="24"/>
                <w:szCs w:val="24"/>
                <w:lang w:val="it-IT"/>
              </w:rPr>
              <w:t>900709082562</w:t>
            </w:r>
          </w:p>
        </w:tc>
      </w:tr>
      <w:tr w:rsidR="00BC3F38" w14:paraId="7B3A6D40" w14:textId="77777777" w:rsidTr="00BC3F38">
        <w:trPr>
          <w:trHeight w:val="241"/>
        </w:trPr>
        <w:tc>
          <w:tcPr>
            <w:tcW w:w="524" w:type="dxa"/>
          </w:tcPr>
          <w:p w14:paraId="26A7F8A7" w14:textId="77777777" w:rsidR="00BC3F38" w:rsidRDefault="00BC3F38" w:rsidP="003F033F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15</w:t>
            </w:r>
          </w:p>
        </w:tc>
        <w:tc>
          <w:tcPr>
            <w:tcW w:w="2824" w:type="dxa"/>
          </w:tcPr>
          <w:p w14:paraId="14FAD67E" w14:textId="39E7B75C" w:rsidR="00BC3F38" w:rsidRPr="00404037" w:rsidRDefault="008E64F7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Mâ</w:t>
            </w:r>
            <w:r w:rsidR="00BC2822">
              <w:rPr>
                <w:sz w:val="24"/>
                <w:szCs w:val="24"/>
                <w:lang w:val="it-IT"/>
              </w:rPr>
              <w:t>n</w:t>
            </w:r>
            <w:r>
              <w:rPr>
                <w:sz w:val="24"/>
                <w:szCs w:val="24"/>
                <w:lang w:val="it-IT"/>
              </w:rPr>
              <w:t>ecuță Ionuț</w:t>
            </w:r>
          </w:p>
        </w:tc>
        <w:tc>
          <w:tcPr>
            <w:tcW w:w="1530" w:type="dxa"/>
          </w:tcPr>
          <w:p w14:paraId="76035F9C" w14:textId="77777777" w:rsidR="00BC3F38" w:rsidRPr="00404037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2146" w:type="dxa"/>
          </w:tcPr>
          <w:p w14:paraId="7A77DA94" w14:textId="66A267EE" w:rsidR="00BC3F38" w:rsidRPr="00404037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07</w:t>
            </w:r>
            <w:r w:rsidR="008E64F7">
              <w:rPr>
                <w:sz w:val="24"/>
                <w:szCs w:val="24"/>
                <w:lang w:val="it-IT"/>
              </w:rPr>
              <w:t>49918466</w:t>
            </w:r>
          </w:p>
        </w:tc>
        <w:tc>
          <w:tcPr>
            <w:tcW w:w="2546" w:type="dxa"/>
          </w:tcPr>
          <w:p w14:paraId="63096A28" w14:textId="0C404C6E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</w:t>
            </w:r>
            <w:r w:rsidR="008E64F7">
              <w:rPr>
                <w:sz w:val="24"/>
                <w:szCs w:val="24"/>
                <w:lang w:val="it-IT"/>
              </w:rPr>
              <w:t>60130080043</w:t>
            </w:r>
          </w:p>
        </w:tc>
      </w:tr>
      <w:tr w:rsidR="00BC3F38" w14:paraId="7CB5EF5C" w14:textId="77777777" w:rsidTr="00BC3F38">
        <w:trPr>
          <w:trHeight w:val="241"/>
        </w:trPr>
        <w:tc>
          <w:tcPr>
            <w:tcW w:w="524" w:type="dxa"/>
          </w:tcPr>
          <w:p w14:paraId="0B7E1F99" w14:textId="77777777" w:rsidR="00BC3F38" w:rsidRDefault="00BC3F38" w:rsidP="003F033F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16</w:t>
            </w:r>
          </w:p>
        </w:tc>
        <w:tc>
          <w:tcPr>
            <w:tcW w:w="2824" w:type="dxa"/>
          </w:tcPr>
          <w:p w14:paraId="008EE111" w14:textId="77777777" w:rsidR="00BC3F38" w:rsidRPr="00404037" w:rsidRDefault="00BC3F38" w:rsidP="00C65D53">
            <w:pPr>
              <w:tabs>
                <w:tab w:val="center" w:pos="2047"/>
              </w:tabs>
              <w:jc w:val="both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Flangea Nicusor</w:t>
            </w:r>
          </w:p>
        </w:tc>
        <w:tc>
          <w:tcPr>
            <w:tcW w:w="1530" w:type="dxa"/>
          </w:tcPr>
          <w:p w14:paraId="045CEA4C" w14:textId="77777777" w:rsidR="00BC3F38" w:rsidRPr="00404037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2146" w:type="dxa"/>
          </w:tcPr>
          <w:p w14:paraId="7B952406" w14:textId="77777777" w:rsidR="00BC3F38" w:rsidRPr="00404037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0740465922</w:t>
            </w:r>
          </w:p>
        </w:tc>
        <w:tc>
          <w:tcPr>
            <w:tcW w:w="2546" w:type="dxa"/>
          </w:tcPr>
          <w:p w14:paraId="2393EB48" w14:textId="77777777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5000211082568</w:t>
            </w:r>
          </w:p>
        </w:tc>
      </w:tr>
      <w:tr w:rsidR="00BC3F38" w14:paraId="63D3AE76" w14:textId="77777777" w:rsidTr="00BC3F38">
        <w:trPr>
          <w:trHeight w:val="241"/>
        </w:trPr>
        <w:tc>
          <w:tcPr>
            <w:tcW w:w="524" w:type="dxa"/>
          </w:tcPr>
          <w:p w14:paraId="6AACA431" w14:textId="77777777" w:rsidR="00BC3F38" w:rsidRDefault="00BC3F38" w:rsidP="003F033F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</w:t>
            </w:r>
          </w:p>
        </w:tc>
        <w:tc>
          <w:tcPr>
            <w:tcW w:w="2824" w:type="dxa"/>
          </w:tcPr>
          <w:p w14:paraId="7C23CABB" w14:textId="34041961" w:rsidR="00BC3F38" w:rsidRPr="00404037" w:rsidRDefault="00E515F8" w:rsidP="00C65D53">
            <w:pPr>
              <w:tabs>
                <w:tab w:val="center" w:pos="2047"/>
              </w:tabs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Țogoie Rareș Cosmin</w:t>
            </w:r>
          </w:p>
        </w:tc>
        <w:tc>
          <w:tcPr>
            <w:tcW w:w="1530" w:type="dxa"/>
          </w:tcPr>
          <w:p w14:paraId="04256D76" w14:textId="77777777" w:rsidR="00BC3F38" w:rsidRPr="00404037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2146" w:type="dxa"/>
          </w:tcPr>
          <w:p w14:paraId="2AE4EF5B" w14:textId="5FADECED" w:rsidR="00BC3F38" w:rsidRPr="00404037" w:rsidRDefault="00E515F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0751808843</w:t>
            </w:r>
          </w:p>
        </w:tc>
        <w:tc>
          <w:tcPr>
            <w:tcW w:w="2546" w:type="dxa"/>
          </w:tcPr>
          <w:p w14:paraId="2BBF4556" w14:textId="304FE701" w:rsidR="00BC3F38" w:rsidRDefault="00E515F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1910629082568</w:t>
            </w:r>
          </w:p>
        </w:tc>
      </w:tr>
      <w:tr w:rsidR="00BC3F38" w14:paraId="48344AE6" w14:textId="77777777" w:rsidTr="00BC3F38">
        <w:trPr>
          <w:trHeight w:val="241"/>
        </w:trPr>
        <w:tc>
          <w:tcPr>
            <w:tcW w:w="524" w:type="dxa"/>
          </w:tcPr>
          <w:p w14:paraId="4AD8C3E0" w14:textId="77777777" w:rsidR="00BC3F38" w:rsidRDefault="00BC3F38" w:rsidP="003F033F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</w:t>
            </w:r>
          </w:p>
        </w:tc>
        <w:tc>
          <w:tcPr>
            <w:tcW w:w="2824" w:type="dxa"/>
          </w:tcPr>
          <w:p w14:paraId="78DF4E80" w14:textId="7FD66800" w:rsidR="00BC3F38" w:rsidRDefault="002A2F57" w:rsidP="00C65D53">
            <w:pPr>
              <w:tabs>
                <w:tab w:val="center" w:pos="2047"/>
              </w:tabs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Adam Ștefan</w:t>
            </w:r>
          </w:p>
        </w:tc>
        <w:tc>
          <w:tcPr>
            <w:tcW w:w="1530" w:type="dxa"/>
          </w:tcPr>
          <w:p w14:paraId="29D37472" w14:textId="77777777" w:rsidR="00BC3F38" w:rsidRPr="00404037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2146" w:type="dxa"/>
          </w:tcPr>
          <w:p w14:paraId="3026FB47" w14:textId="54D890F2" w:rsidR="00BC3F38" w:rsidRDefault="00BC3F38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0733</w:t>
            </w:r>
            <w:r w:rsidR="002A2F57">
              <w:rPr>
                <w:sz w:val="24"/>
                <w:szCs w:val="24"/>
                <w:lang w:val="it-IT"/>
              </w:rPr>
              <w:t>891719</w:t>
            </w:r>
          </w:p>
        </w:tc>
        <w:tc>
          <w:tcPr>
            <w:tcW w:w="2546" w:type="dxa"/>
          </w:tcPr>
          <w:p w14:paraId="62829FAB" w14:textId="04283644" w:rsidR="00BC3F38" w:rsidRDefault="002A2F57" w:rsidP="00C65D5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1981221080013</w:t>
            </w:r>
          </w:p>
        </w:tc>
      </w:tr>
    </w:tbl>
    <w:p w14:paraId="023378AC" w14:textId="2EB53643" w:rsidR="008F69E2" w:rsidRDefault="008F69E2" w:rsidP="00D63C74">
      <w:pPr>
        <w:outlineLvl w:val="0"/>
        <w:rPr>
          <w:b/>
          <w:lang w:val="pt-BR"/>
        </w:rPr>
      </w:pPr>
    </w:p>
    <w:sectPr w:rsidR="008F69E2" w:rsidSect="00407530">
      <w:pgSz w:w="11906" w:h="16838"/>
      <w:pgMar w:top="851" w:right="851" w:bottom="851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WenQuanYi Zen Hei">
    <w:charset w:val="00"/>
    <w:family w:val="auto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CC84D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lang w:val="ro-RO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5124490"/>
    <w:multiLevelType w:val="hybridMultilevel"/>
    <w:tmpl w:val="0024A8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C575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C02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0013CD"/>
    <w:multiLevelType w:val="multilevel"/>
    <w:tmpl w:val="B7E2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970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CB641E"/>
    <w:multiLevelType w:val="multilevel"/>
    <w:tmpl w:val="5190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F41B5"/>
    <w:multiLevelType w:val="multilevel"/>
    <w:tmpl w:val="093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323E6"/>
    <w:multiLevelType w:val="multilevel"/>
    <w:tmpl w:val="E274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95910">
    <w:abstractNumId w:val="1"/>
  </w:num>
  <w:num w:numId="2" w16cid:durableId="1278683629">
    <w:abstractNumId w:val="2"/>
  </w:num>
  <w:num w:numId="3" w16cid:durableId="404301063">
    <w:abstractNumId w:val="3"/>
  </w:num>
  <w:num w:numId="4" w16cid:durableId="651368269">
    <w:abstractNumId w:val="4"/>
  </w:num>
  <w:num w:numId="5" w16cid:durableId="254944011">
    <w:abstractNumId w:val="5"/>
  </w:num>
  <w:num w:numId="6" w16cid:durableId="1932157541">
    <w:abstractNumId w:val="7"/>
  </w:num>
  <w:num w:numId="7" w16cid:durableId="340280242">
    <w:abstractNumId w:val="8"/>
  </w:num>
  <w:num w:numId="8" w16cid:durableId="2128617120">
    <w:abstractNumId w:val="10"/>
  </w:num>
  <w:num w:numId="9" w16cid:durableId="1391071997">
    <w:abstractNumId w:val="6"/>
  </w:num>
  <w:num w:numId="10" w16cid:durableId="1511797818">
    <w:abstractNumId w:val="12"/>
  </w:num>
  <w:num w:numId="11" w16cid:durableId="966859206">
    <w:abstractNumId w:val="9"/>
  </w:num>
  <w:num w:numId="12" w16cid:durableId="1224368068">
    <w:abstractNumId w:val="11"/>
  </w:num>
  <w:num w:numId="13" w16cid:durableId="1938517404">
    <w:abstractNumId w:val="13"/>
  </w:num>
  <w:num w:numId="14" w16cid:durableId="31746747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 w16cid:durableId="1337264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77"/>
    <w:rsid w:val="00011CCB"/>
    <w:rsid w:val="00027ED7"/>
    <w:rsid w:val="00030C24"/>
    <w:rsid w:val="00054A2C"/>
    <w:rsid w:val="00056BE3"/>
    <w:rsid w:val="00064978"/>
    <w:rsid w:val="00073E9C"/>
    <w:rsid w:val="00077A74"/>
    <w:rsid w:val="00083DF5"/>
    <w:rsid w:val="000953C1"/>
    <w:rsid w:val="000B1394"/>
    <w:rsid w:val="000C326B"/>
    <w:rsid w:val="000D6E36"/>
    <w:rsid w:val="000E32ED"/>
    <w:rsid w:val="000E7C12"/>
    <w:rsid w:val="000F1D73"/>
    <w:rsid w:val="001006BB"/>
    <w:rsid w:val="00102936"/>
    <w:rsid w:val="00110F9D"/>
    <w:rsid w:val="00121985"/>
    <w:rsid w:val="001358D6"/>
    <w:rsid w:val="001369AA"/>
    <w:rsid w:val="0018144F"/>
    <w:rsid w:val="00192176"/>
    <w:rsid w:val="00193B5D"/>
    <w:rsid w:val="001A706E"/>
    <w:rsid w:val="001A7B33"/>
    <w:rsid w:val="001C38C6"/>
    <w:rsid w:val="001D71A5"/>
    <w:rsid w:val="001E322F"/>
    <w:rsid w:val="001F5967"/>
    <w:rsid w:val="001F7E11"/>
    <w:rsid w:val="002068B3"/>
    <w:rsid w:val="00213087"/>
    <w:rsid w:val="002410E1"/>
    <w:rsid w:val="00241732"/>
    <w:rsid w:val="002462F4"/>
    <w:rsid w:val="00247986"/>
    <w:rsid w:val="00255DE7"/>
    <w:rsid w:val="00273417"/>
    <w:rsid w:val="002A2F57"/>
    <w:rsid w:val="002E00C8"/>
    <w:rsid w:val="002F3FD6"/>
    <w:rsid w:val="002F67E1"/>
    <w:rsid w:val="002F7050"/>
    <w:rsid w:val="002F737B"/>
    <w:rsid w:val="003028FD"/>
    <w:rsid w:val="0030425C"/>
    <w:rsid w:val="00304EEA"/>
    <w:rsid w:val="0031447E"/>
    <w:rsid w:val="00315437"/>
    <w:rsid w:val="00315F25"/>
    <w:rsid w:val="00316106"/>
    <w:rsid w:val="003243EE"/>
    <w:rsid w:val="00345327"/>
    <w:rsid w:val="00354D02"/>
    <w:rsid w:val="00356E20"/>
    <w:rsid w:val="00371AAF"/>
    <w:rsid w:val="00381B79"/>
    <w:rsid w:val="00382138"/>
    <w:rsid w:val="0038265B"/>
    <w:rsid w:val="00385CA9"/>
    <w:rsid w:val="0039447B"/>
    <w:rsid w:val="003A1E6D"/>
    <w:rsid w:val="003A2D31"/>
    <w:rsid w:val="003A5FDC"/>
    <w:rsid w:val="003B3DCA"/>
    <w:rsid w:val="003C3FFB"/>
    <w:rsid w:val="003C672C"/>
    <w:rsid w:val="003D2BCA"/>
    <w:rsid w:val="003F5EE6"/>
    <w:rsid w:val="00407530"/>
    <w:rsid w:val="00407CD6"/>
    <w:rsid w:val="00421847"/>
    <w:rsid w:val="00422D50"/>
    <w:rsid w:val="0043115E"/>
    <w:rsid w:val="004542E5"/>
    <w:rsid w:val="0046338C"/>
    <w:rsid w:val="00463504"/>
    <w:rsid w:val="00472D00"/>
    <w:rsid w:val="00476062"/>
    <w:rsid w:val="00483304"/>
    <w:rsid w:val="00491EBB"/>
    <w:rsid w:val="00492236"/>
    <w:rsid w:val="004C46FF"/>
    <w:rsid w:val="004C711A"/>
    <w:rsid w:val="004D1B74"/>
    <w:rsid w:val="00511A08"/>
    <w:rsid w:val="00514ED0"/>
    <w:rsid w:val="0052098F"/>
    <w:rsid w:val="005429DD"/>
    <w:rsid w:val="00547354"/>
    <w:rsid w:val="00555AA7"/>
    <w:rsid w:val="005672FE"/>
    <w:rsid w:val="00570042"/>
    <w:rsid w:val="00572BCA"/>
    <w:rsid w:val="00576CEA"/>
    <w:rsid w:val="00584B69"/>
    <w:rsid w:val="00591E19"/>
    <w:rsid w:val="005957D1"/>
    <w:rsid w:val="005A0973"/>
    <w:rsid w:val="005A18DA"/>
    <w:rsid w:val="005A27B1"/>
    <w:rsid w:val="005C2A75"/>
    <w:rsid w:val="005C6BFE"/>
    <w:rsid w:val="005D2CFC"/>
    <w:rsid w:val="00620834"/>
    <w:rsid w:val="00622169"/>
    <w:rsid w:val="00632EE1"/>
    <w:rsid w:val="00634E21"/>
    <w:rsid w:val="0065435D"/>
    <w:rsid w:val="006569C1"/>
    <w:rsid w:val="00690867"/>
    <w:rsid w:val="0069319F"/>
    <w:rsid w:val="006A737C"/>
    <w:rsid w:val="006B0483"/>
    <w:rsid w:val="006B218D"/>
    <w:rsid w:val="006C1B99"/>
    <w:rsid w:val="006C37E7"/>
    <w:rsid w:val="006C7B8A"/>
    <w:rsid w:val="00701C02"/>
    <w:rsid w:val="00701D5D"/>
    <w:rsid w:val="0076530E"/>
    <w:rsid w:val="007711C0"/>
    <w:rsid w:val="00774ED0"/>
    <w:rsid w:val="00784973"/>
    <w:rsid w:val="00796299"/>
    <w:rsid w:val="007A363A"/>
    <w:rsid w:val="007C0E84"/>
    <w:rsid w:val="007D4357"/>
    <w:rsid w:val="007E3FF5"/>
    <w:rsid w:val="007E693F"/>
    <w:rsid w:val="00810E2A"/>
    <w:rsid w:val="00816807"/>
    <w:rsid w:val="00820056"/>
    <w:rsid w:val="00845EA1"/>
    <w:rsid w:val="008560B3"/>
    <w:rsid w:val="00873E5E"/>
    <w:rsid w:val="00874331"/>
    <w:rsid w:val="008752BB"/>
    <w:rsid w:val="0087643B"/>
    <w:rsid w:val="0087681A"/>
    <w:rsid w:val="00877BCC"/>
    <w:rsid w:val="00883E77"/>
    <w:rsid w:val="00885B76"/>
    <w:rsid w:val="00890042"/>
    <w:rsid w:val="008914B3"/>
    <w:rsid w:val="00893CA7"/>
    <w:rsid w:val="00894BC6"/>
    <w:rsid w:val="008B3027"/>
    <w:rsid w:val="008C1AF1"/>
    <w:rsid w:val="008C70CC"/>
    <w:rsid w:val="008D16F8"/>
    <w:rsid w:val="008D461D"/>
    <w:rsid w:val="008E64F7"/>
    <w:rsid w:val="008F0773"/>
    <w:rsid w:val="008F6594"/>
    <w:rsid w:val="008F69E2"/>
    <w:rsid w:val="00900923"/>
    <w:rsid w:val="00916E03"/>
    <w:rsid w:val="00924F18"/>
    <w:rsid w:val="00955347"/>
    <w:rsid w:val="00960B88"/>
    <w:rsid w:val="00964AA6"/>
    <w:rsid w:val="00981250"/>
    <w:rsid w:val="0099227C"/>
    <w:rsid w:val="00996842"/>
    <w:rsid w:val="009B609D"/>
    <w:rsid w:val="009C5DD5"/>
    <w:rsid w:val="009D0F2F"/>
    <w:rsid w:val="009D4777"/>
    <w:rsid w:val="009D57E4"/>
    <w:rsid w:val="009D6981"/>
    <w:rsid w:val="009F3162"/>
    <w:rsid w:val="00A26520"/>
    <w:rsid w:val="00A340CC"/>
    <w:rsid w:val="00A46F15"/>
    <w:rsid w:val="00A572EB"/>
    <w:rsid w:val="00A5738D"/>
    <w:rsid w:val="00A60572"/>
    <w:rsid w:val="00A61704"/>
    <w:rsid w:val="00A81A5F"/>
    <w:rsid w:val="00AD72F0"/>
    <w:rsid w:val="00B12B4D"/>
    <w:rsid w:val="00B34CC6"/>
    <w:rsid w:val="00B4257C"/>
    <w:rsid w:val="00B60348"/>
    <w:rsid w:val="00B64567"/>
    <w:rsid w:val="00B81613"/>
    <w:rsid w:val="00B8695A"/>
    <w:rsid w:val="00BA1BB3"/>
    <w:rsid w:val="00BB4786"/>
    <w:rsid w:val="00BB753B"/>
    <w:rsid w:val="00BC2822"/>
    <w:rsid w:val="00BC3F38"/>
    <w:rsid w:val="00BD62E2"/>
    <w:rsid w:val="00BF68C8"/>
    <w:rsid w:val="00C002F3"/>
    <w:rsid w:val="00C105F8"/>
    <w:rsid w:val="00C246EA"/>
    <w:rsid w:val="00C32B77"/>
    <w:rsid w:val="00C367EC"/>
    <w:rsid w:val="00C45D9D"/>
    <w:rsid w:val="00C73087"/>
    <w:rsid w:val="00C9377A"/>
    <w:rsid w:val="00CC5E2C"/>
    <w:rsid w:val="00CD4A1B"/>
    <w:rsid w:val="00CD56A0"/>
    <w:rsid w:val="00CD6A37"/>
    <w:rsid w:val="00CF5640"/>
    <w:rsid w:val="00D00839"/>
    <w:rsid w:val="00D2458E"/>
    <w:rsid w:val="00D435B3"/>
    <w:rsid w:val="00D56D23"/>
    <w:rsid w:val="00D57D8A"/>
    <w:rsid w:val="00D61728"/>
    <w:rsid w:val="00D6289B"/>
    <w:rsid w:val="00D62950"/>
    <w:rsid w:val="00D63C74"/>
    <w:rsid w:val="00D66B78"/>
    <w:rsid w:val="00D66BE4"/>
    <w:rsid w:val="00D67D8E"/>
    <w:rsid w:val="00D97197"/>
    <w:rsid w:val="00DA0088"/>
    <w:rsid w:val="00DB7121"/>
    <w:rsid w:val="00DC09DC"/>
    <w:rsid w:val="00DC2531"/>
    <w:rsid w:val="00DF115A"/>
    <w:rsid w:val="00DF2644"/>
    <w:rsid w:val="00DF66BB"/>
    <w:rsid w:val="00E02B8F"/>
    <w:rsid w:val="00E05470"/>
    <w:rsid w:val="00E10EDB"/>
    <w:rsid w:val="00E1591C"/>
    <w:rsid w:val="00E32A0A"/>
    <w:rsid w:val="00E515F8"/>
    <w:rsid w:val="00E647A2"/>
    <w:rsid w:val="00E67B55"/>
    <w:rsid w:val="00E74139"/>
    <w:rsid w:val="00E912C3"/>
    <w:rsid w:val="00EA4BF3"/>
    <w:rsid w:val="00EA714E"/>
    <w:rsid w:val="00EB2E13"/>
    <w:rsid w:val="00EC291E"/>
    <w:rsid w:val="00EC339F"/>
    <w:rsid w:val="00EE4194"/>
    <w:rsid w:val="00EF1F4D"/>
    <w:rsid w:val="00F24D02"/>
    <w:rsid w:val="00F27CC1"/>
    <w:rsid w:val="00F471F4"/>
    <w:rsid w:val="00F567A7"/>
    <w:rsid w:val="00F71561"/>
    <w:rsid w:val="00F840EF"/>
    <w:rsid w:val="00F95BC8"/>
    <w:rsid w:val="00FA1E83"/>
    <w:rsid w:val="00FA5B9E"/>
    <w:rsid w:val="00FC12C3"/>
    <w:rsid w:val="00FD1AE4"/>
    <w:rsid w:val="00FD2C7B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4E27CD"/>
  <w15:docId w15:val="{FB9B701E-6AAA-4AAD-9DC2-75DB11DF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3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407530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BodyText"/>
    <w:qFormat/>
    <w:rsid w:val="00407530"/>
    <w:pPr>
      <w:tabs>
        <w:tab w:val="num" w:pos="0"/>
      </w:tabs>
      <w:spacing w:before="120"/>
      <w:ind w:left="576" w:hanging="576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407530"/>
    <w:pPr>
      <w:keepNext/>
      <w:tabs>
        <w:tab w:val="num" w:pos="0"/>
      </w:tabs>
      <w:ind w:left="720" w:hanging="720"/>
      <w:outlineLvl w:val="2"/>
    </w:pPr>
    <w:rPr>
      <w:b/>
      <w:sz w:val="28"/>
      <w:lang w:val="ro-RO"/>
    </w:rPr>
  </w:style>
  <w:style w:type="paragraph" w:styleId="Heading4">
    <w:name w:val="heading 4"/>
    <w:basedOn w:val="Normal"/>
    <w:next w:val="Normal"/>
    <w:qFormat/>
    <w:rsid w:val="00407530"/>
    <w:pPr>
      <w:keepNext/>
      <w:tabs>
        <w:tab w:val="num" w:pos="0"/>
      </w:tabs>
      <w:ind w:left="864" w:hanging="864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407530"/>
    <w:pPr>
      <w:keepNext/>
      <w:tabs>
        <w:tab w:val="num" w:pos="0"/>
      </w:tabs>
      <w:ind w:left="1008" w:hanging="1008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407530"/>
    <w:pPr>
      <w:keepNext/>
      <w:tabs>
        <w:tab w:val="num" w:pos="0"/>
      </w:tabs>
      <w:ind w:left="1152" w:hanging="1152"/>
      <w:outlineLvl w:val="5"/>
    </w:pPr>
    <w:rPr>
      <w:b/>
      <w:sz w:val="24"/>
      <w:u w:val="single"/>
      <w:lang w:val="ro-RO"/>
    </w:rPr>
  </w:style>
  <w:style w:type="paragraph" w:styleId="Heading7">
    <w:name w:val="heading 7"/>
    <w:basedOn w:val="Normal"/>
    <w:next w:val="Normal"/>
    <w:qFormat/>
    <w:rsid w:val="00407530"/>
    <w:pPr>
      <w:tabs>
        <w:tab w:val="num" w:pos="0"/>
      </w:tabs>
      <w:spacing w:before="240" w:after="60"/>
      <w:ind w:left="1296" w:hanging="1296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07530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Heading9">
    <w:name w:val="heading 9"/>
    <w:basedOn w:val="Heading"/>
    <w:next w:val="BodyText"/>
    <w:qFormat/>
    <w:rsid w:val="00407530"/>
    <w:pPr>
      <w:tabs>
        <w:tab w:val="num" w:pos="0"/>
      </w:tabs>
      <w:ind w:left="1584" w:hanging="1584"/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07530"/>
    <w:rPr>
      <w:rFonts w:hint="default"/>
      <w:sz w:val="24"/>
      <w:lang w:val="ro-RO"/>
    </w:rPr>
  </w:style>
  <w:style w:type="character" w:customStyle="1" w:styleId="WW8Num1z1">
    <w:name w:val="WW8Num1z1"/>
    <w:rsid w:val="00407530"/>
  </w:style>
  <w:style w:type="character" w:customStyle="1" w:styleId="WW8Num1z2">
    <w:name w:val="WW8Num1z2"/>
    <w:rsid w:val="00407530"/>
  </w:style>
  <w:style w:type="character" w:customStyle="1" w:styleId="WW8Num1z3">
    <w:name w:val="WW8Num1z3"/>
    <w:rsid w:val="00407530"/>
  </w:style>
  <w:style w:type="character" w:customStyle="1" w:styleId="WW8Num1z4">
    <w:name w:val="WW8Num1z4"/>
    <w:rsid w:val="00407530"/>
  </w:style>
  <w:style w:type="character" w:customStyle="1" w:styleId="WW8Num1z5">
    <w:name w:val="WW8Num1z5"/>
    <w:rsid w:val="00407530"/>
  </w:style>
  <w:style w:type="character" w:customStyle="1" w:styleId="WW8Num1z6">
    <w:name w:val="WW8Num1z6"/>
    <w:rsid w:val="00407530"/>
  </w:style>
  <w:style w:type="character" w:customStyle="1" w:styleId="WW8Num1z7">
    <w:name w:val="WW8Num1z7"/>
    <w:rsid w:val="00407530"/>
  </w:style>
  <w:style w:type="character" w:customStyle="1" w:styleId="WW8Num1z8">
    <w:name w:val="WW8Num1z8"/>
    <w:rsid w:val="00407530"/>
  </w:style>
  <w:style w:type="character" w:customStyle="1" w:styleId="WW8Num2z0">
    <w:name w:val="WW8Num2z0"/>
    <w:rsid w:val="00407530"/>
    <w:rPr>
      <w:rFonts w:ascii="Times New Roman" w:hAnsi="Times New Roman" w:cs="Times New Roman" w:hint="default"/>
    </w:rPr>
  </w:style>
  <w:style w:type="character" w:customStyle="1" w:styleId="WW8Num2z1">
    <w:name w:val="WW8Num2z1"/>
    <w:rsid w:val="00407530"/>
  </w:style>
  <w:style w:type="character" w:customStyle="1" w:styleId="WW8Num2z2">
    <w:name w:val="WW8Num2z2"/>
    <w:rsid w:val="00407530"/>
  </w:style>
  <w:style w:type="character" w:customStyle="1" w:styleId="WW8Num2z3">
    <w:name w:val="WW8Num2z3"/>
    <w:rsid w:val="00407530"/>
  </w:style>
  <w:style w:type="character" w:customStyle="1" w:styleId="WW8Num2z4">
    <w:name w:val="WW8Num2z4"/>
    <w:rsid w:val="00407530"/>
  </w:style>
  <w:style w:type="character" w:customStyle="1" w:styleId="WW8Num2z5">
    <w:name w:val="WW8Num2z5"/>
    <w:rsid w:val="00407530"/>
  </w:style>
  <w:style w:type="character" w:customStyle="1" w:styleId="WW8Num2z6">
    <w:name w:val="WW8Num2z6"/>
    <w:rsid w:val="00407530"/>
  </w:style>
  <w:style w:type="character" w:customStyle="1" w:styleId="WW8Num2z7">
    <w:name w:val="WW8Num2z7"/>
    <w:rsid w:val="00407530"/>
  </w:style>
  <w:style w:type="character" w:customStyle="1" w:styleId="WW8Num2z8">
    <w:name w:val="WW8Num2z8"/>
    <w:rsid w:val="00407530"/>
  </w:style>
  <w:style w:type="character" w:customStyle="1" w:styleId="WW8Num3z0">
    <w:name w:val="WW8Num3z0"/>
    <w:rsid w:val="00407530"/>
    <w:rPr>
      <w:rFonts w:hint="default"/>
      <w:color w:val="000000"/>
    </w:rPr>
  </w:style>
  <w:style w:type="character" w:customStyle="1" w:styleId="WW8Num4z0">
    <w:name w:val="WW8Num4z0"/>
    <w:rsid w:val="00407530"/>
    <w:rPr>
      <w:rFonts w:hint="default"/>
      <w:sz w:val="24"/>
      <w:lang w:val="ro-RO"/>
    </w:rPr>
  </w:style>
  <w:style w:type="character" w:customStyle="1" w:styleId="WW8Num5z0">
    <w:name w:val="WW8Num5z0"/>
    <w:rsid w:val="00407530"/>
    <w:rPr>
      <w:rFonts w:hint="default"/>
    </w:rPr>
  </w:style>
  <w:style w:type="character" w:customStyle="1" w:styleId="WW8Num6z0">
    <w:name w:val="WW8Num6z0"/>
    <w:rsid w:val="00407530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07530"/>
  </w:style>
  <w:style w:type="character" w:customStyle="1" w:styleId="WW8Num6z2">
    <w:name w:val="WW8Num6z2"/>
    <w:rsid w:val="00407530"/>
  </w:style>
  <w:style w:type="character" w:customStyle="1" w:styleId="WW8Num6z3">
    <w:name w:val="WW8Num6z3"/>
    <w:rsid w:val="00407530"/>
  </w:style>
  <w:style w:type="character" w:customStyle="1" w:styleId="WW8Num6z4">
    <w:name w:val="WW8Num6z4"/>
    <w:rsid w:val="00407530"/>
  </w:style>
  <w:style w:type="character" w:customStyle="1" w:styleId="WW8Num6z5">
    <w:name w:val="WW8Num6z5"/>
    <w:rsid w:val="00407530"/>
  </w:style>
  <w:style w:type="character" w:customStyle="1" w:styleId="WW8Num6z6">
    <w:name w:val="WW8Num6z6"/>
    <w:rsid w:val="00407530"/>
  </w:style>
  <w:style w:type="character" w:customStyle="1" w:styleId="WW8Num6z7">
    <w:name w:val="WW8Num6z7"/>
    <w:rsid w:val="00407530"/>
  </w:style>
  <w:style w:type="character" w:customStyle="1" w:styleId="WW8Num6z8">
    <w:name w:val="WW8Num6z8"/>
    <w:rsid w:val="00407530"/>
  </w:style>
  <w:style w:type="character" w:customStyle="1" w:styleId="WW8Num3z1">
    <w:name w:val="WW8Num3z1"/>
    <w:rsid w:val="00407530"/>
  </w:style>
  <w:style w:type="character" w:customStyle="1" w:styleId="WW8Num3z2">
    <w:name w:val="WW8Num3z2"/>
    <w:rsid w:val="00407530"/>
  </w:style>
  <w:style w:type="character" w:customStyle="1" w:styleId="WW8Num3z3">
    <w:name w:val="WW8Num3z3"/>
    <w:rsid w:val="00407530"/>
  </w:style>
  <w:style w:type="character" w:customStyle="1" w:styleId="WW8Num3z4">
    <w:name w:val="WW8Num3z4"/>
    <w:rsid w:val="00407530"/>
  </w:style>
  <w:style w:type="character" w:customStyle="1" w:styleId="WW8Num3z5">
    <w:name w:val="WW8Num3z5"/>
    <w:rsid w:val="00407530"/>
  </w:style>
  <w:style w:type="character" w:customStyle="1" w:styleId="WW8Num3z6">
    <w:name w:val="WW8Num3z6"/>
    <w:rsid w:val="00407530"/>
  </w:style>
  <w:style w:type="character" w:customStyle="1" w:styleId="WW8Num3z7">
    <w:name w:val="WW8Num3z7"/>
    <w:rsid w:val="00407530"/>
  </w:style>
  <w:style w:type="character" w:customStyle="1" w:styleId="WW8Num3z8">
    <w:name w:val="WW8Num3z8"/>
    <w:rsid w:val="00407530"/>
  </w:style>
  <w:style w:type="character" w:customStyle="1" w:styleId="WW8Num4z1">
    <w:name w:val="WW8Num4z1"/>
    <w:rsid w:val="00407530"/>
    <w:rPr>
      <w:rFonts w:hint="default"/>
      <w:i/>
    </w:rPr>
  </w:style>
  <w:style w:type="character" w:customStyle="1" w:styleId="WW8Num4z2">
    <w:name w:val="WW8Num4z2"/>
    <w:rsid w:val="00407530"/>
  </w:style>
  <w:style w:type="character" w:customStyle="1" w:styleId="WW8Num4z3">
    <w:name w:val="WW8Num4z3"/>
    <w:rsid w:val="00407530"/>
  </w:style>
  <w:style w:type="character" w:customStyle="1" w:styleId="WW8Num4z4">
    <w:name w:val="WW8Num4z4"/>
    <w:rsid w:val="00407530"/>
  </w:style>
  <w:style w:type="character" w:customStyle="1" w:styleId="WW8Num4z5">
    <w:name w:val="WW8Num4z5"/>
    <w:rsid w:val="00407530"/>
  </w:style>
  <w:style w:type="character" w:customStyle="1" w:styleId="WW8Num4z6">
    <w:name w:val="WW8Num4z6"/>
    <w:rsid w:val="00407530"/>
  </w:style>
  <w:style w:type="character" w:customStyle="1" w:styleId="WW8Num4z7">
    <w:name w:val="WW8Num4z7"/>
    <w:rsid w:val="00407530"/>
  </w:style>
  <w:style w:type="character" w:customStyle="1" w:styleId="WW8Num4z8">
    <w:name w:val="WW8Num4z8"/>
    <w:rsid w:val="00407530"/>
  </w:style>
  <w:style w:type="character" w:customStyle="1" w:styleId="WW8Num5z1">
    <w:name w:val="WW8Num5z1"/>
    <w:rsid w:val="00407530"/>
  </w:style>
  <w:style w:type="character" w:customStyle="1" w:styleId="WW8Num5z2">
    <w:name w:val="WW8Num5z2"/>
    <w:rsid w:val="00407530"/>
  </w:style>
  <w:style w:type="character" w:customStyle="1" w:styleId="WW8Num5z3">
    <w:name w:val="WW8Num5z3"/>
    <w:rsid w:val="00407530"/>
  </w:style>
  <w:style w:type="character" w:customStyle="1" w:styleId="WW8Num5z4">
    <w:name w:val="WW8Num5z4"/>
    <w:rsid w:val="00407530"/>
  </w:style>
  <w:style w:type="character" w:customStyle="1" w:styleId="WW8Num5z5">
    <w:name w:val="WW8Num5z5"/>
    <w:rsid w:val="00407530"/>
  </w:style>
  <w:style w:type="character" w:customStyle="1" w:styleId="WW8Num5z6">
    <w:name w:val="WW8Num5z6"/>
    <w:rsid w:val="00407530"/>
  </w:style>
  <w:style w:type="character" w:customStyle="1" w:styleId="WW8Num5z7">
    <w:name w:val="WW8Num5z7"/>
    <w:rsid w:val="00407530"/>
  </w:style>
  <w:style w:type="character" w:customStyle="1" w:styleId="WW8Num5z8">
    <w:name w:val="WW8Num5z8"/>
    <w:rsid w:val="00407530"/>
  </w:style>
  <w:style w:type="character" w:customStyle="1" w:styleId="WW8Num7z0">
    <w:name w:val="WW8Num7z0"/>
    <w:rsid w:val="00407530"/>
    <w:rPr>
      <w:rFonts w:hint="default"/>
    </w:rPr>
  </w:style>
  <w:style w:type="character" w:customStyle="1" w:styleId="WW8Num7z1">
    <w:name w:val="WW8Num7z1"/>
    <w:rsid w:val="00407530"/>
  </w:style>
  <w:style w:type="character" w:customStyle="1" w:styleId="WW8Num7z2">
    <w:name w:val="WW8Num7z2"/>
    <w:rsid w:val="00407530"/>
  </w:style>
  <w:style w:type="character" w:customStyle="1" w:styleId="WW8Num7z3">
    <w:name w:val="WW8Num7z3"/>
    <w:rsid w:val="00407530"/>
  </w:style>
  <w:style w:type="character" w:customStyle="1" w:styleId="WW8Num7z4">
    <w:name w:val="WW8Num7z4"/>
    <w:rsid w:val="00407530"/>
  </w:style>
  <w:style w:type="character" w:customStyle="1" w:styleId="WW8Num7z5">
    <w:name w:val="WW8Num7z5"/>
    <w:rsid w:val="00407530"/>
  </w:style>
  <w:style w:type="character" w:customStyle="1" w:styleId="WW8Num7z6">
    <w:name w:val="WW8Num7z6"/>
    <w:rsid w:val="00407530"/>
  </w:style>
  <w:style w:type="character" w:customStyle="1" w:styleId="WW8Num7z7">
    <w:name w:val="WW8Num7z7"/>
    <w:rsid w:val="00407530"/>
  </w:style>
  <w:style w:type="character" w:customStyle="1" w:styleId="WW8Num7z8">
    <w:name w:val="WW8Num7z8"/>
    <w:rsid w:val="00407530"/>
  </w:style>
  <w:style w:type="character" w:customStyle="1" w:styleId="WW8Num8z0">
    <w:name w:val="WW8Num8z0"/>
    <w:rsid w:val="0040753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407530"/>
    <w:rPr>
      <w:rFonts w:ascii="Courier New" w:hAnsi="Courier New" w:cs="Courier New" w:hint="default"/>
    </w:rPr>
  </w:style>
  <w:style w:type="character" w:customStyle="1" w:styleId="WW8Num8z2">
    <w:name w:val="WW8Num8z2"/>
    <w:rsid w:val="00407530"/>
    <w:rPr>
      <w:rFonts w:ascii="Wingdings" w:hAnsi="Wingdings" w:cs="Wingdings" w:hint="default"/>
    </w:rPr>
  </w:style>
  <w:style w:type="character" w:customStyle="1" w:styleId="WW8Num8z3">
    <w:name w:val="WW8Num8z3"/>
    <w:rsid w:val="00407530"/>
    <w:rPr>
      <w:rFonts w:ascii="Symbol" w:hAnsi="Symbol" w:cs="Symbol" w:hint="default"/>
    </w:rPr>
  </w:style>
  <w:style w:type="character" w:customStyle="1" w:styleId="WW8Num9z0">
    <w:name w:val="WW8Num9z0"/>
    <w:rsid w:val="00407530"/>
    <w:rPr>
      <w:rFonts w:hint="default"/>
    </w:rPr>
  </w:style>
  <w:style w:type="character" w:customStyle="1" w:styleId="WW8Num9z1">
    <w:name w:val="WW8Num9z1"/>
    <w:rsid w:val="00407530"/>
  </w:style>
  <w:style w:type="character" w:customStyle="1" w:styleId="WW8Num9z2">
    <w:name w:val="WW8Num9z2"/>
    <w:rsid w:val="00407530"/>
  </w:style>
  <w:style w:type="character" w:customStyle="1" w:styleId="WW8Num9z3">
    <w:name w:val="WW8Num9z3"/>
    <w:rsid w:val="00407530"/>
  </w:style>
  <w:style w:type="character" w:customStyle="1" w:styleId="WW8Num9z4">
    <w:name w:val="WW8Num9z4"/>
    <w:rsid w:val="00407530"/>
  </w:style>
  <w:style w:type="character" w:customStyle="1" w:styleId="WW8Num9z5">
    <w:name w:val="WW8Num9z5"/>
    <w:rsid w:val="00407530"/>
  </w:style>
  <w:style w:type="character" w:customStyle="1" w:styleId="WW8Num9z6">
    <w:name w:val="WW8Num9z6"/>
    <w:rsid w:val="00407530"/>
  </w:style>
  <w:style w:type="character" w:customStyle="1" w:styleId="WW8Num9z7">
    <w:name w:val="WW8Num9z7"/>
    <w:rsid w:val="00407530"/>
  </w:style>
  <w:style w:type="character" w:customStyle="1" w:styleId="WW8Num9z8">
    <w:name w:val="WW8Num9z8"/>
    <w:rsid w:val="00407530"/>
  </w:style>
  <w:style w:type="character" w:customStyle="1" w:styleId="WW8Num10z0">
    <w:name w:val="WW8Num10z0"/>
    <w:rsid w:val="00407530"/>
    <w:rPr>
      <w:rFonts w:hint="default"/>
      <w:color w:val="000000"/>
    </w:rPr>
  </w:style>
  <w:style w:type="character" w:customStyle="1" w:styleId="WW8Num10z1">
    <w:name w:val="WW8Num10z1"/>
    <w:rsid w:val="00407530"/>
  </w:style>
  <w:style w:type="character" w:customStyle="1" w:styleId="WW8Num10z2">
    <w:name w:val="WW8Num10z2"/>
    <w:rsid w:val="00407530"/>
  </w:style>
  <w:style w:type="character" w:customStyle="1" w:styleId="WW8Num10z3">
    <w:name w:val="WW8Num10z3"/>
    <w:rsid w:val="00407530"/>
  </w:style>
  <w:style w:type="character" w:customStyle="1" w:styleId="WW8Num10z4">
    <w:name w:val="WW8Num10z4"/>
    <w:rsid w:val="00407530"/>
  </w:style>
  <w:style w:type="character" w:customStyle="1" w:styleId="WW8Num10z5">
    <w:name w:val="WW8Num10z5"/>
    <w:rsid w:val="00407530"/>
  </w:style>
  <w:style w:type="character" w:customStyle="1" w:styleId="WW8Num10z6">
    <w:name w:val="WW8Num10z6"/>
    <w:rsid w:val="00407530"/>
  </w:style>
  <w:style w:type="character" w:customStyle="1" w:styleId="WW8Num10z7">
    <w:name w:val="WW8Num10z7"/>
    <w:rsid w:val="00407530"/>
  </w:style>
  <w:style w:type="character" w:customStyle="1" w:styleId="WW8Num10z8">
    <w:name w:val="WW8Num10z8"/>
    <w:rsid w:val="00407530"/>
  </w:style>
  <w:style w:type="character" w:customStyle="1" w:styleId="WW8Num11z0">
    <w:name w:val="WW8Num11z0"/>
    <w:rsid w:val="00407530"/>
    <w:rPr>
      <w:rFonts w:ascii="Times New Roman" w:hAnsi="Times New Roman" w:cs="Times New Roman" w:hint="default"/>
    </w:rPr>
  </w:style>
  <w:style w:type="character" w:customStyle="1" w:styleId="WW8Num11z1">
    <w:name w:val="WW8Num11z1"/>
    <w:rsid w:val="00407530"/>
  </w:style>
  <w:style w:type="character" w:customStyle="1" w:styleId="WW8Num11z2">
    <w:name w:val="WW8Num11z2"/>
    <w:rsid w:val="00407530"/>
  </w:style>
  <w:style w:type="character" w:customStyle="1" w:styleId="WW8Num11z3">
    <w:name w:val="WW8Num11z3"/>
    <w:rsid w:val="00407530"/>
  </w:style>
  <w:style w:type="character" w:customStyle="1" w:styleId="WW8Num11z4">
    <w:name w:val="WW8Num11z4"/>
    <w:rsid w:val="00407530"/>
  </w:style>
  <w:style w:type="character" w:customStyle="1" w:styleId="WW8Num11z5">
    <w:name w:val="WW8Num11z5"/>
    <w:rsid w:val="00407530"/>
  </w:style>
  <w:style w:type="character" w:customStyle="1" w:styleId="WW8Num11z6">
    <w:name w:val="WW8Num11z6"/>
    <w:rsid w:val="00407530"/>
  </w:style>
  <w:style w:type="character" w:customStyle="1" w:styleId="WW8Num11z7">
    <w:name w:val="WW8Num11z7"/>
    <w:rsid w:val="00407530"/>
  </w:style>
  <w:style w:type="character" w:customStyle="1" w:styleId="WW8Num11z8">
    <w:name w:val="WW8Num11z8"/>
    <w:rsid w:val="00407530"/>
  </w:style>
  <w:style w:type="character" w:customStyle="1" w:styleId="WW8Num12z0">
    <w:name w:val="WW8Num12z0"/>
    <w:rsid w:val="00407530"/>
    <w:rPr>
      <w:rFonts w:hint="default"/>
      <w:color w:val="auto"/>
    </w:rPr>
  </w:style>
  <w:style w:type="character" w:customStyle="1" w:styleId="WW8Num12z1">
    <w:name w:val="WW8Num12z1"/>
    <w:rsid w:val="00407530"/>
  </w:style>
  <w:style w:type="character" w:customStyle="1" w:styleId="WW8Num12z2">
    <w:name w:val="WW8Num12z2"/>
    <w:rsid w:val="00407530"/>
  </w:style>
  <w:style w:type="character" w:customStyle="1" w:styleId="WW8Num12z3">
    <w:name w:val="WW8Num12z3"/>
    <w:rsid w:val="00407530"/>
  </w:style>
  <w:style w:type="character" w:customStyle="1" w:styleId="WW8Num12z4">
    <w:name w:val="WW8Num12z4"/>
    <w:rsid w:val="00407530"/>
  </w:style>
  <w:style w:type="character" w:customStyle="1" w:styleId="WW8Num12z5">
    <w:name w:val="WW8Num12z5"/>
    <w:rsid w:val="00407530"/>
  </w:style>
  <w:style w:type="character" w:customStyle="1" w:styleId="WW8Num12z6">
    <w:name w:val="WW8Num12z6"/>
    <w:rsid w:val="00407530"/>
  </w:style>
  <w:style w:type="character" w:customStyle="1" w:styleId="WW8Num12z7">
    <w:name w:val="WW8Num12z7"/>
    <w:rsid w:val="00407530"/>
  </w:style>
  <w:style w:type="character" w:customStyle="1" w:styleId="WW8Num12z8">
    <w:name w:val="WW8Num12z8"/>
    <w:rsid w:val="00407530"/>
  </w:style>
  <w:style w:type="character" w:customStyle="1" w:styleId="WW8Num13z0">
    <w:name w:val="WW8Num13z0"/>
    <w:rsid w:val="00407530"/>
    <w:rPr>
      <w:rFonts w:hint="default"/>
    </w:rPr>
  </w:style>
  <w:style w:type="character" w:styleId="Hyperlink">
    <w:name w:val="Hyperlink"/>
    <w:rsid w:val="00407530"/>
    <w:rPr>
      <w:color w:val="0000FF"/>
      <w:u w:val="single"/>
    </w:rPr>
  </w:style>
  <w:style w:type="character" w:customStyle="1" w:styleId="punct1">
    <w:name w:val="punct1"/>
    <w:rsid w:val="00407530"/>
    <w:rPr>
      <w:b/>
      <w:bCs/>
      <w:color w:val="000000"/>
    </w:rPr>
  </w:style>
  <w:style w:type="character" w:customStyle="1" w:styleId="NumberingSymbols">
    <w:name w:val="Numbering Symbols"/>
    <w:rsid w:val="00407530"/>
  </w:style>
  <w:style w:type="character" w:customStyle="1" w:styleId="Bullets">
    <w:name w:val="Bullets"/>
    <w:rsid w:val="00407530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07530"/>
    <w:pPr>
      <w:keepNext/>
      <w:spacing w:before="240" w:after="120"/>
    </w:pPr>
    <w:rPr>
      <w:rFonts w:ascii="Arimo" w:eastAsia="WenQuanYi Zen Hei" w:hAnsi="Arimo" w:cs="DejaVu Sans"/>
      <w:sz w:val="28"/>
      <w:szCs w:val="28"/>
    </w:rPr>
  </w:style>
  <w:style w:type="paragraph" w:styleId="BodyText">
    <w:name w:val="Body Text"/>
    <w:basedOn w:val="Normal"/>
    <w:rsid w:val="00407530"/>
    <w:pPr>
      <w:jc w:val="both"/>
    </w:pPr>
    <w:rPr>
      <w:rFonts w:ascii="Arial" w:hAnsi="Arial" w:cs="Arial"/>
      <w:sz w:val="24"/>
    </w:rPr>
  </w:style>
  <w:style w:type="paragraph" w:styleId="List">
    <w:name w:val="List"/>
    <w:basedOn w:val="BodyText"/>
    <w:rsid w:val="00407530"/>
    <w:rPr>
      <w:rFonts w:cs="DejaVu Sans"/>
    </w:rPr>
  </w:style>
  <w:style w:type="paragraph" w:styleId="Caption">
    <w:name w:val="caption"/>
    <w:basedOn w:val="Normal"/>
    <w:next w:val="Normal"/>
    <w:qFormat/>
    <w:rsid w:val="00407530"/>
    <w:pPr>
      <w:jc w:val="both"/>
    </w:pPr>
    <w:rPr>
      <w:b/>
    </w:rPr>
  </w:style>
  <w:style w:type="paragraph" w:customStyle="1" w:styleId="Index">
    <w:name w:val="Index"/>
    <w:basedOn w:val="Normal"/>
    <w:rsid w:val="00407530"/>
    <w:pPr>
      <w:suppressLineNumbers/>
    </w:pPr>
    <w:rPr>
      <w:rFonts w:cs="DejaVu Sans"/>
    </w:rPr>
  </w:style>
  <w:style w:type="paragraph" w:styleId="Header">
    <w:name w:val="header"/>
    <w:basedOn w:val="Normal"/>
    <w:link w:val="HeaderChar"/>
    <w:uiPriority w:val="99"/>
    <w:rsid w:val="00407530"/>
    <w:pPr>
      <w:tabs>
        <w:tab w:val="center" w:pos="4153"/>
        <w:tab w:val="right" w:pos="8306"/>
      </w:tabs>
    </w:pPr>
    <w:rPr>
      <w:lang w:val="ro-RO"/>
    </w:rPr>
  </w:style>
  <w:style w:type="paragraph" w:styleId="Footer">
    <w:name w:val="footer"/>
    <w:basedOn w:val="Normal"/>
    <w:link w:val="FooterChar"/>
    <w:rsid w:val="00407530"/>
    <w:pPr>
      <w:tabs>
        <w:tab w:val="center" w:pos="4153"/>
        <w:tab w:val="right" w:pos="8306"/>
      </w:tabs>
    </w:pPr>
    <w:rPr>
      <w:lang w:val="ro-RO"/>
    </w:rPr>
  </w:style>
  <w:style w:type="paragraph" w:customStyle="1" w:styleId="DefaultText1">
    <w:name w:val="Default Text:1"/>
    <w:basedOn w:val="Normal"/>
    <w:rsid w:val="00407530"/>
    <w:pPr>
      <w:overflowPunct w:val="0"/>
      <w:autoSpaceDE w:val="0"/>
    </w:pPr>
    <w:rPr>
      <w:sz w:val="24"/>
    </w:rPr>
  </w:style>
  <w:style w:type="paragraph" w:customStyle="1" w:styleId="DefaultText">
    <w:name w:val="Default Text"/>
    <w:basedOn w:val="Normal"/>
    <w:rsid w:val="00407530"/>
    <w:rPr>
      <w:sz w:val="24"/>
    </w:rPr>
  </w:style>
  <w:style w:type="paragraph" w:styleId="BodyTextIndent">
    <w:name w:val="Body Text Indent"/>
    <w:basedOn w:val="Normal"/>
    <w:rsid w:val="00407530"/>
    <w:pPr>
      <w:spacing w:line="200" w:lineRule="atLeast"/>
      <w:ind w:firstLine="539"/>
      <w:jc w:val="both"/>
    </w:pPr>
    <w:rPr>
      <w:sz w:val="24"/>
    </w:rPr>
  </w:style>
  <w:style w:type="paragraph" w:customStyle="1" w:styleId="DefaultText2">
    <w:name w:val="Default Text:2"/>
    <w:basedOn w:val="Normal"/>
    <w:rsid w:val="00407530"/>
    <w:rPr>
      <w:sz w:val="24"/>
    </w:rPr>
  </w:style>
  <w:style w:type="paragraph" w:styleId="NormalWeb">
    <w:name w:val="Normal (Web)"/>
    <w:basedOn w:val="Normal"/>
    <w:rsid w:val="00407530"/>
    <w:pPr>
      <w:spacing w:before="100" w:after="100"/>
    </w:pPr>
    <w:rPr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407530"/>
    <w:pPr>
      <w:spacing w:after="160" w:line="240" w:lineRule="exact"/>
    </w:pPr>
    <w:rPr>
      <w:rFonts w:ascii="Tahoma" w:hAnsi="Tahoma" w:cs="Tahoma"/>
    </w:rPr>
  </w:style>
  <w:style w:type="paragraph" w:customStyle="1" w:styleId="TableContents">
    <w:name w:val="Table Contents"/>
    <w:basedOn w:val="Normal"/>
    <w:rsid w:val="00407530"/>
    <w:pPr>
      <w:suppressLineNumbers/>
    </w:pPr>
  </w:style>
  <w:style w:type="paragraph" w:customStyle="1" w:styleId="TableHeading">
    <w:name w:val="Table Heading"/>
    <w:basedOn w:val="TableContents"/>
    <w:rsid w:val="00407530"/>
    <w:pPr>
      <w:jc w:val="center"/>
    </w:pPr>
    <w:rPr>
      <w:b/>
      <w:bCs/>
    </w:rPr>
  </w:style>
  <w:style w:type="paragraph" w:customStyle="1" w:styleId="DefaultText1CharChar">
    <w:name w:val="Default Text:1 Char Char"/>
    <w:basedOn w:val="Normal"/>
    <w:rsid w:val="00407530"/>
    <w:pPr>
      <w:overflowPunct w:val="0"/>
      <w:autoSpaceDE w:val="0"/>
    </w:pPr>
    <w:rPr>
      <w:sz w:val="24"/>
    </w:rPr>
  </w:style>
  <w:style w:type="paragraph" w:styleId="BodyTextIndent3">
    <w:name w:val="Body Text Indent 3"/>
    <w:basedOn w:val="Normal"/>
    <w:rsid w:val="00407530"/>
    <w:pPr>
      <w:ind w:firstLine="708"/>
      <w:jc w:val="both"/>
    </w:pPr>
    <w:rPr>
      <w:sz w:val="24"/>
      <w:lang w:val="ro-RO"/>
    </w:rPr>
  </w:style>
  <w:style w:type="paragraph" w:customStyle="1" w:styleId="Heading10">
    <w:name w:val="Heading 10"/>
    <w:basedOn w:val="Heading"/>
    <w:next w:val="BodyText"/>
    <w:rsid w:val="00407530"/>
    <w:pPr>
      <w:tabs>
        <w:tab w:val="num" w:pos="0"/>
      </w:tabs>
      <w:ind w:left="432" w:hanging="432"/>
    </w:pPr>
    <w:rPr>
      <w:b/>
      <w:bCs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C2A75"/>
    <w:rPr>
      <w:lang w:val="ro-RO" w:eastAsia="ar-SA"/>
    </w:rPr>
  </w:style>
  <w:style w:type="paragraph" w:customStyle="1" w:styleId="FaxHeader">
    <w:name w:val="Fax Header"/>
    <w:basedOn w:val="Normal"/>
    <w:rsid w:val="00EC339F"/>
    <w:pPr>
      <w:suppressAutoHyphens w:val="0"/>
      <w:spacing w:before="240" w:after="60"/>
    </w:pPr>
    <w:rPr>
      <w:lang w:val="en-AU" w:eastAsia="ro-RO"/>
    </w:rPr>
  </w:style>
  <w:style w:type="character" w:customStyle="1" w:styleId="Heading3Char">
    <w:name w:val="Heading 3 Char"/>
    <w:basedOn w:val="DefaultParagraphFont"/>
    <w:link w:val="Heading3"/>
    <w:rsid w:val="005A18DA"/>
    <w:rPr>
      <w:b/>
      <w:sz w:val="28"/>
      <w:lang w:val="ro-RO" w:eastAsia="ar-SA"/>
    </w:rPr>
  </w:style>
  <w:style w:type="character" w:customStyle="1" w:styleId="Heading6Char">
    <w:name w:val="Heading 6 Char"/>
    <w:basedOn w:val="DefaultParagraphFont"/>
    <w:link w:val="Heading6"/>
    <w:rsid w:val="005A18DA"/>
    <w:rPr>
      <w:b/>
      <w:sz w:val="24"/>
      <w:u w:val="single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5A18DA"/>
    <w:rPr>
      <w:i/>
      <w:iCs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5A18DA"/>
    <w:rPr>
      <w:lang w:val="ro-RO" w:eastAsia="ar-SA"/>
    </w:rPr>
  </w:style>
  <w:style w:type="table" w:styleId="TableGrid">
    <w:name w:val="Table Grid"/>
    <w:basedOn w:val="TableNormal"/>
    <w:uiPriority w:val="39"/>
    <w:rsid w:val="00883E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2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922E-E463-4182-BBE9-73742417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Microsoft</Company>
  <LinksUpToDate>false</LinksUpToDate>
  <CharactersWithSpaces>1190</CharactersWithSpaces>
  <SharedDoc>false</SharedDoc>
  <HLinks>
    <vt:vector size="114" baseType="variant">
      <vt:variant>
        <vt:i4>7209031</vt:i4>
      </vt:variant>
      <vt:variant>
        <vt:i4>54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51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48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45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42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39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36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33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30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27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24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21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18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15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12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9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6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3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0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DSSBV</dc:creator>
  <cp:lastModifiedBy>Achizitii</cp:lastModifiedBy>
  <cp:revision>11</cp:revision>
  <cp:lastPrinted>2024-12-18T07:01:00Z</cp:lastPrinted>
  <dcterms:created xsi:type="dcterms:W3CDTF">2024-12-05T08:35:00Z</dcterms:created>
  <dcterms:modified xsi:type="dcterms:W3CDTF">2024-12-23T13:43:00Z</dcterms:modified>
</cp:coreProperties>
</file>