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horzAnchor="margin" w:tblpXSpec="center" w:tblpY="-705"/>
        <w:tblW w:w="10928" w:type="dxa"/>
        <w:tblLook w:val="01E0" w:firstRow="1" w:lastRow="1" w:firstColumn="1" w:lastColumn="1" w:noHBand="0" w:noVBand="0"/>
      </w:tblPr>
      <w:tblGrid>
        <w:gridCol w:w="1571"/>
        <w:gridCol w:w="7161"/>
        <w:gridCol w:w="2196"/>
      </w:tblGrid>
      <w:tr w:rsidR="00CC5E2C" w:rsidRPr="00E85FE6" w14:paraId="1654D66A" w14:textId="77777777" w:rsidTr="00C65D53">
        <w:trPr>
          <w:trHeight w:val="749"/>
        </w:trPr>
        <w:tc>
          <w:tcPr>
            <w:tcW w:w="1571" w:type="dxa"/>
            <w:vMerge w:val="restart"/>
            <w:shd w:val="clear" w:color="auto" w:fill="auto"/>
            <w:vAlign w:val="center"/>
          </w:tcPr>
          <w:p w14:paraId="7757A986" w14:textId="77777777" w:rsidR="00CC5E2C" w:rsidRPr="00E85FE6" w:rsidRDefault="00CC5E2C" w:rsidP="00C65D53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0BA910FD" wp14:editId="6FFD7DB8">
                  <wp:extent cx="685800" cy="1076325"/>
                  <wp:effectExtent l="19050" t="0" r="0" b="0"/>
                  <wp:docPr id="3" name="Imagine 1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vAlign w:val="bottom"/>
          </w:tcPr>
          <w:p w14:paraId="790F68A5" w14:textId="0877A787" w:rsidR="00CC5E2C" w:rsidRPr="009B6934" w:rsidRDefault="002A2F57" w:rsidP="00C65D53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cs="Tahoma"/>
                <w:noProof/>
                <w:lang w:val="ro-RO" w:eastAsia="ro-RO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ACCFB6F" wp14:editId="68B00FBA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5080</wp:posOffset>
                      </wp:positionV>
                      <wp:extent cx="2950210" cy="664845"/>
                      <wp:effectExtent l="0" t="0" r="21590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0210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9555B" w14:textId="4C2B1D54" w:rsidR="00357B00" w:rsidRPr="00357B00" w:rsidRDefault="00357B00" w:rsidP="00357B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357B0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ROMÂNIA</w:t>
                                  </w:r>
                                </w:p>
                                <w:p w14:paraId="2CE57BC8" w14:textId="77777777" w:rsidR="00357B00" w:rsidRPr="00357B00" w:rsidRDefault="00CC5E2C" w:rsidP="00357B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357B0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COMUNA POIANA MĂRULUI</w:t>
                                  </w:r>
                                  <w:r w:rsidRPr="00357B0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</w:p>
                                <w:p w14:paraId="15D72919" w14:textId="07719ECB" w:rsidR="00CC5E2C" w:rsidRDefault="00CC5E2C" w:rsidP="00357B00">
                                  <w:pPr>
                                    <w:jc w:val="center"/>
                                  </w:pPr>
                                  <w:proofErr w:type="spellStart"/>
                                  <w:r w:rsidRPr="00357B0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județul</w:t>
                                  </w:r>
                                  <w:proofErr w:type="spellEnd"/>
                                  <w:r w:rsidRPr="00357B0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7B0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Brașov</w:t>
                                  </w:r>
                                  <w:proofErr w:type="spellEnd"/>
                                </w:p>
                                <w:p w14:paraId="7A5065B7" w14:textId="77777777" w:rsidR="00CC5E2C" w:rsidRPr="004F527E" w:rsidRDefault="00CC5E2C" w:rsidP="00CC5E2C">
                                  <w:pPr>
                                    <w:rPr>
                                      <w:rFonts w:eastAsia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5B222D" w14:textId="77777777" w:rsidR="00CC5E2C" w:rsidRDefault="00CC5E2C" w:rsidP="00CC5E2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CF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5pt;margin-top:.4pt;width:232.3pt;height:5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" strokecolor="window">
                      <v:textbox>
                        <w:txbxContent>
                          <w:p w14:paraId="55E9555B" w14:textId="4C2B1D54" w:rsidR="00357B00" w:rsidRPr="00357B00" w:rsidRDefault="00357B00" w:rsidP="00357B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357B00">
                              <w:rPr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ROMÂNIA</w:t>
                            </w:r>
                          </w:p>
                          <w:p w14:paraId="2CE57BC8" w14:textId="77777777" w:rsidR="00357B00" w:rsidRPr="00357B00" w:rsidRDefault="00CC5E2C" w:rsidP="00357B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57B00">
                              <w:rPr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COMUNA POIANA MĂRULUI</w:t>
                            </w:r>
                            <w:r w:rsidRPr="00357B00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</w:p>
                          <w:p w14:paraId="15D72919" w14:textId="07719ECB" w:rsidR="00CC5E2C" w:rsidRDefault="00CC5E2C" w:rsidP="00357B00">
                            <w:pPr>
                              <w:jc w:val="center"/>
                            </w:pPr>
                            <w:proofErr w:type="spellStart"/>
                            <w:r w:rsidRPr="00357B00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județul</w:t>
                            </w:r>
                            <w:proofErr w:type="spellEnd"/>
                            <w:r w:rsidRPr="00357B00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57B00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Brașov</w:t>
                            </w:r>
                            <w:proofErr w:type="spellEnd"/>
                          </w:p>
                          <w:p w14:paraId="7A5065B7" w14:textId="77777777" w:rsidR="00CC5E2C" w:rsidRPr="004F527E" w:rsidRDefault="00CC5E2C" w:rsidP="00CC5E2C">
                            <w:pPr>
                              <w:rPr>
                                <w:rFonts w:eastAsia="Calibri"/>
                                <w:sz w:val="16"/>
                                <w:szCs w:val="16"/>
                              </w:rPr>
                            </w:pPr>
                          </w:p>
                          <w:p w14:paraId="795B222D" w14:textId="77777777" w:rsidR="00CC5E2C" w:rsidRDefault="00CC5E2C" w:rsidP="00CC5E2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96" w:type="dxa"/>
            <w:vMerge w:val="restart"/>
            <w:vAlign w:val="center"/>
          </w:tcPr>
          <w:p w14:paraId="5F2E8297" w14:textId="4BE318B5" w:rsidR="00CC5E2C" w:rsidRPr="00E85FE6" w:rsidRDefault="00CC5E2C" w:rsidP="00C65D53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CC5E2C" w:rsidRPr="00E85FE6" w14:paraId="362A0611" w14:textId="77777777" w:rsidTr="00C65D53">
        <w:trPr>
          <w:trHeight w:val="308"/>
        </w:trPr>
        <w:tc>
          <w:tcPr>
            <w:tcW w:w="1571" w:type="dxa"/>
            <w:vMerge/>
            <w:shd w:val="clear" w:color="auto" w:fill="auto"/>
            <w:vAlign w:val="center"/>
          </w:tcPr>
          <w:p w14:paraId="4FB26823" w14:textId="77777777" w:rsidR="00CC5E2C" w:rsidRDefault="00CC5E2C" w:rsidP="00C65D53">
            <w:pPr>
              <w:pStyle w:val="NormalWeb"/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161" w:type="dxa"/>
            <w:vAlign w:val="bottom"/>
          </w:tcPr>
          <w:p w14:paraId="0A51F96F" w14:textId="77777777" w:rsidR="00CC5E2C" w:rsidRPr="009B6934" w:rsidRDefault="00CC5E2C" w:rsidP="00C65D53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E85FE6">
              <w:rPr>
                <w:rFonts w:ascii="Arial" w:hAnsi="Arial" w:cs="Arial"/>
              </w:rPr>
              <w:object w:dxaOrig="7695" w:dyaOrig="117" w14:anchorId="391E5E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.6pt;height:8.3pt" o:ole="">
                  <v:imagedata r:id="rId7" o:title=""/>
                </v:shape>
                <o:OLEObject Type="Embed" ProgID="CorelDraw.Graphic.17" ShapeID="_x0000_i1025" DrawAspect="Content" ObjectID="_1764581375" r:id="rId8"/>
              </w:object>
            </w:r>
          </w:p>
        </w:tc>
        <w:tc>
          <w:tcPr>
            <w:tcW w:w="2196" w:type="dxa"/>
            <w:vMerge/>
            <w:vAlign w:val="center"/>
          </w:tcPr>
          <w:p w14:paraId="05DACE53" w14:textId="77777777" w:rsidR="00CC5E2C" w:rsidRPr="00E85FE6" w:rsidRDefault="00CC5E2C" w:rsidP="00C65D53">
            <w:pPr>
              <w:pStyle w:val="NormalWeb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E2C" w:rsidRPr="00E85FE6" w14:paraId="24F48965" w14:textId="77777777" w:rsidTr="00C65D53">
        <w:trPr>
          <w:trHeight w:val="181"/>
        </w:trPr>
        <w:tc>
          <w:tcPr>
            <w:tcW w:w="1571" w:type="dxa"/>
            <w:vMerge/>
            <w:shd w:val="clear" w:color="auto" w:fill="auto"/>
            <w:vAlign w:val="center"/>
          </w:tcPr>
          <w:p w14:paraId="053791B2" w14:textId="77777777" w:rsidR="00CC5E2C" w:rsidRPr="00E85FE6" w:rsidRDefault="00CC5E2C" w:rsidP="00C65D53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1" w:type="dxa"/>
            <w:vAlign w:val="center"/>
          </w:tcPr>
          <w:p w14:paraId="3FDD1322" w14:textId="77777777" w:rsidR="00CC5E2C" w:rsidRPr="00E85FE6" w:rsidRDefault="00CC5E2C" w:rsidP="00C65D53">
            <w:pPr>
              <w:pStyle w:val="NormalWeb"/>
              <w:spacing w:before="0" w:after="0"/>
              <w:ind w:left="-215" w:right="-13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196" w:type="dxa"/>
            <w:vMerge/>
            <w:vAlign w:val="center"/>
          </w:tcPr>
          <w:p w14:paraId="1F33E568" w14:textId="77777777" w:rsidR="00CC5E2C" w:rsidRPr="00E85FE6" w:rsidRDefault="00CC5E2C" w:rsidP="00C65D53">
            <w:pPr>
              <w:pStyle w:val="NormalWeb"/>
              <w:spacing w:before="0" w:after="0"/>
              <w:ind w:left="-213" w:right="-131"/>
              <w:jc w:val="center"/>
              <w:rPr>
                <w:rFonts w:ascii="Arial" w:hAnsi="Arial" w:cs="Arial"/>
              </w:rPr>
            </w:pPr>
          </w:p>
        </w:tc>
      </w:tr>
      <w:tr w:rsidR="00CC5E2C" w:rsidRPr="009B6934" w14:paraId="25B237E5" w14:textId="77777777" w:rsidTr="00C65D53">
        <w:trPr>
          <w:trHeight w:val="337"/>
        </w:trPr>
        <w:tc>
          <w:tcPr>
            <w:tcW w:w="1571" w:type="dxa"/>
            <w:vMerge/>
            <w:shd w:val="clear" w:color="auto" w:fill="auto"/>
            <w:vAlign w:val="center"/>
          </w:tcPr>
          <w:p w14:paraId="5447AD86" w14:textId="77777777" w:rsidR="00CC5E2C" w:rsidRPr="009B6934" w:rsidRDefault="00CC5E2C" w:rsidP="00C65D53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1" w:type="dxa"/>
          </w:tcPr>
          <w:p w14:paraId="051477DA" w14:textId="11572BC7" w:rsidR="00CC5E2C" w:rsidRPr="00357B00" w:rsidRDefault="00CC5E2C" w:rsidP="00357B00">
            <w:pPr>
              <w:ind w:right="123"/>
              <w:jc w:val="center"/>
              <w:rPr>
                <w:sz w:val="24"/>
                <w:szCs w:val="24"/>
              </w:rPr>
            </w:pPr>
            <w:r w:rsidRPr="00357B00">
              <w:rPr>
                <w:color w:val="000000"/>
                <w:sz w:val="24"/>
                <w:szCs w:val="24"/>
              </w:rPr>
              <w:t>e-mail: primariapoianamarului@yahoo.com</w:t>
            </w:r>
          </w:p>
          <w:p w14:paraId="7D469D1D" w14:textId="77777777" w:rsidR="00CC5E2C" w:rsidRPr="009B6934" w:rsidRDefault="00CC5E2C" w:rsidP="00357B00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7B00">
              <w:t xml:space="preserve">Strada </w:t>
            </w:r>
            <w:proofErr w:type="spellStart"/>
            <w:r w:rsidRPr="00357B00">
              <w:t>Principala</w:t>
            </w:r>
            <w:proofErr w:type="spellEnd"/>
            <w:r w:rsidRPr="00357B00">
              <w:t xml:space="preserve">, </w:t>
            </w:r>
            <w:proofErr w:type="spellStart"/>
            <w:r w:rsidRPr="00357B00">
              <w:t>numărul</w:t>
            </w:r>
            <w:proofErr w:type="spellEnd"/>
            <w:r w:rsidRPr="00357B00">
              <w:t xml:space="preserve"> 189, cod </w:t>
            </w:r>
            <w:proofErr w:type="spellStart"/>
            <w:r w:rsidRPr="00357B00">
              <w:t>poştal</w:t>
            </w:r>
            <w:proofErr w:type="spellEnd"/>
            <w:r w:rsidRPr="00357B00">
              <w:t xml:space="preserve">: 507160, Tel:  0368008176; </w:t>
            </w:r>
            <w:proofErr w:type="gramStart"/>
            <w:r w:rsidRPr="00357B00">
              <w:t>Fax :</w:t>
            </w:r>
            <w:proofErr w:type="gramEnd"/>
            <w:r w:rsidRPr="00357B00">
              <w:t xml:space="preserve"> 0368008177</w:t>
            </w:r>
          </w:p>
        </w:tc>
        <w:tc>
          <w:tcPr>
            <w:tcW w:w="2196" w:type="dxa"/>
            <w:vMerge/>
            <w:vAlign w:val="center"/>
          </w:tcPr>
          <w:p w14:paraId="19066736" w14:textId="77777777" w:rsidR="00CC5E2C" w:rsidRPr="009B6934" w:rsidRDefault="00CC5E2C" w:rsidP="00C65D53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170549" w14:textId="77777777" w:rsidR="005C2A75" w:rsidRPr="0039447B" w:rsidRDefault="005C2A75" w:rsidP="00D63C74">
      <w:pPr>
        <w:rPr>
          <w:sz w:val="24"/>
          <w:szCs w:val="24"/>
        </w:rPr>
      </w:pPr>
    </w:p>
    <w:p w14:paraId="51DA8EEF" w14:textId="697C2D8E" w:rsidR="007C0E84" w:rsidRPr="0039447B" w:rsidRDefault="002A2F57">
      <w:pPr>
        <w:pStyle w:val="Footer"/>
        <w:tabs>
          <w:tab w:val="left" w:pos="56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122EA3" wp14:editId="50DA8063">
                <wp:simplePos x="0" y="0"/>
                <wp:positionH relativeFrom="column">
                  <wp:posOffset>11430</wp:posOffset>
                </wp:positionH>
                <wp:positionV relativeFrom="paragraph">
                  <wp:posOffset>76200</wp:posOffset>
                </wp:positionV>
                <wp:extent cx="5936615" cy="0"/>
                <wp:effectExtent l="24765" t="25400" r="20320" b="22225"/>
                <wp:wrapNone/>
                <wp:docPr id="14193533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078B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6pt" to="468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" strokeweight="1.06mm">
                <v:stroke joinstyle="miter" endcap="square"/>
              </v:line>
            </w:pict>
          </mc:Fallback>
        </mc:AlternateContent>
      </w:r>
    </w:p>
    <w:p w14:paraId="6EAA3271" w14:textId="77777777" w:rsidR="00357B00" w:rsidRDefault="0039447B" w:rsidP="00357B00">
      <w:pPr>
        <w:pStyle w:val="Header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="00CC5E2C">
        <w:rPr>
          <w:sz w:val="24"/>
          <w:szCs w:val="24"/>
          <w:lang w:val="it-IT"/>
        </w:rPr>
        <w:tab/>
      </w:r>
    </w:p>
    <w:p w14:paraId="3D7A9F36" w14:textId="0542CC74" w:rsidR="00357B00" w:rsidRDefault="00357B00" w:rsidP="00357B00">
      <w:pPr>
        <w:pStyle w:val="Header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Anexa 1 la HCL </w:t>
      </w:r>
      <w:r>
        <w:rPr>
          <w:b/>
          <w:i/>
          <w:sz w:val="24"/>
          <w:szCs w:val="24"/>
        </w:rPr>
        <w:t>nr.</w:t>
      </w:r>
      <w:r>
        <w:rPr>
          <w:b/>
          <w:i/>
          <w:sz w:val="24"/>
          <w:szCs w:val="24"/>
        </w:rPr>
        <w:t xml:space="preserve"> ......./27.12.2023</w:t>
      </w:r>
    </w:p>
    <w:p w14:paraId="0F8AA733" w14:textId="77777777" w:rsidR="00357B00" w:rsidRDefault="00357B00" w:rsidP="00357B00">
      <w:pPr>
        <w:pStyle w:val="Header"/>
        <w:jc w:val="right"/>
        <w:rPr>
          <w:b/>
          <w:i/>
          <w:sz w:val="24"/>
          <w:szCs w:val="24"/>
        </w:rPr>
      </w:pPr>
    </w:p>
    <w:p w14:paraId="04E26A94" w14:textId="77777777" w:rsidR="00357B00" w:rsidRPr="00BD62E2" w:rsidRDefault="00357B00" w:rsidP="00357B00">
      <w:pPr>
        <w:pStyle w:val="Header"/>
        <w:jc w:val="right"/>
        <w:rPr>
          <w:sz w:val="24"/>
          <w:szCs w:val="24"/>
        </w:rPr>
      </w:pPr>
    </w:p>
    <w:p w14:paraId="6A97D44B" w14:textId="7D1F58E6" w:rsidR="00572BCA" w:rsidRPr="00357B00" w:rsidRDefault="00EA7FF3" w:rsidP="00357B00">
      <w:pPr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357B00">
        <w:rPr>
          <w:b/>
          <w:bCs/>
          <w:color w:val="000000" w:themeColor="text1"/>
          <w:sz w:val="24"/>
          <w:szCs w:val="24"/>
          <w:lang w:val="it-IT"/>
        </w:rPr>
        <w:t xml:space="preserve">Structura operativă </w:t>
      </w:r>
      <w:r w:rsidR="00572BCA" w:rsidRPr="00357B00">
        <w:rPr>
          <w:b/>
          <w:bCs/>
          <w:color w:val="000000" w:themeColor="text1"/>
          <w:sz w:val="24"/>
          <w:szCs w:val="24"/>
          <w:lang w:val="it-IT"/>
        </w:rPr>
        <w:t>S.V.S.U. c</w:t>
      </w:r>
      <w:r w:rsidR="003A2D31" w:rsidRPr="00357B00">
        <w:rPr>
          <w:b/>
          <w:bCs/>
          <w:color w:val="000000" w:themeColor="text1"/>
          <w:sz w:val="24"/>
          <w:szCs w:val="24"/>
          <w:lang w:val="it-IT"/>
        </w:rPr>
        <w:t>omuna Poiana Mărului</w:t>
      </w:r>
    </w:p>
    <w:p w14:paraId="5DB83B87" w14:textId="77777777" w:rsidR="00883E77" w:rsidRDefault="00A61704" w:rsidP="00D2458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14:paraId="0F0B29A5" w14:textId="77777777" w:rsidR="00357B00" w:rsidRPr="0039447B" w:rsidRDefault="00357B00" w:rsidP="00D2458E">
      <w:pPr>
        <w:jc w:val="both"/>
        <w:rPr>
          <w:sz w:val="24"/>
          <w:szCs w:val="24"/>
          <w:lang w:val="it-IT"/>
        </w:rPr>
      </w:pP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576"/>
        <w:gridCol w:w="3105"/>
        <w:gridCol w:w="1701"/>
        <w:gridCol w:w="1984"/>
        <w:gridCol w:w="2204"/>
      </w:tblGrid>
      <w:tr w:rsidR="00572BCA" w14:paraId="26387A71" w14:textId="77777777" w:rsidTr="00357B00">
        <w:trPr>
          <w:trHeight w:val="483"/>
        </w:trPr>
        <w:tc>
          <w:tcPr>
            <w:tcW w:w="576" w:type="dxa"/>
          </w:tcPr>
          <w:p w14:paraId="7FD094AA" w14:textId="77777777" w:rsidR="00572BCA" w:rsidRPr="00357B00" w:rsidRDefault="00572BCA" w:rsidP="00357B00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57B00">
              <w:rPr>
                <w:b/>
                <w:bCs/>
                <w:sz w:val="24"/>
                <w:szCs w:val="24"/>
                <w:lang w:val="it-IT"/>
              </w:rPr>
              <w:t>Nr Crt</w:t>
            </w:r>
          </w:p>
        </w:tc>
        <w:tc>
          <w:tcPr>
            <w:tcW w:w="3105" w:type="dxa"/>
          </w:tcPr>
          <w:p w14:paraId="7FE429CD" w14:textId="474043B0" w:rsidR="00572BCA" w:rsidRPr="00357B00" w:rsidRDefault="00572BCA" w:rsidP="00357B00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57B00">
              <w:rPr>
                <w:b/>
                <w:bCs/>
                <w:sz w:val="24"/>
                <w:szCs w:val="24"/>
                <w:lang w:val="it-IT"/>
              </w:rPr>
              <w:t>Nume</w:t>
            </w:r>
            <w:r w:rsidR="00357B00">
              <w:rPr>
                <w:b/>
                <w:bCs/>
                <w:sz w:val="24"/>
                <w:szCs w:val="24"/>
                <w:lang w:val="it-IT"/>
              </w:rPr>
              <w:t xml:space="preserve"> și</w:t>
            </w:r>
            <w:r w:rsidRPr="00357B00">
              <w:rPr>
                <w:b/>
                <w:bCs/>
                <w:sz w:val="24"/>
                <w:szCs w:val="24"/>
                <w:lang w:val="it-IT"/>
              </w:rPr>
              <w:t xml:space="preserve"> Prenume</w:t>
            </w:r>
          </w:p>
        </w:tc>
        <w:tc>
          <w:tcPr>
            <w:tcW w:w="1701" w:type="dxa"/>
          </w:tcPr>
          <w:p w14:paraId="6F249AFA" w14:textId="28CC0085" w:rsidR="00572BCA" w:rsidRPr="00357B00" w:rsidRDefault="00572BCA" w:rsidP="00357B0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57B00">
              <w:rPr>
                <w:b/>
                <w:bCs/>
                <w:sz w:val="24"/>
                <w:szCs w:val="24"/>
                <w:lang w:val="it-IT"/>
              </w:rPr>
              <w:t>Funcție</w:t>
            </w:r>
          </w:p>
        </w:tc>
        <w:tc>
          <w:tcPr>
            <w:tcW w:w="1984" w:type="dxa"/>
          </w:tcPr>
          <w:p w14:paraId="6A5A4C3F" w14:textId="353CC95B" w:rsidR="00572BCA" w:rsidRPr="00357B00" w:rsidRDefault="00572BCA" w:rsidP="00357B00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57B00">
              <w:rPr>
                <w:b/>
                <w:bCs/>
                <w:sz w:val="24"/>
                <w:szCs w:val="24"/>
                <w:lang w:val="it-IT"/>
              </w:rPr>
              <w:t>Nr</w:t>
            </w:r>
            <w:r w:rsidR="00357B00" w:rsidRPr="00357B00">
              <w:rPr>
                <w:b/>
                <w:bCs/>
                <w:sz w:val="24"/>
                <w:szCs w:val="24"/>
                <w:lang w:val="it-IT"/>
              </w:rPr>
              <w:t>.</w:t>
            </w:r>
            <w:r w:rsidRPr="00357B00">
              <w:rPr>
                <w:b/>
                <w:bCs/>
                <w:sz w:val="24"/>
                <w:szCs w:val="24"/>
                <w:lang w:val="it-IT"/>
              </w:rPr>
              <w:t xml:space="preserve"> Telefon</w:t>
            </w:r>
          </w:p>
        </w:tc>
        <w:tc>
          <w:tcPr>
            <w:tcW w:w="2204" w:type="dxa"/>
          </w:tcPr>
          <w:p w14:paraId="252C0E97" w14:textId="77777777" w:rsidR="00572BCA" w:rsidRPr="00357B00" w:rsidRDefault="001C38C6" w:rsidP="00357B00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57B00">
              <w:rPr>
                <w:b/>
                <w:bCs/>
                <w:sz w:val="24"/>
                <w:szCs w:val="24"/>
                <w:lang w:val="it-IT"/>
              </w:rPr>
              <w:t>CNP</w:t>
            </w:r>
          </w:p>
        </w:tc>
      </w:tr>
      <w:tr w:rsidR="00572BCA" w14:paraId="1650DBC2" w14:textId="77777777" w:rsidTr="00357B00">
        <w:trPr>
          <w:trHeight w:val="230"/>
        </w:trPr>
        <w:tc>
          <w:tcPr>
            <w:tcW w:w="576" w:type="dxa"/>
          </w:tcPr>
          <w:p w14:paraId="5FBE14BE" w14:textId="77777777" w:rsidR="00572BCA" w:rsidRDefault="00572BCA" w:rsidP="00357B00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105" w:type="dxa"/>
          </w:tcPr>
          <w:p w14:paraId="68935938" w14:textId="78057621" w:rsidR="00572BCA" w:rsidRDefault="00572BCA" w:rsidP="00357B0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1C38C6">
              <w:rPr>
                <w:i/>
                <w:sz w:val="24"/>
                <w:szCs w:val="24"/>
              </w:rPr>
              <w:t>Husu</w:t>
            </w:r>
            <w:proofErr w:type="spellEnd"/>
            <w:r w:rsidRPr="001C38C6">
              <w:rPr>
                <w:i/>
                <w:sz w:val="24"/>
                <w:szCs w:val="24"/>
              </w:rPr>
              <w:t xml:space="preserve"> Dumitru Constantin</w:t>
            </w:r>
          </w:p>
          <w:p w14:paraId="1A2EB91B" w14:textId="77777777" w:rsidR="00EA7FF3" w:rsidRPr="001C38C6" w:rsidRDefault="00EA7FF3" w:rsidP="00357B0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012DC" w14:textId="0491DA89" w:rsidR="00572BCA" w:rsidRPr="001C38C6" w:rsidRDefault="00572BCA" w:rsidP="00357B00">
            <w:pPr>
              <w:jc w:val="center"/>
              <w:rPr>
                <w:i/>
                <w:sz w:val="24"/>
                <w:szCs w:val="24"/>
                <w:lang w:val="it-IT"/>
              </w:rPr>
            </w:pPr>
            <w:proofErr w:type="spellStart"/>
            <w:r w:rsidRPr="001C38C6">
              <w:rPr>
                <w:i/>
                <w:sz w:val="24"/>
                <w:szCs w:val="24"/>
              </w:rPr>
              <w:t>Șef</w:t>
            </w:r>
            <w:proofErr w:type="spellEnd"/>
            <w:r w:rsidRPr="001C38C6">
              <w:rPr>
                <w:i/>
                <w:sz w:val="24"/>
                <w:szCs w:val="24"/>
              </w:rPr>
              <w:t xml:space="preserve"> S.V.S.U.</w:t>
            </w:r>
          </w:p>
        </w:tc>
        <w:tc>
          <w:tcPr>
            <w:tcW w:w="1984" w:type="dxa"/>
          </w:tcPr>
          <w:p w14:paraId="0560316E" w14:textId="7DB6211F" w:rsidR="00572BCA" w:rsidRPr="001C38C6" w:rsidRDefault="00572BCA" w:rsidP="00357B00">
            <w:pPr>
              <w:jc w:val="center"/>
              <w:rPr>
                <w:i/>
                <w:sz w:val="24"/>
                <w:szCs w:val="24"/>
              </w:rPr>
            </w:pPr>
            <w:r w:rsidRPr="001C38C6">
              <w:rPr>
                <w:i/>
                <w:sz w:val="24"/>
                <w:szCs w:val="24"/>
              </w:rPr>
              <w:t>07</w:t>
            </w:r>
            <w:r w:rsidR="002A2F57">
              <w:rPr>
                <w:i/>
                <w:sz w:val="24"/>
                <w:szCs w:val="24"/>
              </w:rPr>
              <w:t>86866966</w:t>
            </w:r>
          </w:p>
        </w:tc>
        <w:tc>
          <w:tcPr>
            <w:tcW w:w="2204" w:type="dxa"/>
          </w:tcPr>
          <w:p w14:paraId="56550294" w14:textId="77777777" w:rsidR="00572BCA" w:rsidRPr="001C38C6" w:rsidRDefault="001C38C6" w:rsidP="00357B00">
            <w:pPr>
              <w:jc w:val="center"/>
              <w:rPr>
                <w:i/>
                <w:sz w:val="24"/>
                <w:szCs w:val="24"/>
              </w:rPr>
            </w:pPr>
            <w:r w:rsidRPr="001C38C6">
              <w:rPr>
                <w:i/>
                <w:sz w:val="24"/>
                <w:szCs w:val="24"/>
              </w:rPr>
              <w:t>1851122082568</w:t>
            </w:r>
          </w:p>
        </w:tc>
      </w:tr>
      <w:tr w:rsidR="00572BCA" w14:paraId="5BD4D649" w14:textId="77777777" w:rsidTr="00357B00">
        <w:trPr>
          <w:trHeight w:val="241"/>
        </w:trPr>
        <w:tc>
          <w:tcPr>
            <w:tcW w:w="576" w:type="dxa"/>
          </w:tcPr>
          <w:p w14:paraId="370B5BD9" w14:textId="77777777" w:rsidR="00572BCA" w:rsidRDefault="00572BCA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3105" w:type="dxa"/>
          </w:tcPr>
          <w:p w14:paraId="49CF5A6A" w14:textId="6C06C72F" w:rsidR="00572BCA" w:rsidRPr="002A2F57" w:rsidRDefault="002A2F57" w:rsidP="00357B00">
            <w:pPr>
              <w:jc w:val="center"/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Pagu Adrian</w:t>
            </w:r>
          </w:p>
        </w:tc>
        <w:tc>
          <w:tcPr>
            <w:tcW w:w="1701" w:type="dxa"/>
          </w:tcPr>
          <w:p w14:paraId="32CC7265" w14:textId="79FB305F" w:rsidR="00572BCA" w:rsidRPr="001C38C6" w:rsidRDefault="00EA7FF3" w:rsidP="00357B00">
            <w:pPr>
              <w:jc w:val="center"/>
              <w:rPr>
                <w:i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684D5705" w14:textId="3D0E568C" w:rsidR="00572BCA" w:rsidRPr="002A2F57" w:rsidRDefault="002A2F57" w:rsidP="00357B00">
            <w:pPr>
              <w:jc w:val="center"/>
              <w:rPr>
                <w:iCs/>
                <w:sz w:val="24"/>
                <w:szCs w:val="24"/>
                <w:lang w:val="it-IT"/>
              </w:rPr>
            </w:pPr>
            <w:r>
              <w:rPr>
                <w:iCs/>
                <w:sz w:val="24"/>
                <w:szCs w:val="24"/>
                <w:lang w:val="it-IT"/>
              </w:rPr>
              <w:t>0771687739</w:t>
            </w:r>
          </w:p>
        </w:tc>
        <w:tc>
          <w:tcPr>
            <w:tcW w:w="2204" w:type="dxa"/>
          </w:tcPr>
          <w:p w14:paraId="7A103BD8" w14:textId="51179BAF" w:rsidR="00572BCA" w:rsidRPr="002A2F57" w:rsidRDefault="002A2F57" w:rsidP="00357B0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1740327085024</w:t>
            </w:r>
          </w:p>
        </w:tc>
      </w:tr>
      <w:tr w:rsidR="00572BCA" w14:paraId="5031B59E" w14:textId="77777777" w:rsidTr="00357B00">
        <w:trPr>
          <w:trHeight w:val="241"/>
        </w:trPr>
        <w:tc>
          <w:tcPr>
            <w:tcW w:w="576" w:type="dxa"/>
          </w:tcPr>
          <w:p w14:paraId="0F2DA270" w14:textId="77777777" w:rsidR="00572BCA" w:rsidRDefault="00572BCA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3105" w:type="dxa"/>
          </w:tcPr>
          <w:p w14:paraId="64BD5616" w14:textId="77777777" w:rsidR="00572BCA" w:rsidRDefault="00572BCA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Perșoiu Ovidiu</w:t>
            </w:r>
          </w:p>
        </w:tc>
        <w:tc>
          <w:tcPr>
            <w:tcW w:w="1701" w:type="dxa"/>
          </w:tcPr>
          <w:p w14:paraId="4E9C7B0F" w14:textId="77777777" w:rsidR="00572BCA" w:rsidRDefault="00572BCA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6429CBF5" w14:textId="77777777" w:rsidR="00572BCA" w:rsidRPr="00883E77" w:rsidRDefault="00572BCA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07</w:t>
            </w:r>
            <w:r w:rsidRPr="00883E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8870050</w:t>
            </w:r>
          </w:p>
        </w:tc>
        <w:tc>
          <w:tcPr>
            <w:tcW w:w="2204" w:type="dxa"/>
          </w:tcPr>
          <w:p w14:paraId="32826A38" w14:textId="77777777" w:rsidR="00572BCA" w:rsidRDefault="00576CEA" w:rsidP="0035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1841218082564</w:t>
            </w:r>
          </w:p>
        </w:tc>
      </w:tr>
      <w:tr w:rsidR="00BC3F38" w14:paraId="6ED22721" w14:textId="77777777" w:rsidTr="00357B00">
        <w:trPr>
          <w:trHeight w:val="241"/>
        </w:trPr>
        <w:tc>
          <w:tcPr>
            <w:tcW w:w="576" w:type="dxa"/>
          </w:tcPr>
          <w:p w14:paraId="1E114EFC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3105" w:type="dxa"/>
          </w:tcPr>
          <w:p w14:paraId="190FD232" w14:textId="6A7967B3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Crăciun Cosmin</w:t>
            </w:r>
          </w:p>
        </w:tc>
        <w:tc>
          <w:tcPr>
            <w:tcW w:w="1701" w:type="dxa"/>
          </w:tcPr>
          <w:p w14:paraId="0EFF87EE" w14:textId="4E8C2521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7C0E7F0A" w14:textId="77777777" w:rsidR="00BC3F38" w:rsidRPr="00883E7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883E77">
              <w:rPr>
                <w:sz w:val="24"/>
                <w:szCs w:val="24"/>
              </w:rPr>
              <w:t>0742083280</w:t>
            </w:r>
          </w:p>
        </w:tc>
        <w:tc>
          <w:tcPr>
            <w:tcW w:w="2204" w:type="dxa"/>
          </w:tcPr>
          <w:p w14:paraId="532C8AB5" w14:textId="77777777" w:rsidR="00BC3F38" w:rsidRPr="00883E77" w:rsidRDefault="00BC3F38" w:rsidP="0035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1791010085020</w:t>
            </w:r>
          </w:p>
        </w:tc>
      </w:tr>
      <w:tr w:rsidR="00BC3F38" w14:paraId="3536DF83" w14:textId="77777777" w:rsidTr="00357B00">
        <w:trPr>
          <w:trHeight w:val="241"/>
        </w:trPr>
        <w:tc>
          <w:tcPr>
            <w:tcW w:w="576" w:type="dxa"/>
          </w:tcPr>
          <w:p w14:paraId="0F3413FA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</w:t>
            </w:r>
          </w:p>
        </w:tc>
        <w:tc>
          <w:tcPr>
            <w:tcW w:w="3105" w:type="dxa"/>
          </w:tcPr>
          <w:p w14:paraId="5BEF2261" w14:textId="77777777" w:rsidR="00BC3F38" w:rsidRPr="005C6BFE" w:rsidRDefault="00BC3F38" w:rsidP="00357B0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Adam Nicolae</w:t>
            </w:r>
          </w:p>
        </w:tc>
        <w:tc>
          <w:tcPr>
            <w:tcW w:w="1701" w:type="dxa"/>
          </w:tcPr>
          <w:p w14:paraId="0006C4CD" w14:textId="71793A6D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1EB88C9F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0746722805</w:t>
            </w:r>
          </w:p>
        </w:tc>
        <w:tc>
          <w:tcPr>
            <w:tcW w:w="2204" w:type="dxa"/>
          </w:tcPr>
          <w:p w14:paraId="28F76052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1811127082569</w:t>
            </w:r>
          </w:p>
        </w:tc>
      </w:tr>
      <w:tr w:rsidR="00BC3F38" w14:paraId="5F453C4D" w14:textId="77777777" w:rsidTr="00357B00">
        <w:trPr>
          <w:trHeight w:val="241"/>
        </w:trPr>
        <w:tc>
          <w:tcPr>
            <w:tcW w:w="576" w:type="dxa"/>
          </w:tcPr>
          <w:p w14:paraId="15298780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3105" w:type="dxa"/>
          </w:tcPr>
          <w:p w14:paraId="753FE3FB" w14:textId="52C366D3" w:rsidR="00BC3F38" w:rsidRPr="008D16F8" w:rsidRDefault="00BC3F38" w:rsidP="00357B0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Popa Ştefan</w:t>
            </w:r>
          </w:p>
        </w:tc>
        <w:tc>
          <w:tcPr>
            <w:tcW w:w="1701" w:type="dxa"/>
          </w:tcPr>
          <w:p w14:paraId="2F1A1403" w14:textId="2D4C96FA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167E8C70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0746063347</w:t>
            </w:r>
          </w:p>
        </w:tc>
        <w:tc>
          <w:tcPr>
            <w:tcW w:w="2204" w:type="dxa"/>
          </w:tcPr>
          <w:p w14:paraId="0FDE53E5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1901223084213</w:t>
            </w:r>
          </w:p>
        </w:tc>
      </w:tr>
      <w:tr w:rsidR="00BC3F38" w14:paraId="60312E6F" w14:textId="77777777" w:rsidTr="00357B00">
        <w:trPr>
          <w:trHeight w:val="230"/>
        </w:trPr>
        <w:tc>
          <w:tcPr>
            <w:tcW w:w="576" w:type="dxa"/>
          </w:tcPr>
          <w:p w14:paraId="7E273414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3105" w:type="dxa"/>
          </w:tcPr>
          <w:p w14:paraId="4105E8DD" w14:textId="6E48C4FE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Platon Adrian</w:t>
            </w:r>
          </w:p>
        </w:tc>
        <w:tc>
          <w:tcPr>
            <w:tcW w:w="1701" w:type="dxa"/>
          </w:tcPr>
          <w:p w14:paraId="1AC33B08" w14:textId="78BA2BBF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4EBC6617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0741585954</w:t>
            </w:r>
          </w:p>
        </w:tc>
        <w:tc>
          <w:tcPr>
            <w:tcW w:w="2204" w:type="dxa"/>
          </w:tcPr>
          <w:p w14:paraId="2CA5656F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1791224085024</w:t>
            </w:r>
          </w:p>
        </w:tc>
      </w:tr>
      <w:tr w:rsidR="00BC3F38" w14:paraId="23F7704A" w14:textId="77777777" w:rsidTr="00357B00">
        <w:trPr>
          <w:trHeight w:val="241"/>
        </w:trPr>
        <w:tc>
          <w:tcPr>
            <w:tcW w:w="576" w:type="dxa"/>
          </w:tcPr>
          <w:p w14:paraId="59CF53BB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3105" w:type="dxa"/>
          </w:tcPr>
          <w:p w14:paraId="01CC0CFF" w14:textId="5A8F3215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B</w:t>
            </w:r>
            <w:r w:rsidR="00357B00">
              <w:rPr>
                <w:sz w:val="24"/>
                <w:szCs w:val="24"/>
                <w:lang w:val="it-IT"/>
              </w:rPr>
              <w:t>ă</w:t>
            </w:r>
            <w:r>
              <w:rPr>
                <w:sz w:val="24"/>
                <w:szCs w:val="24"/>
                <w:lang w:val="it-IT"/>
              </w:rPr>
              <w:t>nucu Gabriel</w:t>
            </w:r>
          </w:p>
        </w:tc>
        <w:tc>
          <w:tcPr>
            <w:tcW w:w="1701" w:type="dxa"/>
          </w:tcPr>
          <w:p w14:paraId="0C1B40DF" w14:textId="76E6C2B0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0C946144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0749707130</w:t>
            </w:r>
          </w:p>
        </w:tc>
        <w:tc>
          <w:tcPr>
            <w:tcW w:w="2204" w:type="dxa"/>
          </w:tcPr>
          <w:p w14:paraId="3364254B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1781205085036</w:t>
            </w:r>
          </w:p>
        </w:tc>
      </w:tr>
      <w:tr w:rsidR="00BC3F38" w14:paraId="2AB37B97" w14:textId="77777777" w:rsidTr="00357B00">
        <w:trPr>
          <w:trHeight w:val="241"/>
        </w:trPr>
        <w:tc>
          <w:tcPr>
            <w:tcW w:w="576" w:type="dxa"/>
          </w:tcPr>
          <w:p w14:paraId="669B82C0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8</w:t>
            </w:r>
          </w:p>
        </w:tc>
        <w:tc>
          <w:tcPr>
            <w:tcW w:w="3105" w:type="dxa"/>
          </w:tcPr>
          <w:p w14:paraId="76F3DE9B" w14:textId="6F7FB981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Banu Ionu</w:t>
            </w:r>
            <w:r w:rsidR="00357B00">
              <w:rPr>
                <w:sz w:val="24"/>
                <w:szCs w:val="24"/>
                <w:lang w:val="it-IT"/>
              </w:rPr>
              <w:t>ț</w:t>
            </w:r>
            <w:r>
              <w:rPr>
                <w:sz w:val="24"/>
                <w:szCs w:val="24"/>
                <w:lang w:val="it-IT"/>
              </w:rPr>
              <w:t xml:space="preserve"> Mihai</w:t>
            </w:r>
          </w:p>
        </w:tc>
        <w:tc>
          <w:tcPr>
            <w:tcW w:w="1701" w:type="dxa"/>
          </w:tcPr>
          <w:p w14:paraId="04AFDEDE" w14:textId="77777777" w:rsidR="00BC3F38" w:rsidRPr="00A151D0" w:rsidRDefault="00BC3F38" w:rsidP="00357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6A05962E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0753392829</w:t>
            </w:r>
          </w:p>
        </w:tc>
        <w:tc>
          <w:tcPr>
            <w:tcW w:w="2204" w:type="dxa"/>
          </w:tcPr>
          <w:p w14:paraId="735F5101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1961031082561</w:t>
            </w:r>
          </w:p>
        </w:tc>
      </w:tr>
      <w:tr w:rsidR="00BC3F38" w14:paraId="640D52E2" w14:textId="77777777" w:rsidTr="00357B00">
        <w:trPr>
          <w:trHeight w:val="241"/>
        </w:trPr>
        <w:tc>
          <w:tcPr>
            <w:tcW w:w="576" w:type="dxa"/>
          </w:tcPr>
          <w:p w14:paraId="42991CCF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3105" w:type="dxa"/>
          </w:tcPr>
          <w:p w14:paraId="06F2F995" w14:textId="204F3FAB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Cr</w:t>
            </w:r>
            <w:r w:rsidR="00357B00">
              <w:rPr>
                <w:sz w:val="24"/>
                <w:szCs w:val="24"/>
                <w:lang w:val="it-IT"/>
              </w:rPr>
              <w:t>ă</w:t>
            </w:r>
            <w:r>
              <w:rPr>
                <w:sz w:val="24"/>
                <w:szCs w:val="24"/>
                <w:lang w:val="it-IT"/>
              </w:rPr>
              <w:t>ciun Adrian</w:t>
            </w:r>
          </w:p>
        </w:tc>
        <w:tc>
          <w:tcPr>
            <w:tcW w:w="1701" w:type="dxa"/>
          </w:tcPr>
          <w:p w14:paraId="325D8E70" w14:textId="77777777" w:rsidR="00BC3F38" w:rsidRPr="00A151D0" w:rsidRDefault="00BC3F38" w:rsidP="00357B00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4A2E3933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0766539976</w:t>
            </w:r>
          </w:p>
        </w:tc>
        <w:tc>
          <w:tcPr>
            <w:tcW w:w="2204" w:type="dxa"/>
          </w:tcPr>
          <w:p w14:paraId="6A55438C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1761020085021</w:t>
            </w:r>
          </w:p>
        </w:tc>
      </w:tr>
      <w:tr w:rsidR="00BC3F38" w14:paraId="71B919B8" w14:textId="77777777" w:rsidTr="00357B00">
        <w:trPr>
          <w:trHeight w:val="241"/>
        </w:trPr>
        <w:tc>
          <w:tcPr>
            <w:tcW w:w="576" w:type="dxa"/>
          </w:tcPr>
          <w:p w14:paraId="6E31A00F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3105" w:type="dxa"/>
          </w:tcPr>
          <w:p w14:paraId="00D6583D" w14:textId="447066A0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Necula Ionel</w:t>
            </w:r>
          </w:p>
        </w:tc>
        <w:tc>
          <w:tcPr>
            <w:tcW w:w="1701" w:type="dxa"/>
          </w:tcPr>
          <w:p w14:paraId="3A03C825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3E21FED2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0749770253</w:t>
            </w:r>
          </w:p>
        </w:tc>
        <w:tc>
          <w:tcPr>
            <w:tcW w:w="2204" w:type="dxa"/>
          </w:tcPr>
          <w:p w14:paraId="39399941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1860216080093</w:t>
            </w:r>
          </w:p>
        </w:tc>
      </w:tr>
      <w:tr w:rsidR="00BC3F38" w14:paraId="1106F8F6" w14:textId="77777777" w:rsidTr="00357B00">
        <w:trPr>
          <w:trHeight w:val="241"/>
        </w:trPr>
        <w:tc>
          <w:tcPr>
            <w:tcW w:w="576" w:type="dxa"/>
          </w:tcPr>
          <w:p w14:paraId="651C9024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</w:t>
            </w:r>
          </w:p>
        </w:tc>
        <w:tc>
          <w:tcPr>
            <w:tcW w:w="3105" w:type="dxa"/>
          </w:tcPr>
          <w:p w14:paraId="13D2AF4A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Runceanu Adrian</w:t>
            </w:r>
          </w:p>
        </w:tc>
        <w:tc>
          <w:tcPr>
            <w:tcW w:w="1701" w:type="dxa"/>
          </w:tcPr>
          <w:p w14:paraId="149B672D" w14:textId="271DDA66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28D1F327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0758816563</w:t>
            </w:r>
          </w:p>
        </w:tc>
        <w:tc>
          <w:tcPr>
            <w:tcW w:w="2204" w:type="dxa"/>
          </w:tcPr>
          <w:p w14:paraId="1969F5CA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1780623085035</w:t>
            </w:r>
          </w:p>
        </w:tc>
      </w:tr>
      <w:tr w:rsidR="00BC3F38" w14:paraId="5AD72CE0" w14:textId="77777777" w:rsidTr="00357B00">
        <w:trPr>
          <w:trHeight w:val="241"/>
        </w:trPr>
        <w:tc>
          <w:tcPr>
            <w:tcW w:w="576" w:type="dxa"/>
          </w:tcPr>
          <w:p w14:paraId="5389C025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12</w:t>
            </w:r>
          </w:p>
        </w:tc>
        <w:tc>
          <w:tcPr>
            <w:tcW w:w="3105" w:type="dxa"/>
          </w:tcPr>
          <w:p w14:paraId="669D2FEB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Popa Valentin</w:t>
            </w:r>
          </w:p>
        </w:tc>
        <w:tc>
          <w:tcPr>
            <w:tcW w:w="1701" w:type="dxa"/>
          </w:tcPr>
          <w:p w14:paraId="37443A77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4F83B6E1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0747493170</w:t>
            </w:r>
          </w:p>
        </w:tc>
        <w:tc>
          <w:tcPr>
            <w:tcW w:w="2204" w:type="dxa"/>
          </w:tcPr>
          <w:p w14:paraId="0B0BB2CE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1870727082569</w:t>
            </w:r>
          </w:p>
        </w:tc>
      </w:tr>
      <w:tr w:rsidR="00BC3F38" w14:paraId="76B64C3D" w14:textId="77777777" w:rsidTr="00357B00">
        <w:trPr>
          <w:trHeight w:val="230"/>
        </w:trPr>
        <w:tc>
          <w:tcPr>
            <w:tcW w:w="576" w:type="dxa"/>
          </w:tcPr>
          <w:p w14:paraId="0BE17561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13</w:t>
            </w:r>
          </w:p>
        </w:tc>
        <w:tc>
          <w:tcPr>
            <w:tcW w:w="3105" w:type="dxa"/>
          </w:tcPr>
          <w:p w14:paraId="6360C235" w14:textId="39879FED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Zahiu Lauren</w:t>
            </w:r>
            <w:r w:rsidR="00357B00">
              <w:rPr>
                <w:sz w:val="24"/>
                <w:szCs w:val="24"/>
                <w:lang w:val="it-IT"/>
              </w:rPr>
              <w:t>ț</w:t>
            </w:r>
            <w:r>
              <w:rPr>
                <w:sz w:val="24"/>
                <w:szCs w:val="24"/>
                <w:lang w:val="it-IT"/>
              </w:rPr>
              <w:t>iu Romic</w:t>
            </w:r>
            <w:r w:rsidR="00357B00">
              <w:rPr>
                <w:sz w:val="24"/>
                <w:szCs w:val="24"/>
                <w:lang w:val="it-IT"/>
              </w:rPr>
              <w:t>ă</w:t>
            </w:r>
          </w:p>
        </w:tc>
        <w:tc>
          <w:tcPr>
            <w:tcW w:w="1701" w:type="dxa"/>
          </w:tcPr>
          <w:p w14:paraId="12075F65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3FE36DFF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0763617086</w:t>
            </w:r>
          </w:p>
        </w:tc>
        <w:tc>
          <w:tcPr>
            <w:tcW w:w="2204" w:type="dxa"/>
          </w:tcPr>
          <w:p w14:paraId="12FFB458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1760820085021</w:t>
            </w:r>
          </w:p>
        </w:tc>
      </w:tr>
      <w:tr w:rsidR="00BC3F38" w14:paraId="26585B01" w14:textId="77777777" w:rsidTr="00357B00">
        <w:trPr>
          <w:trHeight w:val="241"/>
        </w:trPr>
        <w:tc>
          <w:tcPr>
            <w:tcW w:w="576" w:type="dxa"/>
          </w:tcPr>
          <w:p w14:paraId="4A97A9CF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14</w:t>
            </w:r>
          </w:p>
        </w:tc>
        <w:tc>
          <w:tcPr>
            <w:tcW w:w="3105" w:type="dxa"/>
          </w:tcPr>
          <w:p w14:paraId="375A4889" w14:textId="3F503F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Machidon George</w:t>
            </w:r>
          </w:p>
        </w:tc>
        <w:tc>
          <w:tcPr>
            <w:tcW w:w="1701" w:type="dxa"/>
          </w:tcPr>
          <w:p w14:paraId="1D9D7D8C" w14:textId="049F8BDB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3DE62C2A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0745040776</w:t>
            </w:r>
          </w:p>
        </w:tc>
        <w:tc>
          <w:tcPr>
            <w:tcW w:w="2204" w:type="dxa"/>
          </w:tcPr>
          <w:p w14:paraId="42392BF6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1881003080030</w:t>
            </w:r>
          </w:p>
        </w:tc>
      </w:tr>
      <w:tr w:rsidR="00BC3F38" w14:paraId="7B3A6D40" w14:textId="77777777" w:rsidTr="00357B00">
        <w:trPr>
          <w:trHeight w:val="241"/>
        </w:trPr>
        <w:tc>
          <w:tcPr>
            <w:tcW w:w="576" w:type="dxa"/>
          </w:tcPr>
          <w:p w14:paraId="26A7F8A7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</w:t>
            </w:r>
          </w:p>
        </w:tc>
        <w:tc>
          <w:tcPr>
            <w:tcW w:w="3105" w:type="dxa"/>
          </w:tcPr>
          <w:p w14:paraId="14FAD67E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Pagu Nicolae</w:t>
            </w:r>
          </w:p>
        </w:tc>
        <w:tc>
          <w:tcPr>
            <w:tcW w:w="1701" w:type="dxa"/>
          </w:tcPr>
          <w:p w14:paraId="76035F9C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7A77DA94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0766267641</w:t>
            </w:r>
          </w:p>
        </w:tc>
        <w:tc>
          <w:tcPr>
            <w:tcW w:w="2204" w:type="dxa"/>
          </w:tcPr>
          <w:p w14:paraId="63096A28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1820114082562</w:t>
            </w:r>
          </w:p>
        </w:tc>
      </w:tr>
      <w:tr w:rsidR="00BC3F38" w14:paraId="7CB5EF5C" w14:textId="77777777" w:rsidTr="00357B00">
        <w:trPr>
          <w:trHeight w:val="241"/>
        </w:trPr>
        <w:tc>
          <w:tcPr>
            <w:tcW w:w="576" w:type="dxa"/>
          </w:tcPr>
          <w:p w14:paraId="0B7E1F99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16</w:t>
            </w:r>
          </w:p>
        </w:tc>
        <w:tc>
          <w:tcPr>
            <w:tcW w:w="3105" w:type="dxa"/>
          </w:tcPr>
          <w:p w14:paraId="008EE111" w14:textId="14F6D9CE" w:rsidR="00BC3F38" w:rsidRPr="00404037" w:rsidRDefault="00BC3F38" w:rsidP="00357B00">
            <w:pPr>
              <w:tabs>
                <w:tab w:val="center" w:pos="2047"/>
              </w:tabs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Flangea Nicu</w:t>
            </w:r>
            <w:r w:rsidR="00357B00">
              <w:rPr>
                <w:sz w:val="24"/>
                <w:szCs w:val="24"/>
                <w:lang w:val="it-IT"/>
              </w:rPr>
              <w:t>ș</w:t>
            </w:r>
            <w:r w:rsidRPr="00404037">
              <w:rPr>
                <w:sz w:val="24"/>
                <w:szCs w:val="24"/>
                <w:lang w:val="it-IT"/>
              </w:rPr>
              <w:t>or</w:t>
            </w:r>
          </w:p>
        </w:tc>
        <w:tc>
          <w:tcPr>
            <w:tcW w:w="1701" w:type="dxa"/>
          </w:tcPr>
          <w:p w14:paraId="045CEA4C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7B952406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0740465922</w:t>
            </w:r>
          </w:p>
        </w:tc>
        <w:tc>
          <w:tcPr>
            <w:tcW w:w="2204" w:type="dxa"/>
          </w:tcPr>
          <w:p w14:paraId="2393EB48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5000211082568</w:t>
            </w:r>
          </w:p>
        </w:tc>
      </w:tr>
      <w:tr w:rsidR="00BC3F38" w14:paraId="63D3AE76" w14:textId="77777777" w:rsidTr="00357B00">
        <w:trPr>
          <w:trHeight w:val="241"/>
        </w:trPr>
        <w:tc>
          <w:tcPr>
            <w:tcW w:w="576" w:type="dxa"/>
          </w:tcPr>
          <w:p w14:paraId="6AACA431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</w:t>
            </w:r>
          </w:p>
        </w:tc>
        <w:tc>
          <w:tcPr>
            <w:tcW w:w="3105" w:type="dxa"/>
          </w:tcPr>
          <w:p w14:paraId="7C23CABB" w14:textId="6452742A" w:rsidR="00BC3F38" w:rsidRPr="00404037" w:rsidRDefault="00357B00" w:rsidP="00357B00">
            <w:pPr>
              <w:tabs>
                <w:tab w:val="center" w:pos="2047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Ș</w:t>
            </w:r>
            <w:r w:rsidR="00BC3F38">
              <w:rPr>
                <w:sz w:val="24"/>
                <w:szCs w:val="24"/>
                <w:lang w:val="it-IT"/>
              </w:rPr>
              <w:t>erb</w:t>
            </w:r>
            <w:r>
              <w:rPr>
                <w:sz w:val="24"/>
                <w:szCs w:val="24"/>
                <w:lang w:val="it-IT"/>
              </w:rPr>
              <w:t>ă</w:t>
            </w:r>
            <w:r w:rsidR="00BC3F38">
              <w:rPr>
                <w:sz w:val="24"/>
                <w:szCs w:val="24"/>
                <w:lang w:val="it-IT"/>
              </w:rPr>
              <w:t>nuc</w:t>
            </w:r>
            <w:r>
              <w:rPr>
                <w:sz w:val="24"/>
                <w:szCs w:val="24"/>
                <w:lang w:val="it-IT"/>
              </w:rPr>
              <w:t>ă</w:t>
            </w:r>
            <w:r w:rsidR="00BC3F38">
              <w:rPr>
                <w:sz w:val="24"/>
                <w:szCs w:val="24"/>
                <w:lang w:val="it-IT"/>
              </w:rPr>
              <w:t xml:space="preserve"> Gabriel Claudiu</w:t>
            </w:r>
          </w:p>
        </w:tc>
        <w:tc>
          <w:tcPr>
            <w:tcW w:w="1701" w:type="dxa"/>
          </w:tcPr>
          <w:p w14:paraId="04256D76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2AE4EF5B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0742075605</w:t>
            </w:r>
          </w:p>
        </w:tc>
        <w:tc>
          <w:tcPr>
            <w:tcW w:w="2204" w:type="dxa"/>
          </w:tcPr>
          <w:p w14:paraId="2BBF4556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5001107080011</w:t>
            </w:r>
          </w:p>
        </w:tc>
      </w:tr>
      <w:tr w:rsidR="00BC3F38" w14:paraId="48344AE6" w14:textId="77777777" w:rsidTr="00357B00">
        <w:trPr>
          <w:trHeight w:val="241"/>
        </w:trPr>
        <w:tc>
          <w:tcPr>
            <w:tcW w:w="576" w:type="dxa"/>
          </w:tcPr>
          <w:p w14:paraId="4AD8C3E0" w14:textId="77777777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</w:t>
            </w:r>
          </w:p>
        </w:tc>
        <w:tc>
          <w:tcPr>
            <w:tcW w:w="3105" w:type="dxa"/>
          </w:tcPr>
          <w:p w14:paraId="78DF4E80" w14:textId="7FD66800" w:rsidR="00BC3F38" w:rsidRDefault="002A2F57" w:rsidP="00357B00">
            <w:pPr>
              <w:tabs>
                <w:tab w:val="center" w:pos="2047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Adam Ștefan</w:t>
            </w:r>
          </w:p>
        </w:tc>
        <w:tc>
          <w:tcPr>
            <w:tcW w:w="1701" w:type="dxa"/>
          </w:tcPr>
          <w:p w14:paraId="29D37472" w14:textId="77777777" w:rsidR="00BC3F38" w:rsidRPr="00404037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 w:rsidRPr="00404037">
              <w:rPr>
                <w:sz w:val="24"/>
                <w:szCs w:val="24"/>
                <w:lang w:val="it-IT"/>
              </w:rPr>
              <w:t>Voluntar</w:t>
            </w:r>
          </w:p>
        </w:tc>
        <w:tc>
          <w:tcPr>
            <w:tcW w:w="1984" w:type="dxa"/>
          </w:tcPr>
          <w:p w14:paraId="3026FB47" w14:textId="54D890F2" w:rsidR="00BC3F38" w:rsidRDefault="00BC3F38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0733</w:t>
            </w:r>
            <w:r w:rsidR="002A2F57">
              <w:rPr>
                <w:sz w:val="24"/>
                <w:szCs w:val="24"/>
                <w:lang w:val="it-IT"/>
              </w:rPr>
              <w:t>891719</w:t>
            </w:r>
          </w:p>
        </w:tc>
        <w:tc>
          <w:tcPr>
            <w:tcW w:w="2204" w:type="dxa"/>
          </w:tcPr>
          <w:p w14:paraId="62829FAB" w14:textId="04283644" w:rsidR="00BC3F38" w:rsidRDefault="002A2F57" w:rsidP="00357B00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1981221080013</w:t>
            </w:r>
          </w:p>
        </w:tc>
      </w:tr>
    </w:tbl>
    <w:p w14:paraId="03328815" w14:textId="77777777" w:rsidR="00EA7FF3" w:rsidRDefault="00EA7FF3" w:rsidP="00D63C74">
      <w:pPr>
        <w:outlineLvl w:val="0"/>
        <w:rPr>
          <w:b/>
          <w:lang w:val="pt-BR"/>
        </w:rPr>
      </w:pPr>
    </w:p>
    <w:p w14:paraId="2CD31A9C" w14:textId="77777777" w:rsidR="00EA7FF3" w:rsidRDefault="00EA7FF3" w:rsidP="00D63C74">
      <w:pPr>
        <w:outlineLvl w:val="0"/>
        <w:rPr>
          <w:b/>
          <w:lang w:val="pt-BR"/>
        </w:rPr>
      </w:pPr>
    </w:p>
    <w:p w14:paraId="4BF48B03" w14:textId="77777777" w:rsidR="00357B00" w:rsidRDefault="00357B00" w:rsidP="00D63C74">
      <w:pPr>
        <w:outlineLvl w:val="0"/>
        <w:rPr>
          <w:b/>
          <w:lang w:val="pt-BR"/>
        </w:rPr>
      </w:pPr>
    </w:p>
    <w:p w14:paraId="4C8288E6" w14:textId="77777777" w:rsidR="00357B00" w:rsidRDefault="00357B00" w:rsidP="00D63C74">
      <w:pPr>
        <w:outlineLvl w:val="0"/>
        <w:rPr>
          <w:b/>
          <w:lang w:val="pt-BR"/>
        </w:rPr>
      </w:pPr>
    </w:p>
    <w:p w14:paraId="695133B5" w14:textId="77777777" w:rsidR="00357B00" w:rsidRDefault="00357B00" w:rsidP="00D63C74">
      <w:pPr>
        <w:outlineLvl w:val="0"/>
        <w:rPr>
          <w:b/>
          <w:lang w:val="pt-BR"/>
        </w:rPr>
      </w:pPr>
    </w:p>
    <w:p w14:paraId="365A7012" w14:textId="76A19F7B" w:rsidR="00357B00" w:rsidRPr="008F2D89" w:rsidRDefault="00EA7FF3" w:rsidP="00357B00">
      <w:pPr>
        <w:rPr>
          <w:b/>
          <w:sz w:val="24"/>
          <w:szCs w:val="24"/>
        </w:rPr>
      </w:pPr>
      <w:r>
        <w:rPr>
          <w:b/>
          <w:lang w:val="pt-BR"/>
        </w:rPr>
        <w:t xml:space="preserve">     </w:t>
      </w:r>
      <w:r w:rsidR="00357B00" w:rsidRPr="008F2D89">
        <w:rPr>
          <w:b/>
          <w:sz w:val="24"/>
          <w:szCs w:val="24"/>
        </w:rPr>
        <w:t xml:space="preserve">PREȘEDINTE DE ȘEDINȚĂ                      </w:t>
      </w:r>
      <w:r w:rsidR="00357B00">
        <w:rPr>
          <w:b/>
          <w:sz w:val="24"/>
          <w:szCs w:val="24"/>
        </w:rPr>
        <w:t xml:space="preserve">                           </w:t>
      </w:r>
      <w:proofErr w:type="spellStart"/>
      <w:r w:rsidR="00357B00" w:rsidRPr="008F2D89">
        <w:rPr>
          <w:b/>
          <w:sz w:val="24"/>
          <w:szCs w:val="24"/>
        </w:rPr>
        <w:t>Vizat</w:t>
      </w:r>
      <w:proofErr w:type="spellEnd"/>
      <w:r w:rsidR="00357B00" w:rsidRPr="008F2D89">
        <w:rPr>
          <w:b/>
          <w:sz w:val="24"/>
          <w:szCs w:val="24"/>
        </w:rPr>
        <w:t xml:space="preserve"> </w:t>
      </w:r>
      <w:proofErr w:type="spellStart"/>
      <w:r w:rsidR="00357B00" w:rsidRPr="008F2D89">
        <w:rPr>
          <w:b/>
          <w:sz w:val="24"/>
          <w:szCs w:val="24"/>
        </w:rPr>
        <w:t>pentru</w:t>
      </w:r>
      <w:proofErr w:type="spellEnd"/>
      <w:r w:rsidR="00357B00" w:rsidRPr="008F2D89">
        <w:rPr>
          <w:b/>
          <w:sz w:val="24"/>
          <w:szCs w:val="24"/>
        </w:rPr>
        <w:t xml:space="preserve"> </w:t>
      </w:r>
      <w:proofErr w:type="spellStart"/>
      <w:r w:rsidR="00357B00" w:rsidRPr="008F2D89">
        <w:rPr>
          <w:b/>
          <w:sz w:val="24"/>
          <w:szCs w:val="24"/>
        </w:rPr>
        <w:t>legalitate</w:t>
      </w:r>
      <w:proofErr w:type="spellEnd"/>
    </w:p>
    <w:p w14:paraId="468A34CF" w14:textId="42A01368" w:rsidR="00357B00" w:rsidRPr="008F2D89" w:rsidRDefault="00357B00" w:rsidP="00357B0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Ioan </w:t>
      </w:r>
      <w:proofErr w:type="spellStart"/>
      <w:r>
        <w:rPr>
          <w:b/>
          <w:sz w:val="24"/>
          <w:szCs w:val="24"/>
        </w:rPr>
        <w:t>Pantilimon</w:t>
      </w:r>
      <w:proofErr w:type="spellEnd"/>
      <w:r>
        <w:rPr>
          <w:b/>
          <w:sz w:val="24"/>
          <w:szCs w:val="24"/>
        </w:rPr>
        <w:t xml:space="preserve"> PERȘOIU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    p. </w:t>
      </w:r>
      <w:r w:rsidRPr="008F2D89">
        <w:rPr>
          <w:b/>
          <w:sz w:val="24"/>
          <w:szCs w:val="24"/>
        </w:rPr>
        <w:t xml:space="preserve">SECRETAR GENERAL </w:t>
      </w:r>
    </w:p>
    <w:p w14:paraId="3F18D3F9" w14:textId="29860163" w:rsidR="00357B00" w:rsidRPr="008F2D89" w:rsidRDefault="00357B00" w:rsidP="00357B0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Daniel Leonte POPA</w:t>
      </w:r>
    </w:p>
    <w:sectPr w:rsidR="00357B00" w:rsidRPr="008F2D89" w:rsidSect="00407530">
      <w:pgSz w:w="11906" w:h="16838"/>
      <w:pgMar w:top="851" w:right="851" w:bottom="851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WenQuanYi Zen Hei">
    <w:charset w:val="00"/>
    <w:family w:val="auto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CC84D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lang w:val="ro-RO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5124490"/>
    <w:multiLevelType w:val="hybridMultilevel"/>
    <w:tmpl w:val="0024A8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C57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C02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013CD"/>
    <w:multiLevelType w:val="multilevel"/>
    <w:tmpl w:val="B7E2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970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CB641E"/>
    <w:multiLevelType w:val="multilevel"/>
    <w:tmpl w:val="5190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F41B5"/>
    <w:multiLevelType w:val="multilevel"/>
    <w:tmpl w:val="093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323E6"/>
    <w:multiLevelType w:val="multilevel"/>
    <w:tmpl w:val="E27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95910">
    <w:abstractNumId w:val="1"/>
  </w:num>
  <w:num w:numId="2" w16cid:durableId="1278683629">
    <w:abstractNumId w:val="2"/>
  </w:num>
  <w:num w:numId="3" w16cid:durableId="404301063">
    <w:abstractNumId w:val="3"/>
  </w:num>
  <w:num w:numId="4" w16cid:durableId="651368269">
    <w:abstractNumId w:val="4"/>
  </w:num>
  <w:num w:numId="5" w16cid:durableId="254944011">
    <w:abstractNumId w:val="5"/>
  </w:num>
  <w:num w:numId="6" w16cid:durableId="1932157541">
    <w:abstractNumId w:val="7"/>
  </w:num>
  <w:num w:numId="7" w16cid:durableId="340280242">
    <w:abstractNumId w:val="8"/>
  </w:num>
  <w:num w:numId="8" w16cid:durableId="2128617120">
    <w:abstractNumId w:val="10"/>
  </w:num>
  <w:num w:numId="9" w16cid:durableId="1391071997">
    <w:abstractNumId w:val="6"/>
  </w:num>
  <w:num w:numId="10" w16cid:durableId="1511797818">
    <w:abstractNumId w:val="12"/>
  </w:num>
  <w:num w:numId="11" w16cid:durableId="966859206">
    <w:abstractNumId w:val="9"/>
  </w:num>
  <w:num w:numId="12" w16cid:durableId="1224368068">
    <w:abstractNumId w:val="11"/>
  </w:num>
  <w:num w:numId="13" w16cid:durableId="1938517404">
    <w:abstractNumId w:val="13"/>
  </w:num>
  <w:num w:numId="14" w16cid:durableId="31746747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 w16cid:durableId="1337264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77"/>
    <w:rsid w:val="00011CCB"/>
    <w:rsid w:val="00027ED7"/>
    <w:rsid w:val="00030C24"/>
    <w:rsid w:val="00054A2C"/>
    <w:rsid w:val="00056BE3"/>
    <w:rsid w:val="00064978"/>
    <w:rsid w:val="00073E9C"/>
    <w:rsid w:val="00077A74"/>
    <w:rsid w:val="00083DF5"/>
    <w:rsid w:val="000953C1"/>
    <w:rsid w:val="000B1394"/>
    <w:rsid w:val="000C326B"/>
    <w:rsid w:val="000D6E36"/>
    <w:rsid w:val="000E7C12"/>
    <w:rsid w:val="000F1D73"/>
    <w:rsid w:val="001006BB"/>
    <w:rsid w:val="00102936"/>
    <w:rsid w:val="00110F9D"/>
    <w:rsid w:val="00121985"/>
    <w:rsid w:val="001358D6"/>
    <w:rsid w:val="001369AA"/>
    <w:rsid w:val="0018144F"/>
    <w:rsid w:val="00192176"/>
    <w:rsid w:val="00193B5D"/>
    <w:rsid w:val="001A706E"/>
    <w:rsid w:val="001C38C6"/>
    <w:rsid w:val="001D71A5"/>
    <w:rsid w:val="001E322F"/>
    <w:rsid w:val="001F5967"/>
    <w:rsid w:val="001F7E11"/>
    <w:rsid w:val="002068B3"/>
    <w:rsid w:val="00213087"/>
    <w:rsid w:val="002410E1"/>
    <w:rsid w:val="00241732"/>
    <w:rsid w:val="002462F4"/>
    <w:rsid w:val="00273417"/>
    <w:rsid w:val="002A2F57"/>
    <w:rsid w:val="002E00C8"/>
    <w:rsid w:val="002F3FD6"/>
    <w:rsid w:val="002F67E1"/>
    <w:rsid w:val="002F7050"/>
    <w:rsid w:val="002F737B"/>
    <w:rsid w:val="003028FD"/>
    <w:rsid w:val="00304EEA"/>
    <w:rsid w:val="0031447E"/>
    <w:rsid w:val="00315437"/>
    <w:rsid w:val="00315F25"/>
    <w:rsid w:val="00316106"/>
    <w:rsid w:val="003243EE"/>
    <w:rsid w:val="00345327"/>
    <w:rsid w:val="00354D02"/>
    <w:rsid w:val="00356E20"/>
    <w:rsid w:val="00357B00"/>
    <w:rsid w:val="00371AAF"/>
    <w:rsid w:val="00380964"/>
    <w:rsid w:val="00381B79"/>
    <w:rsid w:val="0038265B"/>
    <w:rsid w:val="00385CA9"/>
    <w:rsid w:val="0039447B"/>
    <w:rsid w:val="003A1E6D"/>
    <w:rsid w:val="003A2D31"/>
    <w:rsid w:val="003A5FDC"/>
    <w:rsid w:val="003B3DCA"/>
    <w:rsid w:val="003C3FFB"/>
    <w:rsid w:val="003C672C"/>
    <w:rsid w:val="003D2BCA"/>
    <w:rsid w:val="003F5EE6"/>
    <w:rsid w:val="00407530"/>
    <w:rsid w:val="00407CD6"/>
    <w:rsid w:val="00421847"/>
    <w:rsid w:val="00422D50"/>
    <w:rsid w:val="0043115E"/>
    <w:rsid w:val="0046338C"/>
    <w:rsid w:val="00463504"/>
    <w:rsid w:val="00472D00"/>
    <w:rsid w:val="00476062"/>
    <w:rsid w:val="00483304"/>
    <w:rsid w:val="00491EBB"/>
    <w:rsid w:val="00492236"/>
    <w:rsid w:val="004C46FF"/>
    <w:rsid w:val="004C711A"/>
    <w:rsid w:val="004D1B74"/>
    <w:rsid w:val="00511A08"/>
    <w:rsid w:val="00514ED0"/>
    <w:rsid w:val="0052098F"/>
    <w:rsid w:val="005429DD"/>
    <w:rsid w:val="00547354"/>
    <w:rsid w:val="00555AA7"/>
    <w:rsid w:val="005672FE"/>
    <w:rsid w:val="00570042"/>
    <w:rsid w:val="00572BCA"/>
    <w:rsid w:val="00576CEA"/>
    <w:rsid w:val="00584B69"/>
    <w:rsid w:val="00591E19"/>
    <w:rsid w:val="005957D1"/>
    <w:rsid w:val="005A0973"/>
    <w:rsid w:val="005A18DA"/>
    <w:rsid w:val="005A27B1"/>
    <w:rsid w:val="005C2A75"/>
    <w:rsid w:val="005C6BFE"/>
    <w:rsid w:val="005D2CFC"/>
    <w:rsid w:val="00620834"/>
    <w:rsid w:val="00622169"/>
    <w:rsid w:val="00632EE1"/>
    <w:rsid w:val="00634E21"/>
    <w:rsid w:val="0065435D"/>
    <w:rsid w:val="006569C1"/>
    <w:rsid w:val="0069319F"/>
    <w:rsid w:val="006A737C"/>
    <w:rsid w:val="006B0483"/>
    <w:rsid w:val="006B218D"/>
    <w:rsid w:val="006C1B99"/>
    <w:rsid w:val="006C37E7"/>
    <w:rsid w:val="006C7B8A"/>
    <w:rsid w:val="00701C02"/>
    <w:rsid w:val="00701D5D"/>
    <w:rsid w:val="0076530E"/>
    <w:rsid w:val="007711C0"/>
    <w:rsid w:val="00774ED0"/>
    <w:rsid w:val="00784973"/>
    <w:rsid w:val="00796299"/>
    <w:rsid w:val="007A363A"/>
    <w:rsid w:val="007C0E84"/>
    <w:rsid w:val="007D4357"/>
    <w:rsid w:val="007E3FF5"/>
    <w:rsid w:val="007E693F"/>
    <w:rsid w:val="00810E2A"/>
    <w:rsid w:val="00816807"/>
    <w:rsid w:val="00820056"/>
    <w:rsid w:val="00845EA1"/>
    <w:rsid w:val="008560B3"/>
    <w:rsid w:val="00874331"/>
    <w:rsid w:val="008752BB"/>
    <w:rsid w:val="0087643B"/>
    <w:rsid w:val="0087681A"/>
    <w:rsid w:val="00883E77"/>
    <w:rsid w:val="00885B76"/>
    <w:rsid w:val="00890042"/>
    <w:rsid w:val="008914B3"/>
    <w:rsid w:val="00893CA7"/>
    <w:rsid w:val="00894BC6"/>
    <w:rsid w:val="008B3027"/>
    <w:rsid w:val="008C1AF1"/>
    <w:rsid w:val="008C70CC"/>
    <w:rsid w:val="008D16F8"/>
    <w:rsid w:val="008D461D"/>
    <w:rsid w:val="008F0773"/>
    <w:rsid w:val="008F6594"/>
    <w:rsid w:val="008F69E2"/>
    <w:rsid w:val="00900923"/>
    <w:rsid w:val="00916E03"/>
    <w:rsid w:val="00924F18"/>
    <w:rsid w:val="00955347"/>
    <w:rsid w:val="00960B88"/>
    <w:rsid w:val="00964AA6"/>
    <w:rsid w:val="00981250"/>
    <w:rsid w:val="0099227C"/>
    <w:rsid w:val="00996842"/>
    <w:rsid w:val="009B609D"/>
    <w:rsid w:val="009C5DD5"/>
    <w:rsid w:val="009D0F2F"/>
    <w:rsid w:val="009D4777"/>
    <w:rsid w:val="009D57E4"/>
    <w:rsid w:val="009D6981"/>
    <w:rsid w:val="009F3162"/>
    <w:rsid w:val="00A26520"/>
    <w:rsid w:val="00A340CC"/>
    <w:rsid w:val="00A46F15"/>
    <w:rsid w:val="00A572EB"/>
    <w:rsid w:val="00A5738D"/>
    <w:rsid w:val="00A60572"/>
    <w:rsid w:val="00A61704"/>
    <w:rsid w:val="00A81A5F"/>
    <w:rsid w:val="00AD72F0"/>
    <w:rsid w:val="00B12B4D"/>
    <w:rsid w:val="00B34CC6"/>
    <w:rsid w:val="00B4257C"/>
    <w:rsid w:val="00B60348"/>
    <w:rsid w:val="00B64567"/>
    <w:rsid w:val="00B81613"/>
    <w:rsid w:val="00B8695A"/>
    <w:rsid w:val="00BA1BB3"/>
    <w:rsid w:val="00BB4786"/>
    <w:rsid w:val="00BB753B"/>
    <w:rsid w:val="00BC3F38"/>
    <w:rsid w:val="00BD62E2"/>
    <w:rsid w:val="00BF68C8"/>
    <w:rsid w:val="00C105F8"/>
    <w:rsid w:val="00C246EA"/>
    <w:rsid w:val="00C32B77"/>
    <w:rsid w:val="00C45D9D"/>
    <w:rsid w:val="00C73087"/>
    <w:rsid w:val="00C9377A"/>
    <w:rsid w:val="00CC5E2C"/>
    <w:rsid w:val="00CD4A1B"/>
    <w:rsid w:val="00CD56A0"/>
    <w:rsid w:val="00CD6A37"/>
    <w:rsid w:val="00CF5640"/>
    <w:rsid w:val="00D00839"/>
    <w:rsid w:val="00D2458E"/>
    <w:rsid w:val="00D435B3"/>
    <w:rsid w:val="00D56D23"/>
    <w:rsid w:val="00D57D8A"/>
    <w:rsid w:val="00D61728"/>
    <w:rsid w:val="00D6289B"/>
    <w:rsid w:val="00D62950"/>
    <w:rsid w:val="00D63C74"/>
    <w:rsid w:val="00D66B78"/>
    <w:rsid w:val="00D66BE4"/>
    <w:rsid w:val="00D67D8E"/>
    <w:rsid w:val="00D97197"/>
    <w:rsid w:val="00DA0088"/>
    <w:rsid w:val="00DB240B"/>
    <w:rsid w:val="00DB7121"/>
    <w:rsid w:val="00DC09DC"/>
    <w:rsid w:val="00DC2531"/>
    <w:rsid w:val="00DF115A"/>
    <w:rsid w:val="00DF2644"/>
    <w:rsid w:val="00DF66BB"/>
    <w:rsid w:val="00E02B8F"/>
    <w:rsid w:val="00E05470"/>
    <w:rsid w:val="00E10EDB"/>
    <w:rsid w:val="00E1591C"/>
    <w:rsid w:val="00E32A0A"/>
    <w:rsid w:val="00E647A2"/>
    <w:rsid w:val="00E67B55"/>
    <w:rsid w:val="00E74139"/>
    <w:rsid w:val="00E912C3"/>
    <w:rsid w:val="00EA4BF3"/>
    <w:rsid w:val="00EA714E"/>
    <w:rsid w:val="00EA7FF3"/>
    <w:rsid w:val="00EB2E13"/>
    <w:rsid w:val="00EC291E"/>
    <w:rsid w:val="00EC339F"/>
    <w:rsid w:val="00EE4194"/>
    <w:rsid w:val="00EF1F4D"/>
    <w:rsid w:val="00F24D02"/>
    <w:rsid w:val="00F471F4"/>
    <w:rsid w:val="00F567A7"/>
    <w:rsid w:val="00F71561"/>
    <w:rsid w:val="00F840EF"/>
    <w:rsid w:val="00FA1E83"/>
    <w:rsid w:val="00FA5B9E"/>
    <w:rsid w:val="00FC12C3"/>
    <w:rsid w:val="00FD1AE4"/>
    <w:rsid w:val="00FD2C7B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4E27CD"/>
  <w15:docId w15:val="{FB9B701E-6AAA-4AAD-9DC2-75DB11D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3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40753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BodyText"/>
    <w:qFormat/>
    <w:rsid w:val="00407530"/>
    <w:pPr>
      <w:tabs>
        <w:tab w:val="num" w:pos="0"/>
      </w:tabs>
      <w:spacing w:before="120"/>
      <w:ind w:left="576" w:hanging="57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407530"/>
    <w:pPr>
      <w:keepNext/>
      <w:tabs>
        <w:tab w:val="num" w:pos="0"/>
      </w:tabs>
      <w:ind w:left="720" w:hanging="720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qFormat/>
    <w:rsid w:val="00407530"/>
    <w:pPr>
      <w:keepNext/>
      <w:tabs>
        <w:tab w:val="num" w:pos="0"/>
      </w:tabs>
      <w:ind w:left="864" w:hanging="864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407530"/>
    <w:pPr>
      <w:keepNext/>
      <w:tabs>
        <w:tab w:val="num" w:pos="0"/>
      </w:tabs>
      <w:ind w:left="1008" w:hanging="1008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407530"/>
    <w:pPr>
      <w:keepNext/>
      <w:tabs>
        <w:tab w:val="num" w:pos="0"/>
      </w:tabs>
      <w:ind w:left="1152" w:hanging="1152"/>
      <w:outlineLvl w:val="5"/>
    </w:pPr>
    <w:rPr>
      <w:b/>
      <w:sz w:val="24"/>
      <w:u w:val="single"/>
      <w:lang w:val="ro-RO"/>
    </w:rPr>
  </w:style>
  <w:style w:type="paragraph" w:styleId="Heading7">
    <w:name w:val="heading 7"/>
    <w:basedOn w:val="Normal"/>
    <w:next w:val="Normal"/>
    <w:qFormat/>
    <w:rsid w:val="00407530"/>
    <w:pPr>
      <w:tabs>
        <w:tab w:val="num" w:pos="0"/>
      </w:tabs>
      <w:spacing w:before="240" w:after="60"/>
      <w:ind w:left="1296" w:hanging="1296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07530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Heading9">
    <w:name w:val="heading 9"/>
    <w:basedOn w:val="Heading"/>
    <w:next w:val="BodyText"/>
    <w:qFormat/>
    <w:rsid w:val="00407530"/>
    <w:pPr>
      <w:tabs>
        <w:tab w:val="num" w:pos="0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07530"/>
    <w:rPr>
      <w:rFonts w:hint="default"/>
      <w:sz w:val="24"/>
      <w:lang w:val="ro-RO"/>
    </w:rPr>
  </w:style>
  <w:style w:type="character" w:customStyle="1" w:styleId="WW8Num1z1">
    <w:name w:val="WW8Num1z1"/>
    <w:rsid w:val="00407530"/>
  </w:style>
  <w:style w:type="character" w:customStyle="1" w:styleId="WW8Num1z2">
    <w:name w:val="WW8Num1z2"/>
    <w:rsid w:val="00407530"/>
  </w:style>
  <w:style w:type="character" w:customStyle="1" w:styleId="WW8Num1z3">
    <w:name w:val="WW8Num1z3"/>
    <w:rsid w:val="00407530"/>
  </w:style>
  <w:style w:type="character" w:customStyle="1" w:styleId="WW8Num1z4">
    <w:name w:val="WW8Num1z4"/>
    <w:rsid w:val="00407530"/>
  </w:style>
  <w:style w:type="character" w:customStyle="1" w:styleId="WW8Num1z5">
    <w:name w:val="WW8Num1z5"/>
    <w:rsid w:val="00407530"/>
  </w:style>
  <w:style w:type="character" w:customStyle="1" w:styleId="WW8Num1z6">
    <w:name w:val="WW8Num1z6"/>
    <w:rsid w:val="00407530"/>
  </w:style>
  <w:style w:type="character" w:customStyle="1" w:styleId="WW8Num1z7">
    <w:name w:val="WW8Num1z7"/>
    <w:rsid w:val="00407530"/>
  </w:style>
  <w:style w:type="character" w:customStyle="1" w:styleId="WW8Num1z8">
    <w:name w:val="WW8Num1z8"/>
    <w:rsid w:val="00407530"/>
  </w:style>
  <w:style w:type="character" w:customStyle="1" w:styleId="WW8Num2z0">
    <w:name w:val="WW8Num2z0"/>
    <w:rsid w:val="00407530"/>
    <w:rPr>
      <w:rFonts w:ascii="Times New Roman" w:hAnsi="Times New Roman" w:cs="Times New Roman" w:hint="default"/>
    </w:rPr>
  </w:style>
  <w:style w:type="character" w:customStyle="1" w:styleId="WW8Num2z1">
    <w:name w:val="WW8Num2z1"/>
    <w:rsid w:val="00407530"/>
  </w:style>
  <w:style w:type="character" w:customStyle="1" w:styleId="WW8Num2z2">
    <w:name w:val="WW8Num2z2"/>
    <w:rsid w:val="00407530"/>
  </w:style>
  <w:style w:type="character" w:customStyle="1" w:styleId="WW8Num2z3">
    <w:name w:val="WW8Num2z3"/>
    <w:rsid w:val="00407530"/>
  </w:style>
  <w:style w:type="character" w:customStyle="1" w:styleId="WW8Num2z4">
    <w:name w:val="WW8Num2z4"/>
    <w:rsid w:val="00407530"/>
  </w:style>
  <w:style w:type="character" w:customStyle="1" w:styleId="WW8Num2z5">
    <w:name w:val="WW8Num2z5"/>
    <w:rsid w:val="00407530"/>
  </w:style>
  <w:style w:type="character" w:customStyle="1" w:styleId="WW8Num2z6">
    <w:name w:val="WW8Num2z6"/>
    <w:rsid w:val="00407530"/>
  </w:style>
  <w:style w:type="character" w:customStyle="1" w:styleId="WW8Num2z7">
    <w:name w:val="WW8Num2z7"/>
    <w:rsid w:val="00407530"/>
  </w:style>
  <w:style w:type="character" w:customStyle="1" w:styleId="WW8Num2z8">
    <w:name w:val="WW8Num2z8"/>
    <w:rsid w:val="00407530"/>
  </w:style>
  <w:style w:type="character" w:customStyle="1" w:styleId="WW8Num3z0">
    <w:name w:val="WW8Num3z0"/>
    <w:rsid w:val="00407530"/>
    <w:rPr>
      <w:rFonts w:hint="default"/>
      <w:color w:val="000000"/>
    </w:rPr>
  </w:style>
  <w:style w:type="character" w:customStyle="1" w:styleId="WW8Num4z0">
    <w:name w:val="WW8Num4z0"/>
    <w:rsid w:val="00407530"/>
    <w:rPr>
      <w:rFonts w:hint="default"/>
      <w:sz w:val="24"/>
      <w:lang w:val="ro-RO"/>
    </w:rPr>
  </w:style>
  <w:style w:type="character" w:customStyle="1" w:styleId="WW8Num5z0">
    <w:name w:val="WW8Num5z0"/>
    <w:rsid w:val="00407530"/>
    <w:rPr>
      <w:rFonts w:hint="default"/>
    </w:rPr>
  </w:style>
  <w:style w:type="character" w:customStyle="1" w:styleId="WW8Num6z0">
    <w:name w:val="WW8Num6z0"/>
    <w:rsid w:val="00407530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07530"/>
  </w:style>
  <w:style w:type="character" w:customStyle="1" w:styleId="WW8Num6z2">
    <w:name w:val="WW8Num6z2"/>
    <w:rsid w:val="00407530"/>
  </w:style>
  <w:style w:type="character" w:customStyle="1" w:styleId="WW8Num6z3">
    <w:name w:val="WW8Num6z3"/>
    <w:rsid w:val="00407530"/>
  </w:style>
  <w:style w:type="character" w:customStyle="1" w:styleId="WW8Num6z4">
    <w:name w:val="WW8Num6z4"/>
    <w:rsid w:val="00407530"/>
  </w:style>
  <w:style w:type="character" w:customStyle="1" w:styleId="WW8Num6z5">
    <w:name w:val="WW8Num6z5"/>
    <w:rsid w:val="00407530"/>
  </w:style>
  <w:style w:type="character" w:customStyle="1" w:styleId="WW8Num6z6">
    <w:name w:val="WW8Num6z6"/>
    <w:rsid w:val="00407530"/>
  </w:style>
  <w:style w:type="character" w:customStyle="1" w:styleId="WW8Num6z7">
    <w:name w:val="WW8Num6z7"/>
    <w:rsid w:val="00407530"/>
  </w:style>
  <w:style w:type="character" w:customStyle="1" w:styleId="WW8Num6z8">
    <w:name w:val="WW8Num6z8"/>
    <w:rsid w:val="00407530"/>
  </w:style>
  <w:style w:type="character" w:customStyle="1" w:styleId="WW8Num3z1">
    <w:name w:val="WW8Num3z1"/>
    <w:rsid w:val="00407530"/>
  </w:style>
  <w:style w:type="character" w:customStyle="1" w:styleId="WW8Num3z2">
    <w:name w:val="WW8Num3z2"/>
    <w:rsid w:val="00407530"/>
  </w:style>
  <w:style w:type="character" w:customStyle="1" w:styleId="WW8Num3z3">
    <w:name w:val="WW8Num3z3"/>
    <w:rsid w:val="00407530"/>
  </w:style>
  <w:style w:type="character" w:customStyle="1" w:styleId="WW8Num3z4">
    <w:name w:val="WW8Num3z4"/>
    <w:rsid w:val="00407530"/>
  </w:style>
  <w:style w:type="character" w:customStyle="1" w:styleId="WW8Num3z5">
    <w:name w:val="WW8Num3z5"/>
    <w:rsid w:val="00407530"/>
  </w:style>
  <w:style w:type="character" w:customStyle="1" w:styleId="WW8Num3z6">
    <w:name w:val="WW8Num3z6"/>
    <w:rsid w:val="00407530"/>
  </w:style>
  <w:style w:type="character" w:customStyle="1" w:styleId="WW8Num3z7">
    <w:name w:val="WW8Num3z7"/>
    <w:rsid w:val="00407530"/>
  </w:style>
  <w:style w:type="character" w:customStyle="1" w:styleId="WW8Num3z8">
    <w:name w:val="WW8Num3z8"/>
    <w:rsid w:val="00407530"/>
  </w:style>
  <w:style w:type="character" w:customStyle="1" w:styleId="WW8Num4z1">
    <w:name w:val="WW8Num4z1"/>
    <w:rsid w:val="00407530"/>
    <w:rPr>
      <w:rFonts w:hint="default"/>
      <w:i/>
    </w:rPr>
  </w:style>
  <w:style w:type="character" w:customStyle="1" w:styleId="WW8Num4z2">
    <w:name w:val="WW8Num4z2"/>
    <w:rsid w:val="00407530"/>
  </w:style>
  <w:style w:type="character" w:customStyle="1" w:styleId="WW8Num4z3">
    <w:name w:val="WW8Num4z3"/>
    <w:rsid w:val="00407530"/>
  </w:style>
  <w:style w:type="character" w:customStyle="1" w:styleId="WW8Num4z4">
    <w:name w:val="WW8Num4z4"/>
    <w:rsid w:val="00407530"/>
  </w:style>
  <w:style w:type="character" w:customStyle="1" w:styleId="WW8Num4z5">
    <w:name w:val="WW8Num4z5"/>
    <w:rsid w:val="00407530"/>
  </w:style>
  <w:style w:type="character" w:customStyle="1" w:styleId="WW8Num4z6">
    <w:name w:val="WW8Num4z6"/>
    <w:rsid w:val="00407530"/>
  </w:style>
  <w:style w:type="character" w:customStyle="1" w:styleId="WW8Num4z7">
    <w:name w:val="WW8Num4z7"/>
    <w:rsid w:val="00407530"/>
  </w:style>
  <w:style w:type="character" w:customStyle="1" w:styleId="WW8Num4z8">
    <w:name w:val="WW8Num4z8"/>
    <w:rsid w:val="00407530"/>
  </w:style>
  <w:style w:type="character" w:customStyle="1" w:styleId="WW8Num5z1">
    <w:name w:val="WW8Num5z1"/>
    <w:rsid w:val="00407530"/>
  </w:style>
  <w:style w:type="character" w:customStyle="1" w:styleId="WW8Num5z2">
    <w:name w:val="WW8Num5z2"/>
    <w:rsid w:val="00407530"/>
  </w:style>
  <w:style w:type="character" w:customStyle="1" w:styleId="WW8Num5z3">
    <w:name w:val="WW8Num5z3"/>
    <w:rsid w:val="00407530"/>
  </w:style>
  <w:style w:type="character" w:customStyle="1" w:styleId="WW8Num5z4">
    <w:name w:val="WW8Num5z4"/>
    <w:rsid w:val="00407530"/>
  </w:style>
  <w:style w:type="character" w:customStyle="1" w:styleId="WW8Num5z5">
    <w:name w:val="WW8Num5z5"/>
    <w:rsid w:val="00407530"/>
  </w:style>
  <w:style w:type="character" w:customStyle="1" w:styleId="WW8Num5z6">
    <w:name w:val="WW8Num5z6"/>
    <w:rsid w:val="00407530"/>
  </w:style>
  <w:style w:type="character" w:customStyle="1" w:styleId="WW8Num5z7">
    <w:name w:val="WW8Num5z7"/>
    <w:rsid w:val="00407530"/>
  </w:style>
  <w:style w:type="character" w:customStyle="1" w:styleId="WW8Num5z8">
    <w:name w:val="WW8Num5z8"/>
    <w:rsid w:val="00407530"/>
  </w:style>
  <w:style w:type="character" w:customStyle="1" w:styleId="WW8Num7z0">
    <w:name w:val="WW8Num7z0"/>
    <w:rsid w:val="00407530"/>
    <w:rPr>
      <w:rFonts w:hint="default"/>
    </w:rPr>
  </w:style>
  <w:style w:type="character" w:customStyle="1" w:styleId="WW8Num7z1">
    <w:name w:val="WW8Num7z1"/>
    <w:rsid w:val="00407530"/>
  </w:style>
  <w:style w:type="character" w:customStyle="1" w:styleId="WW8Num7z2">
    <w:name w:val="WW8Num7z2"/>
    <w:rsid w:val="00407530"/>
  </w:style>
  <w:style w:type="character" w:customStyle="1" w:styleId="WW8Num7z3">
    <w:name w:val="WW8Num7z3"/>
    <w:rsid w:val="00407530"/>
  </w:style>
  <w:style w:type="character" w:customStyle="1" w:styleId="WW8Num7z4">
    <w:name w:val="WW8Num7z4"/>
    <w:rsid w:val="00407530"/>
  </w:style>
  <w:style w:type="character" w:customStyle="1" w:styleId="WW8Num7z5">
    <w:name w:val="WW8Num7z5"/>
    <w:rsid w:val="00407530"/>
  </w:style>
  <w:style w:type="character" w:customStyle="1" w:styleId="WW8Num7z6">
    <w:name w:val="WW8Num7z6"/>
    <w:rsid w:val="00407530"/>
  </w:style>
  <w:style w:type="character" w:customStyle="1" w:styleId="WW8Num7z7">
    <w:name w:val="WW8Num7z7"/>
    <w:rsid w:val="00407530"/>
  </w:style>
  <w:style w:type="character" w:customStyle="1" w:styleId="WW8Num7z8">
    <w:name w:val="WW8Num7z8"/>
    <w:rsid w:val="00407530"/>
  </w:style>
  <w:style w:type="character" w:customStyle="1" w:styleId="WW8Num8z0">
    <w:name w:val="WW8Num8z0"/>
    <w:rsid w:val="0040753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7530"/>
    <w:rPr>
      <w:rFonts w:ascii="Courier New" w:hAnsi="Courier New" w:cs="Courier New" w:hint="default"/>
    </w:rPr>
  </w:style>
  <w:style w:type="character" w:customStyle="1" w:styleId="WW8Num8z2">
    <w:name w:val="WW8Num8z2"/>
    <w:rsid w:val="00407530"/>
    <w:rPr>
      <w:rFonts w:ascii="Wingdings" w:hAnsi="Wingdings" w:cs="Wingdings" w:hint="default"/>
    </w:rPr>
  </w:style>
  <w:style w:type="character" w:customStyle="1" w:styleId="WW8Num8z3">
    <w:name w:val="WW8Num8z3"/>
    <w:rsid w:val="00407530"/>
    <w:rPr>
      <w:rFonts w:ascii="Symbol" w:hAnsi="Symbol" w:cs="Symbol" w:hint="default"/>
    </w:rPr>
  </w:style>
  <w:style w:type="character" w:customStyle="1" w:styleId="WW8Num9z0">
    <w:name w:val="WW8Num9z0"/>
    <w:rsid w:val="00407530"/>
    <w:rPr>
      <w:rFonts w:hint="default"/>
    </w:rPr>
  </w:style>
  <w:style w:type="character" w:customStyle="1" w:styleId="WW8Num9z1">
    <w:name w:val="WW8Num9z1"/>
    <w:rsid w:val="00407530"/>
  </w:style>
  <w:style w:type="character" w:customStyle="1" w:styleId="WW8Num9z2">
    <w:name w:val="WW8Num9z2"/>
    <w:rsid w:val="00407530"/>
  </w:style>
  <w:style w:type="character" w:customStyle="1" w:styleId="WW8Num9z3">
    <w:name w:val="WW8Num9z3"/>
    <w:rsid w:val="00407530"/>
  </w:style>
  <w:style w:type="character" w:customStyle="1" w:styleId="WW8Num9z4">
    <w:name w:val="WW8Num9z4"/>
    <w:rsid w:val="00407530"/>
  </w:style>
  <w:style w:type="character" w:customStyle="1" w:styleId="WW8Num9z5">
    <w:name w:val="WW8Num9z5"/>
    <w:rsid w:val="00407530"/>
  </w:style>
  <w:style w:type="character" w:customStyle="1" w:styleId="WW8Num9z6">
    <w:name w:val="WW8Num9z6"/>
    <w:rsid w:val="00407530"/>
  </w:style>
  <w:style w:type="character" w:customStyle="1" w:styleId="WW8Num9z7">
    <w:name w:val="WW8Num9z7"/>
    <w:rsid w:val="00407530"/>
  </w:style>
  <w:style w:type="character" w:customStyle="1" w:styleId="WW8Num9z8">
    <w:name w:val="WW8Num9z8"/>
    <w:rsid w:val="00407530"/>
  </w:style>
  <w:style w:type="character" w:customStyle="1" w:styleId="WW8Num10z0">
    <w:name w:val="WW8Num10z0"/>
    <w:rsid w:val="00407530"/>
    <w:rPr>
      <w:rFonts w:hint="default"/>
      <w:color w:val="000000"/>
    </w:rPr>
  </w:style>
  <w:style w:type="character" w:customStyle="1" w:styleId="WW8Num10z1">
    <w:name w:val="WW8Num10z1"/>
    <w:rsid w:val="00407530"/>
  </w:style>
  <w:style w:type="character" w:customStyle="1" w:styleId="WW8Num10z2">
    <w:name w:val="WW8Num10z2"/>
    <w:rsid w:val="00407530"/>
  </w:style>
  <w:style w:type="character" w:customStyle="1" w:styleId="WW8Num10z3">
    <w:name w:val="WW8Num10z3"/>
    <w:rsid w:val="00407530"/>
  </w:style>
  <w:style w:type="character" w:customStyle="1" w:styleId="WW8Num10z4">
    <w:name w:val="WW8Num10z4"/>
    <w:rsid w:val="00407530"/>
  </w:style>
  <w:style w:type="character" w:customStyle="1" w:styleId="WW8Num10z5">
    <w:name w:val="WW8Num10z5"/>
    <w:rsid w:val="00407530"/>
  </w:style>
  <w:style w:type="character" w:customStyle="1" w:styleId="WW8Num10z6">
    <w:name w:val="WW8Num10z6"/>
    <w:rsid w:val="00407530"/>
  </w:style>
  <w:style w:type="character" w:customStyle="1" w:styleId="WW8Num10z7">
    <w:name w:val="WW8Num10z7"/>
    <w:rsid w:val="00407530"/>
  </w:style>
  <w:style w:type="character" w:customStyle="1" w:styleId="WW8Num10z8">
    <w:name w:val="WW8Num10z8"/>
    <w:rsid w:val="00407530"/>
  </w:style>
  <w:style w:type="character" w:customStyle="1" w:styleId="WW8Num11z0">
    <w:name w:val="WW8Num11z0"/>
    <w:rsid w:val="00407530"/>
    <w:rPr>
      <w:rFonts w:ascii="Times New Roman" w:hAnsi="Times New Roman" w:cs="Times New Roman" w:hint="default"/>
    </w:rPr>
  </w:style>
  <w:style w:type="character" w:customStyle="1" w:styleId="WW8Num11z1">
    <w:name w:val="WW8Num11z1"/>
    <w:rsid w:val="00407530"/>
  </w:style>
  <w:style w:type="character" w:customStyle="1" w:styleId="WW8Num11z2">
    <w:name w:val="WW8Num11z2"/>
    <w:rsid w:val="00407530"/>
  </w:style>
  <w:style w:type="character" w:customStyle="1" w:styleId="WW8Num11z3">
    <w:name w:val="WW8Num11z3"/>
    <w:rsid w:val="00407530"/>
  </w:style>
  <w:style w:type="character" w:customStyle="1" w:styleId="WW8Num11z4">
    <w:name w:val="WW8Num11z4"/>
    <w:rsid w:val="00407530"/>
  </w:style>
  <w:style w:type="character" w:customStyle="1" w:styleId="WW8Num11z5">
    <w:name w:val="WW8Num11z5"/>
    <w:rsid w:val="00407530"/>
  </w:style>
  <w:style w:type="character" w:customStyle="1" w:styleId="WW8Num11z6">
    <w:name w:val="WW8Num11z6"/>
    <w:rsid w:val="00407530"/>
  </w:style>
  <w:style w:type="character" w:customStyle="1" w:styleId="WW8Num11z7">
    <w:name w:val="WW8Num11z7"/>
    <w:rsid w:val="00407530"/>
  </w:style>
  <w:style w:type="character" w:customStyle="1" w:styleId="WW8Num11z8">
    <w:name w:val="WW8Num11z8"/>
    <w:rsid w:val="00407530"/>
  </w:style>
  <w:style w:type="character" w:customStyle="1" w:styleId="WW8Num12z0">
    <w:name w:val="WW8Num12z0"/>
    <w:rsid w:val="00407530"/>
    <w:rPr>
      <w:rFonts w:hint="default"/>
      <w:color w:val="auto"/>
    </w:rPr>
  </w:style>
  <w:style w:type="character" w:customStyle="1" w:styleId="WW8Num12z1">
    <w:name w:val="WW8Num12z1"/>
    <w:rsid w:val="00407530"/>
  </w:style>
  <w:style w:type="character" w:customStyle="1" w:styleId="WW8Num12z2">
    <w:name w:val="WW8Num12z2"/>
    <w:rsid w:val="00407530"/>
  </w:style>
  <w:style w:type="character" w:customStyle="1" w:styleId="WW8Num12z3">
    <w:name w:val="WW8Num12z3"/>
    <w:rsid w:val="00407530"/>
  </w:style>
  <w:style w:type="character" w:customStyle="1" w:styleId="WW8Num12z4">
    <w:name w:val="WW8Num12z4"/>
    <w:rsid w:val="00407530"/>
  </w:style>
  <w:style w:type="character" w:customStyle="1" w:styleId="WW8Num12z5">
    <w:name w:val="WW8Num12z5"/>
    <w:rsid w:val="00407530"/>
  </w:style>
  <w:style w:type="character" w:customStyle="1" w:styleId="WW8Num12z6">
    <w:name w:val="WW8Num12z6"/>
    <w:rsid w:val="00407530"/>
  </w:style>
  <w:style w:type="character" w:customStyle="1" w:styleId="WW8Num12z7">
    <w:name w:val="WW8Num12z7"/>
    <w:rsid w:val="00407530"/>
  </w:style>
  <w:style w:type="character" w:customStyle="1" w:styleId="WW8Num12z8">
    <w:name w:val="WW8Num12z8"/>
    <w:rsid w:val="00407530"/>
  </w:style>
  <w:style w:type="character" w:customStyle="1" w:styleId="WW8Num13z0">
    <w:name w:val="WW8Num13z0"/>
    <w:rsid w:val="00407530"/>
    <w:rPr>
      <w:rFonts w:hint="default"/>
    </w:rPr>
  </w:style>
  <w:style w:type="character" w:styleId="Hyperlink">
    <w:name w:val="Hyperlink"/>
    <w:rsid w:val="00407530"/>
    <w:rPr>
      <w:color w:val="0000FF"/>
      <w:u w:val="single"/>
    </w:rPr>
  </w:style>
  <w:style w:type="character" w:customStyle="1" w:styleId="punct1">
    <w:name w:val="punct1"/>
    <w:rsid w:val="00407530"/>
    <w:rPr>
      <w:b/>
      <w:bCs/>
      <w:color w:val="000000"/>
    </w:rPr>
  </w:style>
  <w:style w:type="character" w:customStyle="1" w:styleId="NumberingSymbols">
    <w:name w:val="Numbering Symbols"/>
    <w:rsid w:val="00407530"/>
  </w:style>
  <w:style w:type="character" w:customStyle="1" w:styleId="Bullets">
    <w:name w:val="Bullets"/>
    <w:rsid w:val="00407530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07530"/>
    <w:pPr>
      <w:keepNext/>
      <w:spacing w:before="240" w:after="120"/>
    </w:pPr>
    <w:rPr>
      <w:rFonts w:ascii="Arimo" w:eastAsia="WenQuanYi Zen Hei" w:hAnsi="Arimo" w:cs="DejaVu Sans"/>
      <w:sz w:val="28"/>
      <w:szCs w:val="28"/>
    </w:rPr>
  </w:style>
  <w:style w:type="paragraph" w:styleId="BodyText">
    <w:name w:val="Body Text"/>
    <w:basedOn w:val="Normal"/>
    <w:rsid w:val="00407530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  <w:rsid w:val="00407530"/>
    <w:rPr>
      <w:rFonts w:cs="DejaVu Sans"/>
    </w:rPr>
  </w:style>
  <w:style w:type="paragraph" w:styleId="Caption">
    <w:name w:val="caption"/>
    <w:basedOn w:val="Normal"/>
    <w:next w:val="Normal"/>
    <w:qFormat/>
    <w:rsid w:val="00407530"/>
    <w:pPr>
      <w:jc w:val="both"/>
    </w:pPr>
    <w:rPr>
      <w:b/>
    </w:rPr>
  </w:style>
  <w:style w:type="paragraph" w:customStyle="1" w:styleId="Index">
    <w:name w:val="Index"/>
    <w:basedOn w:val="Normal"/>
    <w:rsid w:val="00407530"/>
    <w:pPr>
      <w:suppressLineNumbers/>
    </w:pPr>
    <w:rPr>
      <w:rFonts w:cs="DejaVu Sans"/>
    </w:rPr>
  </w:style>
  <w:style w:type="paragraph" w:styleId="Header">
    <w:name w:val="header"/>
    <w:basedOn w:val="Normal"/>
    <w:link w:val="HeaderChar"/>
    <w:uiPriority w:val="99"/>
    <w:rsid w:val="00407530"/>
    <w:pPr>
      <w:tabs>
        <w:tab w:val="center" w:pos="4153"/>
        <w:tab w:val="right" w:pos="8306"/>
      </w:tabs>
    </w:pPr>
    <w:rPr>
      <w:lang w:val="ro-RO"/>
    </w:rPr>
  </w:style>
  <w:style w:type="paragraph" w:styleId="Footer">
    <w:name w:val="footer"/>
    <w:basedOn w:val="Normal"/>
    <w:link w:val="FooterChar"/>
    <w:rsid w:val="00407530"/>
    <w:pPr>
      <w:tabs>
        <w:tab w:val="center" w:pos="4153"/>
        <w:tab w:val="right" w:pos="8306"/>
      </w:tabs>
    </w:pPr>
    <w:rPr>
      <w:lang w:val="ro-RO"/>
    </w:rPr>
  </w:style>
  <w:style w:type="paragraph" w:customStyle="1" w:styleId="DefaultText1">
    <w:name w:val="Default Text:1"/>
    <w:basedOn w:val="Normal"/>
    <w:rsid w:val="00407530"/>
    <w:pPr>
      <w:overflowPunct w:val="0"/>
      <w:autoSpaceDE w:val="0"/>
    </w:pPr>
    <w:rPr>
      <w:sz w:val="24"/>
    </w:rPr>
  </w:style>
  <w:style w:type="paragraph" w:customStyle="1" w:styleId="DefaultText">
    <w:name w:val="Default Text"/>
    <w:basedOn w:val="Normal"/>
    <w:rsid w:val="00407530"/>
    <w:rPr>
      <w:sz w:val="24"/>
    </w:rPr>
  </w:style>
  <w:style w:type="paragraph" w:styleId="BodyTextIndent">
    <w:name w:val="Body Text Indent"/>
    <w:basedOn w:val="Normal"/>
    <w:rsid w:val="00407530"/>
    <w:pPr>
      <w:spacing w:line="200" w:lineRule="atLeast"/>
      <w:ind w:firstLine="539"/>
      <w:jc w:val="both"/>
    </w:pPr>
    <w:rPr>
      <w:sz w:val="24"/>
    </w:rPr>
  </w:style>
  <w:style w:type="paragraph" w:customStyle="1" w:styleId="DefaultText2">
    <w:name w:val="Default Text:2"/>
    <w:basedOn w:val="Normal"/>
    <w:rsid w:val="00407530"/>
    <w:rPr>
      <w:sz w:val="24"/>
    </w:rPr>
  </w:style>
  <w:style w:type="paragraph" w:styleId="NormalWeb">
    <w:name w:val="Normal (Web)"/>
    <w:basedOn w:val="Normal"/>
    <w:rsid w:val="00407530"/>
    <w:pPr>
      <w:spacing w:before="100" w:after="100"/>
    </w:pPr>
    <w:rPr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407530"/>
    <w:pPr>
      <w:spacing w:after="160" w:line="240" w:lineRule="exact"/>
    </w:pPr>
    <w:rPr>
      <w:rFonts w:ascii="Tahoma" w:hAnsi="Tahoma" w:cs="Tahoma"/>
    </w:rPr>
  </w:style>
  <w:style w:type="paragraph" w:customStyle="1" w:styleId="TableContents">
    <w:name w:val="Table Contents"/>
    <w:basedOn w:val="Normal"/>
    <w:rsid w:val="00407530"/>
    <w:pPr>
      <w:suppressLineNumbers/>
    </w:pPr>
  </w:style>
  <w:style w:type="paragraph" w:customStyle="1" w:styleId="TableHeading">
    <w:name w:val="Table Heading"/>
    <w:basedOn w:val="TableContents"/>
    <w:rsid w:val="00407530"/>
    <w:pPr>
      <w:jc w:val="center"/>
    </w:pPr>
    <w:rPr>
      <w:b/>
      <w:bCs/>
    </w:rPr>
  </w:style>
  <w:style w:type="paragraph" w:customStyle="1" w:styleId="DefaultText1CharChar">
    <w:name w:val="Default Text:1 Char Char"/>
    <w:basedOn w:val="Normal"/>
    <w:rsid w:val="00407530"/>
    <w:pPr>
      <w:overflowPunct w:val="0"/>
      <w:autoSpaceDE w:val="0"/>
    </w:pPr>
    <w:rPr>
      <w:sz w:val="24"/>
    </w:rPr>
  </w:style>
  <w:style w:type="paragraph" w:styleId="BodyTextIndent3">
    <w:name w:val="Body Text Indent 3"/>
    <w:basedOn w:val="Normal"/>
    <w:rsid w:val="00407530"/>
    <w:pPr>
      <w:ind w:firstLine="708"/>
      <w:jc w:val="both"/>
    </w:pPr>
    <w:rPr>
      <w:sz w:val="24"/>
      <w:lang w:val="ro-RO"/>
    </w:rPr>
  </w:style>
  <w:style w:type="paragraph" w:customStyle="1" w:styleId="Heading10">
    <w:name w:val="Heading 10"/>
    <w:basedOn w:val="Heading"/>
    <w:next w:val="BodyText"/>
    <w:rsid w:val="00407530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C2A75"/>
    <w:rPr>
      <w:lang w:val="ro-RO" w:eastAsia="ar-SA"/>
    </w:rPr>
  </w:style>
  <w:style w:type="paragraph" w:customStyle="1" w:styleId="FaxHeader">
    <w:name w:val="Fax Header"/>
    <w:basedOn w:val="Normal"/>
    <w:rsid w:val="00EC339F"/>
    <w:pPr>
      <w:suppressAutoHyphens w:val="0"/>
      <w:spacing w:before="240" w:after="60"/>
    </w:pPr>
    <w:rPr>
      <w:lang w:val="en-AU" w:eastAsia="ro-RO"/>
    </w:rPr>
  </w:style>
  <w:style w:type="character" w:customStyle="1" w:styleId="Heading3Char">
    <w:name w:val="Heading 3 Char"/>
    <w:basedOn w:val="DefaultParagraphFont"/>
    <w:link w:val="Heading3"/>
    <w:rsid w:val="005A18DA"/>
    <w:rPr>
      <w:b/>
      <w:sz w:val="28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5A18DA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5A18DA"/>
    <w:rPr>
      <w:i/>
      <w:iCs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5A18DA"/>
    <w:rPr>
      <w:lang w:val="ro-RO" w:eastAsia="ar-SA"/>
    </w:rPr>
  </w:style>
  <w:style w:type="table" w:styleId="TableGrid">
    <w:name w:val="Table Grid"/>
    <w:basedOn w:val="TableNormal"/>
    <w:uiPriority w:val="39"/>
    <w:rsid w:val="00883E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2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922E-E463-4182-BBE9-73742417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1668</CharactersWithSpaces>
  <SharedDoc>false</SharedDoc>
  <HLinks>
    <vt:vector size="114" baseType="variant">
      <vt:variant>
        <vt:i4>7209031</vt:i4>
      </vt:variant>
      <vt:variant>
        <vt:i4>54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51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48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45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42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39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36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33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30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27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24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21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18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15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12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9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6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3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  <vt:variant>
        <vt:i4>7209031</vt:i4>
      </vt:variant>
      <vt:variant>
        <vt:i4>0</vt:i4>
      </vt:variant>
      <vt:variant>
        <vt:i4>0</vt:i4>
      </vt:variant>
      <vt:variant>
        <vt:i4>5</vt:i4>
      </vt:variant>
      <vt:variant>
        <vt:lpwstr>mailto:primariapoianamarului@yahoo.com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DSSBV</dc:creator>
  <cp:lastModifiedBy>Achizitii</cp:lastModifiedBy>
  <cp:revision>4</cp:revision>
  <cp:lastPrinted>2017-10-25T06:59:00Z</cp:lastPrinted>
  <dcterms:created xsi:type="dcterms:W3CDTF">2023-12-20T07:55:00Z</dcterms:created>
  <dcterms:modified xsi:type="dcterms:W3CDTF">2023-12-20T10:43:00Z</dcterms:modified>
</cp:coreProperties>
</file>