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B968" w14:textId="77777777" w:rsidR="00982251" w:rsidRPr="008426AA" w:rsidRDefault="00982251" w:rsidP="00982251">
      <w:pPr>
        <w:rPr>
          <w:rFonts w:ascii="Times New Roman" w:hAnsi="Times New Roman" w:cs="Times New Roman"/>
          <w:b/>
          <w:bCs/>
          <w:sz w:val="24"/>
          <w:szCs w:val="24"/>
        </w:rPr>
      </w:pPr>
      <w:r w:rsidRPr="008426AA">
        <w:rPr>
          <w:rFonts w:ascii="Times New Roman" w:eastAsiaTheme="minorHAnsi" w:hAnsi="Times New Roman" w:cs="Times New Roman"/>
          <w:b/>
          <w:sz w:val="24"/>
          <w:szCs w:val="24"/>
          <w:lang w:val="en-GB"/>
        </w:rPr>
        <w:t xml:space="preserve">                                                             </w:t>
      </w:r>
      <w:bookmarkStart w:id="0" w:name="_Hlk217298463"/>
      <w:proofErr w:type="spellStart"/>
      <w:r w:rsidRPr="008426AA">
        <w:rPr>
          <w:rFonts w:ascii="Times New Roman" w:hAnsi="Times New Roman" w:cs="Times New Roman"/>
          <w:b/>
          <w:color w:val="000000"/>
          <w:sz w:val="24"/>
          <w:szCs w:val="24"/>
        </w:rPr>
        <w:t>Anexa</w:t>
      </w:r>
      <w:proofErr w:type="spellEnd"/>
      <w:r w:rsidRPr="008426AA">
        <w:rPr>
          <w:rFonts w:ascii="Times New Roman" w:hAnsi="Times New Roman" w:cs="Times New Roman"/>
          <w:b/>
          <w:color w:val="000000"/>
          <w:sz w:val="24"/>
          <w:szCs w:val="24"/>
        </w:rPr>
        <w:t xml:space="preserve"> nr.</w:t>
      </w:r>
      <w:r>
        <w:rPr>
          <w:rFonts w:ascii="Times New Roman" w:hAnsi="Times New Roman" w:cs="Times New Roman"/>
          <w:b/>
          <w:color w:val="000000"/>
          <w:sz w:val="24"/>
          <w:szCs w:val="24"/>
        </w:rPr>
        <w:t xml:space="preserve"> </w:t>
      </w:r>
      <w:r w:rsidRPr="008426AA">
        <w:rPr>
          <w:rFonts w:ascii="Times New Roman" w:hAnsi="Times New Roman" w:cs="Times New Roman"/>
          <w:b/>
          <w:color w:val="000000"/>
          <w:sz w:val="24"/>
          <w:szCs w:val="24"/>
        </w:rPr>
        <w:t xml:space="preserve">10 la </w:t>
      </w:r>
      <w:r>
        <w:rPr>
          <w:rFonts w:ascii="Times New Roman" w:eastAsia="Times New Roman" w:hAnsi="Times New Roman" w:cs="Times New Roman"/>
          <w:b/>
          <w:sz w:val="24"/>
          <w:szCs w:val="24"/>
          <w:lang w:val="ro-RO" w:eastAsia="ro-RO"/>
        </w:rPr>
        <w:t>Proiectul de hotărâre nr. 241/11052/22.12.2025</w:t>
      </w:r>
    </w:p>
    <w:p w14:paraId="7C9172DD" w14:textId="77777777" w:rsidR="00982251" w:rsidRPr="008426AA" w:rsidRDefault="00982251" w:rsidP="00982251">
      <w:pPr>
        <w:jc w:val="center"/>
        <w:rPr>
          <w:rFonts w:ascii="Times New Roman" w:hAnsi="Times New Roman" w:cs="Times New Roman"/>
          <w:b/>
          <w:bCs/>
          <w:sz w:val="24"/>
          <w:szCs w:val="24"/>
        </w:rPr>
      </w:pPr>
    </w:p>
    <w:p w14:paraId="72F08F4E" w14:textId="77777777" w:rsidR="00982251" w:rsidRPr="008426AA" w:rsidRDefault="00982251" w:rsidP="00982251">
      <w:pPr>
        <w:jc w:val="center"/>
        <w:rPr>
          <w:rFonts w:ascii="Times New Roman" w:hAnsi="Times New Roman" w:cs="Times New Roman"/>
          <w:b/>
          <w:bCs/>
          <w:sz w:val="24"/>
          <w:szCs w:val="24"/>
        </w:rPr>
      </w:pPr>
      <w:r w:rsidRPr="008426AA">
        <w:rPr>
          <w:rFonts w:ascii="Times New Roman" w:hAnsi="Times New Roman" w:cs="Times New Roman"/>
          <w:b/>
          <w:bCs/>
          <w:sz w:val="24"/>
          <w:szCs w:val="24"/>
        </w:rPr>
        <w:t>R E G U L A M E N T</w:t>
      </w:r>
    </w:p>
    <w:p w14:paraId="11B68977" w14:textId="77777777" w:rsidR="00982251" w:rsidRPr="008426AA" w:rsidRDefault="00982251" w:rsidP="00982251">
      <w:pPr>
        <w:jc w:val="center"/>
        <w:rPr>
          <w:rFonts w:ascii="Times New Roman" w:hAnsi="Times New Roman" w:cs="Times New Roman"/>
          <w:b/>
          <w:bCs/>
          <w:sz w:val="24"/>
          <w:szCs w:val="24"/>
          <w:lang w:val="ro-RO"/>
        </w:rPr>
      </w:pPr>
      <w:r w:rsidRPr="008426AA">
        <w:rPr>
          <w:rFonts w:ascii="Times New Roman" w:hAnsi="Times New Roman" w:cs="Times New Roman"/>
          <w:b/>
          <w:bCs/>
          <w:sz w:val="24"/>
          <w:szCs w:val="24"/>
        </w:rPr>
        <w:t xml:space="preserve"> PENTRU OCUPAREA DOMENIULUI PUBLIC ȘI PRIVAT </w:t>
      </w:r>
      <w:r w:rsidRPr="008426AA">
        <w:rPr>
          <w:rFonts w:ascii="Times New Roman" w:hAnsi="Times New Roman" w:cs="Times New Roman"/>
          <w:b/>
          <w:bCs/>
          <w:sz w:val="24"/>
          <w:szCs w:val="24"/>
          <w:lang w:val="ro-RO"/>
        </w:rPr>
        <w:t xml:space="preserve">AL MUNICIPIULUI BRAD </w:t>
      </w:r>
    </w:p>
    <w:p w14:paraId="22C463E3" w14:textId="77777777" w:rsidR="00982251" w:rsidRPr="008426AA" w:rsidRDefault="00982251" w:rsidP="00982251">
      <w:pPr>
        <w:jc w:val="center"/>
        <w:rPr>
          <w:rFonts w:ascii="Times New Roman" w:hAnsi="Times New Roman" w:cs="Times New Roman"/>
          <w:b/>
          <w:bCs/>
          <w:sz w:val="24"/>
          <w:szCs w:val="24"/>
          <w:lang w:val="ro-RO"/>
        </w:rPr>
      </w:pPr>
    </w:p>
    <w:p w14:paraId="6338C425" w14:textId="77777777" w:rsidR="00982251" w:rsidRPr="008426AA" w:rsidRDefault="00982251" w:rsidP="00982251">
      <w:pPr>
        <w:pStyle w:val="Corptext"/>
        <w:spacing w:before="248"/>
        <w:rPr>
          <w:rFonts w:ascii="Times New Roman" w:hAnsi="Times New Roman" w:cs="Times New Roman"/>
          <w:szCs w:val="24"/>
        </w:rPr>
      </w:pPr>
    </w:p>
    <w:p w14:paraId="13C9A0A0" w14:textId="77777777" w:rsidR="00982251" w:rsidRPr="008426AA" w:rsidRDefault="00982251" w:rsidP="00982251">
      <w:pPr>
        <w:pStyle w:val="Corptext"/>
        <w:ind w:left="141"/>
        <w:rPr>
          <w:rFonts w:ascii="Times New Roman" w:hAnsi="Times New Roman" w:cs="Times New Roman"/>
          <w:b/>
          <w:bCs/>
          <w:szCs w:val="24"/>
        </w:rPr>
      </w:pPr>
      <w:r w:rsidRPr="008426AA">
        <w:rPr>
          <w:rFonts w:ascii="Times New Roman" w:hAnsi="Times New Roman" w:cs="Times New Roman"/>
          <w:b/>
          <w:bCs/>
          <w:spacing w:val="-2"/>
          <w:szCs w:val="24"/>
        </w:rPr>
        <w:t>CUPRINS:</w:t>
      </w:r>
    </w:p>
    <w:p w14:paraId="3923E428" w14:textId="77777777" w:rsidR="00982251" w:rsidRPr="008426AA" w:rsidRDefault="00982251" w:rsidP="00982251">
      <w:pPr>
        <w:pStyle w:val="Corptext"/>
        <w:spacing w:before="274"/>
        <w:ind w:left="141"/>
        <w:rPr>
          <w:rFonts w:ascii="Times New Roman" w:hAnsi="Times New Roman" w:cs="Times New Roman"/>
          <w:szCs w:val="24"/>
        </w:rPr>
      </w:pPr>
      <w:r w:rsidRPr="008426AA">
        <w:rPr>
          <w:rFonts w:ascii="Times New Roman" w:hAnsi="Times New Roman" w:cs="Times New Roman"/>
          <w:szCs w:val="24"/>
        </w:rPr>
        <w:t>Cap.</w:t>
      </w:r>
      <w:r w:rsidRPr="008426AA">
        <w:rPr>
          <w:rFonts w:ascii="Times New Roman" w:hAnsi="Times New Roman" w:cs="Times New Roman"/>
          <w:spacing w:val="-1"/>
          <w:szCs w:val="24"/>
        </w:rPr>
        <w:t xml:space="preserve"> </w:t>
      </w:r>
      <w:r w:rsidRPr="008426AA">
        <w:rPr>
          <w:rFonts w:ascii="Times New Roman" w:hAnsi="Times New Roman" w:cs="Times New Roman"/>
          <w:szCs w:val="24"/>
        </w:rPr>
        <w:t>1.</w:t>
      </w:r>
      <w:r w:rsidRPr="008426AA">
        <w:rPr>
          <w:rFonts w:ascii="Times New Roman" w:hAnsi="Times New Roman" w:cs="Times New Roman"/>
          <w:spacing w:val="-2"/>
          <w:szCs w:val="24"/>
        </w:rPr>
        <w:t xml:space="preserve"> </w:t>
      </w:r>
      <w:r w:rsidRPr="008426AA">
        <w:rPr>
          <w:rFonts w:ascii="Times New Roman" w:hAnsi="Times New Roman" w:cs="Times New Roman"/>
          <w:szCs w:val="24"/>
        </w:rPr>
        <w:t>CADRU</w:t>
      </w:r>
      <w:r w:rsidRPr="008426AA">
        <w:rPr>
          <w:rFonts w:ascii="Times New Roman" w:hAnsi="Times New Roman" w:cs="Times New Roman"/>
          <w:spacing w:val="-1"/>
          <w:szCs w:val="24"/>
        </w:rPr>
        <w:t xml:space="preserve"> </w:t>
      </w:r>
      <w:r w:rsidRPr="008426AA">
        <w:rPr>
          <w:rFonts w:ascii="Times New Roman" w:hAnsi="Times New Roman" w:cs="Times New Roman"/>
          <w:spacing w:val="-2"/>
          <w:szCs w:val="24"/>
        </w:rPr>
        <w:t>LEGAL</w:t>
      </w:r>
    </w:p>
    <w:p w14:paraId="30F497B1" w14:textId="77777777" w:rsidR="00982251" w:rsidRPr="008426AA" w:rsidRDefault="00982251" w:rsidP="00982251">
      <w:pPr>
        <w:pStyle w:val="Corptext"/>
        <w:ind w:left="141"/>
        <w:rPr>
          <w:rFonts w:ascii="Times New Roman" w:hAnsi="Times New Roman" w:cs="Times New Roman"/>
          <w:szCs w:val="24"/>
        </w:rPr>
      </w:pPr>
      <w:r w:rsidRPr="008426AA">
        <w:rPr>
          <w:rFonts w:ascii="Times New Roman" w:hAnsi="Times New Roman" w:cs="Times New Roman"/>
          <w:szCs w:val="24"/>
        </w:rPr>
        <w:t>Cap.</w:t>
      </w:r>
      <w:r w:rsidRPr="008426AA">
        <w:rPr>
          <w:rFonts w:ascii="Times New Roman" w:hAnsi="Times New Roman" w:cs="Times New Roman"/>
          <w:spacing w:val="-1"/>
          <w:szCs w:val="24"/>
        </w:rPr>
        <w:t xml:space="preserve"> </w:t>
      </w:r>
      <w:r w:rsidRPr="008426AA">
        <w:rPr>
          <w:rFonts w:ascii="Times New Roman" w:hAnsi="Times New Roman" w:cs="Times New Roman"/>
          <w:szCs w:val="24"/>
        </w:rPr>
        <w:t xml:space="preserve">2. </w:t>
      </w:r>
      <w:r w:rsidRPr="008426AA">
        <w:rPr>
          <w:rFonts w:ascii="Times New Roman" w:hAnsi="Times New Roman" w:cs="Times New Roman"/>
          <w:spacing w:val="-2"/>
          <w:szCs w:val="24"/>
        </w:rPr>
        <w:t>DEFINIŢII</w:t>
      </w:r>
    </w:p>
    <w:p w14:paraId="326C2DE1" w14:textId="77777777" w:rsidR="00982251" w:rsidRPr="008426AA" w:rsidRDefault="00982251" w:rsidP="00982251">
      <w:pPr>
        <w:pStyle w:val="Corptext"/>
        <w:ind w:left="141"/>
        <w:rPr>
          <w:rFonts w:ascii="Times New Roman" w:hAnsi="Times New Roman" w:cs="Times New Roman"/>
          <w:szCs w:val="24"/>
        </w:rPr>
      </w:pPr>
      <w:r w:rsidRPr="008426AA">
        <w:rPr>
          <w:rFonts w:ascii="Times New Roman" w:hAnsi="Times New Roman" w:cs="Times New Roman"/>
          <w:szCs w:val="24"/>
        </w:rPr>
        <w:t>Cap.3.</w:t>
      </w:r>
      <w:r w:rsidRPr="008426AA">
        <w:rPr>
          <w:rFonts w:ascii="Times New Roman" w:hAnsi="Times New Roman" w:cs="Times New Roman"/>
          <w:spacing w:val="-3"/>
          <w:szCs w:val="24"/>
        </w:rPr>
        <w:t xml:space="preserve"> </w:t>
      </w:r>
      <w:r w:rsidRPr="008426AA">
        <w:rPr>
          <w:rFonts w:ascii="Times New Roman" w:hAnsi="Times New Roman" w:cs="Times New Roman"/>
          <w:szCs w:val="24"/>
        </w:rPr>
        <w:t>DISPOZIŢII</w:t>
      </w:r>
      <w:r w:rsidRPr="008426AA">
        <w:rPr>
          <w:rFonts w:ascii="Times New Roman" w:hAnsi="Times New Roman" w:cs="Times New Roman"/>
          <w:spacing w:val="-5"/>
          <w:szCs w:val="24"/>
        </w:rPr>
        <w:t xml:space="preserve"> </w:t>
      </w:r>
      <w:r w:rsidRPr="008426AA">
        <w:rPr>
          <w:rFonts w:ascii="Times New Roman" w:hAnsi="Times New Roman" w:cs="Times New Roman"/>
          <w:spacing w:val="-2"/>
          <w:szCs w:val="24"/>
        </w:rPr>
        <w:t>GENERALE</w:t>
      </w:r>
    </w:p>
    <w:p w14:paraId="7B28DCA3" w14:textId="77777777" w:rsidR="00982251" w:rsidRPr="008426AA" w:rsidRDefault="00982251" w:rsidP="00982251">
      <w:pPr>
        <w:pStyle w:val="Listparagraf"/>
        <w:widowControl w:val="0"/>
        <w:numPr>
          <w:ilvl w:val="0"/>
          <w:numId w:val="10"/>
        </w:numPr>
        <w:tabs>
          <w:tab w:val="left" w:pos="1581"/>
        </w:tabs>
        <w:autoSpaceDE w:val="0"/>
        <w:autoSpaceDN w:val="0"/>
        <w:spacing w:after="0" w:line="240" w:lineRule="auto"/>
        <w:contextualSpacing w:val="0"/>
      </w:pPr>
      <w:r w:rsidRPr="008426AA">
        <w:t>Sfera</w:t>
      </w:r>
      <w:r w:rsidRPr="008426AA">
        <w:rPr>
          <w:spacing w:val="-5"/>
        </w:rPr>
        <w:t xml:space="preserve"> </w:t>
      </w:r>
      <w:r w:rsidRPr="008426AA">
        <w:t xml:space="preserve">de </w:t>
      </w:r>
      <w:proofErr w:type="spellStart"/>
      <w:r w:rsidRPr="008426AA">
        <w:rPr>
          <w:spacing w:val="-2"/>
        </w:rPr>
        <w:t>aplicabilitate</w:t>
      </w:r>
      <w:proofErr w:type="spellEnd"/>
    </w:p>
    <w:p w14:paraId="69A5597D" w14:textId="77777777" w:rsidR="00982251" w:rsidRPr="008426AA" w:rsidRDefault="00982251" w:rsidP="00982251">
      <w:pPr>
        <w:pStyle w:val="Listparagraf"/>
        <w:widowControl w:val="0"/>
        <w:numPr>
          <w:ilvl w:val="0"/>
          <w:numId w:val="10"/>
        </w:numPr>
        <w:tabs>
          <w:tab w:val="left" w:pos="1581"/>
        </w:tabs>
        <w:autoSpaceDE w:val="0"/>
        <w:autoSpaceDN w:val="0"/>
        <w:spacing w:before="1" w:after="0" w:line="240" w:lineRule="auto"/>
        <w:contextualSpacing w:val="0"/>
      </w:pPr>
      <w:proofErr w:type="spellStart"/>
      <w:r w:rsidRPr="008426AA">
        <w:t>Tipuri</w:t>
      </w:r>
      <w:proofErr w:type="spellEnd"/>
      <w:r w:rsidRPr="008426AA">
        <w:t xml:space="preserve"> de</w:t>
      </w:r>
      <w:r w:rsidRPr="008426AA">
        <w:rPr>
          <w:spacing w:val="-1"/>
        </w:rPr>
        <w:t xml:space="preserve"> </w:t>
      </w:r>
      <w:proofErr w:type="spellStart"/>
      <w:r w:rsidRPr="008426AA">
        <w:rPr>
          <w:spacing w:val="-2"/>
        </w:rPr>
        <w:t>activităţi</w:t>
      </w:r>
      <w:proofErr w:type="spellEnd"/>
    </w:p>
    <w:p w14:paraId="07670F6B" w14:textId="77777777" w:rsidR="00982251" w:rsidRPr="008426AA" w:rsidRDefault="00982251" w:rsidP="00982251">
      <w:pPr>
        <w:pStyle w:val="Listparagraf"/>
        <w:widowControl w:val="0"/>
        <w:numPr>
          <w:ilvl w:val="0"/>
          <w:numId w:val="10"/>
        </w:numPr>
        <w:tabs>
          <w:tab w:val="left" w:pos="1581"/>
        </w:tabs>
        <w:autoSpaceDE w:val="0"/>
        <w:autoSpaceDN w:val="0"/>
        <w:spacing w:after="0" w:line="240" w:lineRule="auto"/>
        <w:contextualSpacing w:val="0"/>
      </w:pPr>
      <w:proofErr w:type="spellStart"/>
      <w:r w:rsidRPr="008426AA">
        <w:t>Acte</w:t>
      </w:r>
      <w:proofErr w:type="spellEnd"/>
      <w:r w:rsidRPr="008426AA">
        <w:rPr>
          <w:spacing w:val="-3"/>
        </w:rPr>
        <w:t xml:space="preserve"> </w:t>
      </w:r>
      <w:r w:rsidRPr="008426AA">
        <w:t>administrative</w:t>
      </w:r>
      <w:r w:rsidRPr="008426AA">
        <w:rPr>
          <w:spacing w:val="-3"/>
        </w:rPr>
        <w:t xml:space="preserve"> </w:t>
      </w:r>
      <w:proofErr w:type="spellStart"/>
      <w:r w:rsidRPr="008426AA">
        <w:rPr>
          <w:spacing w:val="-4"/>
        </w:rPr>
        <w:t>emise</w:t>
      </w:r>
      <w:proofErr w:type="spellEnd"/>
    </w:p>
    <w:p w14:paraId="17C72AC7" w14:textId="77777777" w:rsidR="00982251" w:rsidRPr="008426AA" w:rsidRDefault="00982251" w:rsidP="00982251">
      <w:pPr>
        <w:pStyle w:val="Listparagraf"/>
        <w:widowControl w:val="0"/>
        <w:numPr>
          <w:ilvl w:val="0"/>
          <w:numId w:val="10"/>
        </w:numPr>
        <w:tabs>
          <w:tab w:val="left" w:pos="1581"/>
        </w:tabs>
        <w:autoSpaceDE w:val="0"/>
        <w:autoSpaceDN w:val="0"/>
        <w:spacing w:after="0" w:line="240" w:lineRule="auto"/>
        <w:contextualSpacing w:val="0"/>
      </w:pPr>
      <w:proofErr w:type="spellStart"/>
      <w:r w:rsidRPr="008426AA">
        <w:t>Prevederi</w:t>
      </w:r>
      <w:proofErr w:type="spellEnd"/>
      <w:r w:rsidRPr="008426AA">
        <w:rPr>
          <w:spacing w:val="-2"/>
        </w:rPr>
        <w:t xml:space="preserve"> </w:t>
      </w:r>
      <w:r w:rsidRPr="008426AA">
        <w:t>generale</w:t>
      </w:r>
      <w:r w:rsidRPr="008426AA">
        <w:rPr>
          <w:spacing w:val="-2"/>
        </w:rPr>
        <w:t xml:space="preserve"> </w:t>
      </w:r>
      <w:proofErr w:type="spellStart"/>
      <w:r w:rsidRPr="008426AA">
        <w:t>în</w:t>
      </w:r>
      <w:proofErr w:type="spellEnd"/>
      <w:r w:rsidRPr="008426AA">
        <w:rPr>
          <w:spacing w:val="-1"/>
        </w:rPr>
        <w:t xml:space="preserve"> </w:t>
      </w:r>
      <w:proofErr w:type="spellStart"/>
      <w:r w:rsidRPr="008426AA">
        <w:t>vederea</w:t>
      </w:r>
      <w:proofErr w:type="spellEnd"/>
      <w:r w:rsidRPr="008426AA">
        <w:rPr>
          <w:spacing w:val="-1"/>
        </w:rPr>
        <w:t xml:space="preserve"> </w:t>
      </w:r>
      <w:proofErr w:type="spellStart"/>
      <w:r w:rsidRPr="008426AA">
        <w:t>emiterii</w:t>
      </w:r>
      <w:proofErr w:type="spellEnd"/>
      <w:r w:rsidRPr="008426AA">
        <w:rPr>
          <w:spacing w:val="-2"/>
        </w:rPr>
        <w:t xml:space="preserve"> </w:t>
      </w:r>
      <w:proofErr w:type="spellStart"/>
      <w:r w:rsidRPr="008426AA">
        <w:t>actelor</w:t>
      </w:r>
      <w:proofErr w:type="spellEnd"/>
      <w:r w:rsidRPr="008426AA">
        <w:rPr>
          <w:spacing w:val="-1"/>
        </w:rPr>
        <w:t xml:space="preserve"> </w:t>
      </w:r>
      <w:r w:rsidRPr="008426AA">
        <w:rPr>
          <w:spacing w:val="-2"/>
        </w:rPr>
        <w:t>administrative</w:t>
      </w:r>
    </w:p>
    <w:p w14:paraId="4EC0E2E4" w14:textId="77777777" w:rsidR="00982251" w:rsidRPr="008426AA" w:rsidRDefault="00982251" w:rsidP="00982251">
      <w:pPr>
        <w:widowControl w:val="0"/>
        <w:shd w:val="clear" w:color="auto" w:fill="FFFFFF" w:themeFill="background1"/>
        <w:tabs>
          <w:tab w:val="left" w:pos="861"/>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Cap.4. CERINȚE GENERALE DE OCUPARE A DOMENIULUI PUBLIC SI PRIVAT ÎN MUNICIPIUL BRAD ȘI ACTIVITĂȚI PERMISE/NEPERMISE</w:t>
      </w:r>
    </w:p>
    <w:p w14:paraId="58CD336C" w14:textId="77777777" w:rsidR="00982251" w:rsidRPr="008426AA" w:rsidRDefault="00982251" w:rsidP="00982251">
      <w:pPr>
        <w:pStyle w:val="Listparagraf"/>
        <w:widowControl w:val="0"/>
        <w:numPr>
          <w:ilvl w:val="0"/>
          <w:numId w:val="38"/>
        </w:numPr>
        <w:shd w:val="clear" w:color="auto" w:fill="FFFFFF" w:themeFill="background1"/>
        <w:tabs>
          <w:tab w:val="left" w:pos="1276"/>
        </w:tabs>
        <w:autoSpaceDE w:val="0"/>
        <w:autoSpaceDN w:val="0"/>
        <w:spacing w:after="0" w:line="240" w:lineRule="auto"/>
        <w:ind w:left="1560" w:right="141" w:hanging="284"/>
      </w:pPr>
      <w:proofErr w:type="spellStart"/>
      <w:r w:rsidRPr="008426AA">
        <w:t>Cerințe</w:t>
      </w:r>
      <w:proofErr w:type="spellEnd"/>
      <w:r w:rsidRPr="008426AA">
        <w:t xml:space="preserve"> generale</w:t>
      </w:r>
    </w:p>
    <w:p w14:paraId="533A93F8" w14:textId="77777777" w:rsidR="00982251" w:rsidRPr="008426AA" w:rsidRDefault="00982251" w:rsidP="00982251">
      <w:pPr>
        <w:pStyle w:val="Listparagraf"/>
        <w:widowControl w:val="0"/>
        <w:numPr>
          <w:ilvl w:val="0"/>
          <w:numId w:val="38"/>
        </w:numPr>
        <w:shd w:val="clear" w:color="auto" w:fill="FFFFFF" w:themeFill="background1"/>
        <w:tabs>
          <w:tab w:val="left" w:pos="1276"/>
        </w:tabs>
        <w:autoSpaceDE w:val="0"/>
        <w:autoSpaceDN w:val="0"/>
        <w:spacing w:after="0" w:line="240" w:lineRule="auto"/>
        <w:ind w:left="1560" w:right="141" w:hanging="284"/>
      </w:pPr>
      <w:proofErr w:type="spellStart"/>
      <w:r w:rsidRPr="008426AA">
        <w:t>Activități</w:t>
      </w:r>
      <w:proofErr w:type="spellEnd"/>
      <w:r w:rsidRPr="008426AA">
        <w:t xml:space="preserve"> premise/</w:t>
      </w:r>
      <w:proofErr w:type="spellStart"/>
      <w:r w:rsidRPr="008426AA">
        <w:t>nepermise</w:t>
      </w:r>
      <w:proofErr w:type="spellEnd"/>
    </w:p>
    <w:p w14:paraId="094B73DA" w14:textId="77777777" w:rsidR="00982251" w:rsidRPr="008426AA" w:rsidRDefault="00982251" w:rsidP="00982251">
      <w:pPr>
        <w:pStyle w:val="Listparagraf"/>
        <w:widowControl w:val="0"/>
        <w:numPr>
          <w:ilvl w:val="0"/>
          <w:numId w:val="38"/>
        </w:numPr>
        <w:shd w:val="clear" w:color="auto" w:fill="FFFFFF" w:themeFill="background1"/>
        <w:tabs>
          <w:tab w:val="left" w:pos="1276"/>
        </w:tabs>
        <w:autoSpaceDE w:val="0"/>
        <w:autoSpaceDN w:val="0"/>
        <w:spacing w:after="0" w:line="240" w:lineRule="auto"/>
        <w:ind w:left="1560" w:right="141" w:hanging="284"/>
      </w:pPr>
      <w:proofErr w:type="spellStart"/>
      <w:r w:rsidRPr="008426AA">
        <w:t>Obligații</w:t>
      </w:r>
      <w:proofErr w:type="spellEnd"/>
    </w:p>
    <w:p w14:paraId="2EA8351C" w14:textId="77777777" w:rsidR="00982251" w:rsidRPr="008426AA" w:rsidRDefault="00982251" w:rsidP="00982251">
      <w:pPr>
        <w:widowControl w:val="0"/>
        <w:shd w:val="clear" w:color="auto" w:fill="FFFFFF" w:themeFill="background1"/>
        <w:tabs>
          <w:tab w:val="left" w:pos="1276"/>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Cap.5. CONDIȚII SPECIFICE DE OCUPARE A DOMENIULUI PUBLIC/PRIVAT ÎN MUNICIPIUL BRAD</w:t>
      </w:r>
    </w:p>
    <w:p w14:paraId="060A2E85"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left="1276" w:right="141" w:firstLine="0"/>
      </w:pPr>
      <w:proofErr w:type="spellStart"/>
      <w:r w:rsidRPr="008426AA">
        <w:t>Comerț</w:t>
      </w:r>
      <w:proofErr w:type="spellEnd"/>
      <w:r w:rsidRPr="008426AA">
        <w:t xml:space="preserve"> </w:t>
      </w:r>
      <w:proofErr w:type="spellStart"/>
      <w:r w:rsidRPr="008426AA">
        <w:t>stradal</w:t>
      </w:r>
      <w:proofErr w:type="spellEnd"/>
      <w:r w:rsidRPr="008426AA">
        <w:t xml:space="preserve"> de mic </w:t>
      </w:r>
      <w:proofErr w:type="spellStart"/>
      <w:r w:rsidRPr="008426AA">
        <w:t>detaliu</w:t>
      </w:r>
      <w:proofErr w:type="spellEnd"/>
    </w:p>
    <w:p w14:paraId="4FA75266"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left="1276" w:right="141" w:firstLine="0"/>
      </w:pPr>
      <w:bookmarkStart w:id="1" w:name="_Hlk214956204"/>
      <w:proofErr w:type="spellStart"/>
      <w:r w:rsidRPr="008426AA">
        <w:t>Comerț</w:t>
      </w:r>
      <w:proofErr w:type="spellEnd"/>
      <w:r w:rsidRPr="008426AA">
        <w:t xml:space="preserve"> </w:t>
      </w:r>
      <w:proofErr w:type="spellStart"/>
      <w:r w:rsidRPr="008426AA">
        <w:t>întâmpinare</w:t>
      </w:r>
      <w:proofErr w:type="spellEnd"/>
      <w:r w:rsidRPr="008426AA">
        <w:t xml:space="preserve"> </w:t>
      </w:r>
      <w:proofErr w:type="spellStart"/>
      <w:r w:rsidRPr="008426AA">
        <w:t>unități</w:t>
      </w:r>
      <w:proofErr w:type="spellEnd"/>
      <w:r w:rsidRPr="008426AA">
        <w:t xml:space="preserve"> </w:t>
      </w:r>
      <w:proofErr w:type="spellStart"/>
      <w:r w:rsidRPr="008426AA">
        <w:t>comerciale</w:t>
      </w:r>
      <w:proofErr w:type="spellEnd"/>
    </w:p>
    <w:bookmarkEnd w:id="1"/>
    <w:p w14:paraId="6110E1BA"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right="141" w:firstLine="556"/>
      </w:pPr>
      <w:proofErr w:type="spellStart"/>
      <w:r w:rsidRPr="008426AA">
        <w:t>Comerț</w:t>
      </w:r>
      <w:proofErr w:type="spellEnd"/>
      <w:r w:rsidRPr="008426AA">
        <w:t xml:space="preserve"> </w:t>
      </w:r>
      <w:proofErr w:type="spellStart"/>
      <w:r w:rsidRPr="008426AA">
        <w:t>întâmpinare</w:t>
      </w:r>
      <w:proofErr w:type="spellEnd"/>
      <w:r w:rsidRPr="008426AA">
        <w:t xml:space="preserve"> </w:t>
      </w:r>
      <w:proofErr w:type="spellStart"/>
      <w:r w:rsidRPr="008426AA">
        <w:t>unități</w:t>
      </w:r>
      <w:proofErr w:type="spellEnd"/>
      <w:r w:rsidRPr="008426AA">
        <w:t xml:space="preserve"> </w:t>
      </w:r>
      <w:proofErr w:type="spellStart"/>
      <w:r w:rsidRPr="008426AA">
        <w:t>alimentație</w:t>
      </w:r>
      <w:proofErr w:type="spellEnd"/>
      <w:r w:rsidRPr="008426AA">
        <w:t xml:space="preserve"> </w:t>
      </w:r>
      <w:proofErr w:type="spellStart"/>
      <w:r w:rsidRPr="008426AA">
        <w:t>publică</w:t>
      </w:r>
      <w:proofErr w:type="spellEnd"/>
      <w:r w:rsidRPr="008426AA">
        <w:t xml:space="preserve"> (</w:t>
      </w:r>
      <w:proofErr w:type="spellStart"/>
      <w:r w:rsidRPr="008426AA">
        <w:t>terase</w:t>
      </w:r>
      <w:proofErr w:type="spellEnd"/>
      <w:r w:rsidRPr="008426AA">
        <w:t>)</w:t>
      </w:r>
    </w:p>
    <w:p w14:paraId="5FB09222"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left="1276" w:right="141" w:firstLine="0"/>
      </w:pPr>
      <w:proofErr w:type="spellStart"/>
      <w:r w:rsidRPr="008426AA">
        <w:t>Activități</w:t>
      </w:r>
      <w:proofErr w:type="spellEnd"/>
      <w:r w:rsidRPr="008426AA">
        <w:t xml:space="preserve"> de </w:t>
      </w:r>
      <w:proofErr w:type="spellStart"/>
      <w:r w:rsidRPr="008426AA">
        <w:t>promovare</w:t>
      </w:r>
      <w:proofErr w:type="spellEnd"/>
    </w:p>
    <w:p w14:paraId="13E2FBF8"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left="1276" w:right="141" w:firstLine="0"/>
      </w:pPr>
      <w:proofErr w:type="spellStart"/>
      <w:r w:rsidRPr="008426AA">
        <w:t>Activitați</w:t>
      </w:r>
      <w:proofErr w:type="spellEnd"/>
      <w:r w:rsidRPr="008426AA">
        <w:t xml:space="preserve"> de agreement</w:t>
      </w:r>
    </w:p>
    <w:p w14:paraId="05E915DD" w14:textId="77777777" w:rsidR="00982251" w:rsidRPr="008426AA" w:rsidRDefault="00982251" w:rsidP="00982251">
      <w:pPr>
        <w:pStyle w:val="Listparagraf"/>
        <w:widowControl w:val="0"/>
        <w:numPr>
          <w:ilvl w:val="0"/>
          <w:numId w:val="39"/>
        </w:numPr>
        <w:shd w:val="clear" w:color="auto" w:fill="FFFFFF" w:themeFill="background1"/>
        <w:tabs>
          <w:tab w:val="left" w:pos="1560"/>
        </w:tabs>
        <w:autoSpaceDE w:val="0"/>
        <w:autoSpaceDN w:val="0"/>
        <w:spacing w:after="0" w:line="240" w:lineRule="auto"/>
        <w:ind w:left="1276" w:right="141" w:firstLine="0"/>
      </w:pPr>
      <w:proofErr w:type="spellStart"/>
      <w:r w:rsidRPr="008426AA">
        <w:t>Activități</w:t>
      </w:r>
      <w:proofErr w:type="spellEnd"/>
      <w:r w:rsidRPr="008426AA">
        <w:t xml:space="preserve"> </w:t>
      </w:r>
      <w:proofErr w:type="spellStart"/>
      <w:r w:rsidRPr="008426AA">
        <w:t>pentru</w:t>
      </w:r>
      <w:proofErr w:type="spellEnd"/>
      <w:r w:rsidRPr="008426AA">
        <w:t xml:space="preserve"> care se </w:t>
      </w:r>
      <w:proofErr w:type="spellStart"/>
      <w:r w:rsidRPr="008426AA">
        <w:t>solicită</w:t>
      </w:r>
      <w:proofErr w:type="spellEnd"/>
      <w:r w:rsidRPr="008426AA">
        <w:t xml:space="preserve"> </w:t>
      </w:r>
      <w:proofErr w:type="spellStart"/>
      <w:r w:rsidRPr="008426AA">
        <w:t>gratuitate</w:t>
      </w:r>
      <w:proofErr w:type="spellEnd"/>
      <w:r w:rsidRPr="008426AA">
        <w:t xml:space="preserve"> </w:t>
      </w:r>
      <w:proofErr w:type="spellStart"/>
      <w:r w:rsidRPr="008426AA">
        <w:t>pentru</w:t>
      </w:r>
      <w:proofErr w:type="spellEnd"/>
      <w:r w:rsidRPr="008426AA">
        <w:t xml:space="preserve"> </w:t>
      </w:r>
      <w:proofErr w:type="spellStart"/>
      <w:r w:rsidRPr="008426AA">
        <w:t>utilizarea</w:t>
      </w:r>
      <w:proofErr w:type="spellEnd"/>
      <w:r w:rsidRPr="008426AA">
        <w:t xml:space="preserve"> </w:t>
      </w:r>
      <w:proofErr w:type="spellStart"/>
      <w:r w:rsidRPr="008426AA">
        <w:t>domeniului</w:t>
      </w:r>
      <w:proofErr w:type="spellEnd"/>
      <w:r w:rsidRPr="008426AA">
        <w:t xml:space="preserve"> public/</w:t>
      </w:r>
      <w:proofErr w:type="spellStart"/>
      <w:r w:rsidRPr="008426AA">
        <w:t>privat</w:t>
      </w:r>
      <w:proofErr w:type="spellEnd"/>
      <w:r w:rsidRPr="008426AA">
        <w:t>.</w:t>
      </w:r>
    </w:p>
    <w:p w14:paraId="59F87EAC" w14:textId="77777777" w:rsidR="00982251" w:rsidRPr="008426AA" w:rsidRDefault="00982251" w:rsidP="00982251">
      <w:pPr>
        <w:widowControl w:val="0"/>
        <w:shd w:val="clear" w:color="auto" w:fill="FFFFFF" w:themeFill="background1"/>
        <w:tabs>
          <w:tab w:val="left" w:pos="1276"/>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Cap.6. DOCUMENTE NECESARE PENTRU OCUPARE A DOMENIULUI PUBLIC/PRIVAT ÎN MUNICIPIUL BRAD</w:t>
      </w:r>
    </w:p>
    <w:p w14:paraId="2D207FF3"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Utilizare</w:t>
      </w:r>
      <w:proofErr w:type="spellEnd"/>
      <w:r w:rsidRPr="008426AA">
        <w:t xml:space="preserve"> </w:t>
      </w:r>
      <w:proofErr w:type="spellStart"/>
      <w:r w:rsidRPr="008426AA">
        <w:t>gratuită</w:t>
      </w:r>
      <w:proofErr w:type="spellEnd"/>
    </w:p>
    <w:p w14:paraId="52D96398"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Comerț</w:t>
      </w:r>
      <w:proofErr w:type="spellEnd"/>
      <w:r w:rsidRPr="008426AA">
        <w:t xml:space="preserve"> </w:t>
      </w:r>
      <w:proofErr w:type="spellStart"/>
      <w:r w:rsidRPr="008426AA">
        <w:t>stradal</w:t>
      </w:r>
      <w:proofErr w:type="spellEnd"/>
      <w:r w:rsidRPr="008426AA">
        <w:t xml:space="preserve"> de mic </w:t>
      </w:r>
      <w:proofErr w:type="spellStart"/>
      <w:r w:rsidRPr="008426AA">
        <w:t>detaliu</w:t>
      </w:r>
      <w:proofErr w:type="spellEnd"/>
    </w:p>
    <w:p w14:paraId="78CEA1A5"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Comerț</w:t>
      </w:r>
      <w:proofErr w:type="spellEnd"/>
      <w:r w:rsidRPr="008426AA">
        <w:t xml:space="preserve"> </w:t>
      </w:r>
      <w:proofErr w:type="spellStart"/>
      <w:r w:rsidRPr="008426AA">
        <w:t>întâmpinare</w:t>
      </w:r>
      <w:proofErr w:type="spellEnd"/>
      <w:r w:rsidRPr="008426AA">
        <w:t xml:space="preserve"> </w:t>
      </w:r>
      <w:proofErr w:type="spellStart"/>
      <w:r w:rsidRPr="008426AA">
        <w:t>unități</w:t>
      </w:r>
      <w:proofErr w:type="spellEnd"/>
      <w:r w:rsidRPr="008426AA">
        <w:t xml:space="preserve"> </w:t>
      </w:r>
      <w:proofErr w:type="spellStart"/>
      <w:r w:rsidRPr="008426AA">
        <w:t>comerciale</w:t>
      </w:r>
      <w:proofErr w:type="spellEnd"/>
    </w:p>
    <w:p w14:paraId="2A1C3892"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Comerț</w:t>
      </w:r>
      <w:proofErr w:type="spellEnd"/>
      <w:r w:rsidRPr="008426AA">
        <w:t xml:space="preserve"> </w:t>
      </w:r>
      <w:proofErr w:type="spellStart"/>
      <w:r w:rsidRPr="008426AA">
        <w:t>întâmpinare</w:t>
      </w:r>
      <w:proofErr w:type="spellEnd"/>
      <w:r w:rsidRPr="008426AA">
        <w:t xml:space="preserve"> </w:t>
      </w:r>
      <w:proofErr w:type="spellStart"/>
      <w:r w:rsidRPr="008426AA">
        <w:t>unități</w:t>
      </w:r>
      <w:proofErr w:type="spellEnd"/>
      <w:r w:rsidRPr="008426AA">
        <w:t xml:space="preserve"> </w:t>
      </w:r>
      <w:proofErr w:type="spellStart"/>
      <w:r w:rsidRPr="008426AA">
        <w:t>alimentație</w:t>
      </w:r>
      <w:proofErr w:type="spellEnd"/>
      <w:r w:rsidRPr="008426AA">
        <w:t xml:space="preserve"> </w:t>
      </w:r>
      <w:proofErr w:type="spellStart"/>
      <w:r w:rsidRPr="008426AA">
        <w:t>publică</w:t>
      </w:r>
      <w:proofErr w:type="spellEnd"/>
      <w:r w:rsidRPr="008426AA">
        <w:t xml:space="preserve"> (</w:t>
      </w:r>
      <w:proofErr w:type="spellStart"/>
      <w:r w:rsidRPr="008426AA">
        <w:t>terase</w:t>
      </w:r>
      <w:proofErr w:type="spellEnd"/>
      <w:r w:rsidRPr="008426AA">
        <w:t>)</w:t>
      </w:r>
    </w:p>
    <w:p w14:paraId="17B2F5CF"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Activități</w:t>
      </w:r>
      <w:proofErr w:type="spellEnd"/>
      <w:r w:rsidRPr="008426AA">
        <w:t xml:space="preserve"> </w:t>
      </w:r>
      <w:proofErr w:type="spellStart"/>
      <w:r w:rsidRPr="008426AA">
        <w:t>culturale</w:t>
      </w:r>
      <w:proofErr w:type="spellEnd"/>
    </w:p>
    <w:p w14:paraId="478CC597"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Activități</w:t>
      </w:r>
      <w:proofErr w:type="spellEnd"/>
      <w:r w:rsidRPr="008426AA">
        <w:t xml:space="preserve"> de </w:t>
      </w:r>
      <w:proofErr w:type="spellStart"/>
      <w:r w:rsidRPr="008426AA">
        <w:t>promovare</w:t>
      </w:r>
      <w:proofErr w:type="spellEnd"/>
    </w:p>
    <w:p w14:paraId="7E84FEF4"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Activitați</w:t>
      </w:r>
      <w:proofErr w:type="spellEnd"/>
      <w:r w:rsidRPr="008426AA">
        <w:t xml:space="preserve"> de agreement</w:t>
      </w:r>
    </w:p>
    <w:p w14:paraId="4F35D352"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proofErr w:type="spellStart"/>
      <w:r w:rsidRPr="008426AA">
        <w:t>Comercializarea</w:t>
      </w:r>
      <w:proofErr w:type="spellEnd"/>
      <w:r w:rsidRPr="008426AA">
        <w:t xml:space="preserve"> </w:t>
      </w:r>
      <w:proofErr w:type="spellStart"/>
      <w:r w:rsidRPr="008426AA">
        <w:t>produdelor</w:t>
      </w:r>
      <w:proofErr w:type="spellEnd"/>
      <w:r w:rsidRPr="008426AA">
        <w:t xml:space="preserve"> de </w:t>
      </w:r>
      <w:proofErr w:type="spellStart"/>
      <w:r w:rsidRPr="008426AA">
        <w:t>artă</w:t>
      </w:r>
      <w:proofErr w:type="spellEnd"/>
      <w:r w:rsidRPr="008426AA">
        <w:t xml:space="preserve"> </w:t>
      </w:r>
      <w:proofErr w:type="spellStart"/>
      <w:r w:rsidRPr="008426AA">
        <w:t>tradițională</w:t>
      </w:r>
      <w:proofErr w:type="spellEnd"/>
      <w:r w:rsidRPr="008426AA">
        <w:t xml:space="preserve">, </w:t>
      </w:r>
      <w:proofErr w:type="spellStart"/>
      <w:r w:rsidRPr="008426AA">
        <w:t>artizanale</w:t>
      </w:r>
      <w:proofErr w:type="spellEnd"/>
      <w:r w:rsidRPr="008426AA">
        <w:t xml:space="preserve">, </w:t>
      </w:r>
      <w:proofErr w:type="spellStart"/>
      <w:r w:rsidRPr="008426AA">
        <w:t>meșteșugărești</w:t>
      </w:r>
      <w:proofErr w:type="spellEnd"/>
      <w:r w:rsidRPr="008426AA">
        <w:t xml:space="preserve"> </w:t>
      </w:r>
      <w:proofErr w:type="spellStart"/>
      <w:r w:rsidRPr="008426AA">
        <w:t>și</w:t>
      </w:r>
      <w:proofErr w:type="spellEnd"/>
      <w:r w:rsidRPr="008426AA">
        <w:t xml:space="preserve"> hand-made.</w:t>
      </w:r>
    </w:p>
    <w:p w14:paraId="5EF8D438" w14:textId="77777777" w:rsidR="00982251" w:rsidRPr="008426AA" w:rsidRDefault="00982251" w:rsidP="00982251">
      <w:pPr>
        <w:pStyle w:val="Listparagraf"/>
        <w:widowControl w:val="0"/>
        <w:numPr>
          <w:ilvl w:val="0"/>
          <w:numId w:val="40"/>
        </w:numPr>
        <w:shd w:val="clear" w:color="auto" w:fill="FFFFFF" w:themeFill="background1"/>
        <w:tabs>
          <w:tab w:val="left" w:pos="1560"/>
        </w:tabs>
        <w:autoSpaceDE w:val="0"/>
        <w:autoSpaceDN w:val="0"/>
        <w:spacing w:after="0" w:line="240" w:lineRule="auto"/>
        <w:ind w:right="141" w:firstLine="556"/>
      </w:pPr>
      <w:r w:rsidRPr="008426AA">
        <w:t xml:space="preserve">Alte </w:t>
      </w:r>
      <w:proofErr w:type="spellStart"/>
      <w:r w:rsidRPr="008426AA">
        <w:t>activități</w:t>
      </w:r>
      <w:proofErr w:type="spellEnd"/>
      <w:r w:rsidRPr="008426AA">
        <w:t>.</w:t>
      </w:r>
    </w:p>
    <w:p w14:paraId="0AF2439C" w14:textId="77777777" w:rsidR="00982251" w:rsidRPr="008426AA" w:rsidRDefault="00982251" w:rsidP="00982251">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Cap.7. DISPOZIȚII GENERALE</w:t>
      </w:r>
    </w:p>
    <w:p w14:paraId="0B18744B" w14:textId="77777777" w:rsidR="00982251" w:rsidRPr="008426AA" w:rsidRDefault="00982251" w:rsidP="00982251">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Cap.8. CONSTATAREA ȘI SANCȚIONAREA CONTRAVENȚIILOR</w:t>
      </w:r>
    </w:p>
    <w:p w14:paraId="443212B3" w14:textId="77777777" w:rsidR="00982251" w:rsidRPr="008426AA" w:rsidRDefault="00982251" w:rsidP="00982251">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sz w:val="24"/>
          <w:szCs w:val="24"/>
        </w:rPr>
      </w:pPr>
      <w:r w:rsidRPr="008426AA">
        <w:rPr>
          <w:rFonts w:ascii="Times New Roman" w:hAnsi="Times New Roman" w:cs="Times New Roman"/>
          <w:sz w:val="24"/>
          <w:szCs w:val="24"/>
        </w:rPr>
        <w:t>ANEXE</w:t>
      </w:r>
    </w:p>
    <w:p w14:paraId="5004325F" w14:textId="77777777" w:rsidR="00982251" w:rsidRPr="008426AA" w:rsidRDefault="00982251" w:rsidP="00982251">
      <w:pPr>
        <w:widowControl w:val="0"/>
        <w:tabs>
          <w:tab w:val="left" w:pos="1581"/>
        </w:tabs>
        <w:autoSpaceDE w:val="0"/>
        <w:autoSpaceDN w:val="0"/>
        <w:spacing w:after="0" w:line="240" w:lineRule="auto"/>
        <w:rPr>
          <w:rFonts w:ascii="Times New Roman" w:hAnsi="Times New Roman" w:cs="Times New Roman"/>
          <w:sz w:val="24"/>
          <w:szCs w:val="24"/>
        </w:rPr>
      </w:pPr>
    </w:p>
    <w:p w14:paraId="4C0D3C14" w14:textId="77777777" w:rsidR="00982251" w:rsidRPr="008426AA" w:rsidRDefault="00982251" w:rsidP="00982251">
      <w:pPr>
        <w:widowControl w:val="0"/>
        <w:tabs>
          <w:tab w:val="left" w:pos="1581"/>
        </w:tabs>
        <w:autoSpaceDE w:val="0"/>
        <w:autoSpaceDN w:val="0"/>
        <w:spacing w:after="0" w:line="240" w:lineRule="auto"/>
        <w:rPr>
          <w:rFonts w:ascii="Times New Roman" w:hAnsi="Times New Roman" w:cs="Times New Roman"/>
          <w:sz w:val="24"/>
          <w:szCs w:val="24"/>
        </w:rPr>
      </w:pPr>
    </w:p>
    <w:p w14:paraId="32C6B5BD" w14:textId="77777777" w:rsidR="00982251" w:rsidRPr="008426AA" w:rsidRDefault="00982251" w:rsidP="00982251">
      <w:pPr>
        <w:widowControl w:val="0"/>
        <w:tabs>
          <w:tab w:val="left" w:pos="1581"/>
        </w:tabs>
        <w:autoSpaceDE w:val="0"/>
        <w:autoSpaceDN w:val="0"/>
        <w:spacing w:after="0" w:line="240" w:lineRule="auto"/>
        <w:rPr>
          <w:rFonts w:ascii="Times New Roman" w:hAnsi="Times New Roman" w:cs="Times New Roman"/>
          <w:sz w:val="24"/>
          <w:szCs w:val="24"/>
        </w:rPr>
      </w:pPr>
    </w:p>
    <w:p w14:paraId="0C36F1C6" w14:textId="77777777" w:rsidR="00982251" w:rsidRPr="008426AA" w:rsidRDefault="00982251" w:rsidP="00982251">
      <w:pPr>
        <w:ind w:right="-360"/>
        <w:jc w:val="both"/>
        <w:rPr>
          <w:rFonts w:ascii="Times New Roman" w:hAnsi="Times New Roman" w:cs="Times New Roman"/>
          <w:b/>
          <w:bCs/>
          <w:sz w:val="24"/>
          <w:szCs w:val="24"/>
          <w:lang w:val="ro-RO"/>
        </w:rPr>
      </w:pPr>
    </w:p>
    <w:p w14:paraId="32E5F1CD" w14:textId="77777777" w:rsidR="00982251" w:rsidRDefault="00982251" w:rsidP="00982251">
      <w:pPr>
        <w:shd w:val="clear" w:color="auto" w:fill="FFFFFF" w:themeFill="background1"/>
        <w:spacing w:line="367" w:lineRule="exact"/>
        <w:ind w:left="28"/>
        <w:jc w:val="center"/>
        <w:rPr>
          <w:rFonts w:ascii="Times New Roman" w:hAnsi="Times New Roman" w:cs="Times New Roman"/>
          <w:b/>
          <w:sz w:val="24"/>
          <w:szCs w:val="24"/>
        </w:rPr>
      </w:pPr>
    </w:p>
    <w:p w14:paraId="22B3627C" w14:textId="77777777" w:rsidR="00982251" w:rsidRDefault="00982251" w:rsidP="00982251">
      <w:pPr>
        <w:shd w:val="clear" w:color="auto" w:fill="FFFFFF" w:themeFill="background1"/>
        <w:spacing w:line="367" w:lineRule="exact"/>
        <w:ind w:left="28"/>
        <w:jc w:val="center"/>
        <w:rPr>
          <w:rFonts w:ascii="Times New Roman" w:hAnsi="Times New Roman" w:cs="Times New Roman"/>
          <w:b/>
          <w:sz w:val="24"/>
          <w:szCs w:val="24"/>
        </w:rPr>
      </w:pPr>
    </w:p>
    <w:p w14:paraId="3A7A1A24" w14:textId="77777777" w:rsidR="00982251" w:rsidRPr="008426AA" w:rsidRDefault="00982251" w:rsidP="00982251">
      <w:pPr>
        <w:shd w:val="clear" w:color="auto" w:fill="FFFFFF" w:themeFill="background1"/>
        <w:spacing w:line="367" w:lineRule="exact"/>
        <w:ind w:left="28"/>
        <w:jc w:val="center"/>
        <w:rPr>
          <w:rFonts w:ascii="Times New Roman" w:hAnsi="Times New Roman" w:cs="Times New Roman"/>
          <w:b/>
          <w:sz w:val="24"/>
          <w:szCs w:val="24"/>
        </w:rPr>
      </w:pPr>
      <w:r w:rsidRPr="008426AA">
        <w:rPr>
          <w:rFonts w:ascii="Times New Roman" w:hAnsi="Times New Roman" w:cs="Times New Roman"/>
          <w:b/>
          <w:sz w:val="24"/>
          <w:szCs w:val="24"/>
        </w:rPr>
        <w:lastRenderedPageBreak/>
        <w:t>CAPITOLUL</w:t>
      </w:r>
      <w:r w:rsidRPr="008426AA">
        <w:rPr>
          <w:rFonts w:ascii="Times New Roman" w:hAnsi="Times New Roman" w:cs="Times New Roman"/>
          <w:b/>
          <w:spacing w:val="-20"/>
          <w:sz w:val="24"/>
          <w:szCs w:val="24"/>
        </w:rPr>
        <w:t xml:space="preserve"> </w:t>
      </w:r>
      <w:r w:rsidRPr="008426AA">
        <w:rPr>
          <w:rFonts w:ascii="Times New Roman" w:hAnsi="Times New Roman" w:cs="Times New Roman"/>
          <w:b/>
          <w:spacing w:val="-10"/>
          <w:sz w:val="24"/>
          <w:szCs w:val="24"/>
        </w:rPr>
        <w:t>1</w:t>
      </w:r>
    </w:p>
    <w:p w14:paraId="7949BAA8" w14:textId="77777777" w:rsidR="00982251" w:rsidRPr="008426AA" w:rsidRDefault="00982251" w:rsidP="00982251">
      <w:pPr>
        <w:shd w:val="clear" w:color="auto" w:fill="FFFFFF" w:themeFill="background1"/>
        <w:spacing w:line="321" w:lineRule="exact"/>
        <w:ind w:left="28"/>
        <w:jc w:val="center"/>
        <w:rPr>
          <w:rFonts w:ascii="Times New Roman" w:hAnsi="Times New Roman" w:cs="Times New Roman"/>
          <w:b/>
          <w:bCs/>
          <w:spacing w:val="-2"/>
          <w:sz w:val="24"/>
          <w:szCs w:val="24"/>
        </w:rPr>
      </w:pPr>
      <w:r w:rsidRPr="008426AA">
        <w:rPr>
          <w:rFonts w:ascii="Times New Roman" w:hAnsi="Times New Roman" w:cs="Times New Roman"/>
          <w:b/>
          <w:bCs/>
          <w:sz w:val="24"/>
          <w:szCs w:val="24"/>
        </w:rPr>
        <w:t>CADRUL</w:t>
      </w:r>
      <w:r w:rsidRPr="008426AA">
        <w:rPr>
          <w:rFonts w:ascii="Times New Roman" w:hAnsi="Times New Roman" w:cs="Times New Roman"/>
          <w:b/>
          <w:bCs/>
          <w:spacing w:val="-7"/>
          <w:sz w:val="24"/>
          <w:szCs w:val="24"/>
        </w:rPr>
        <w:t xml:space="preserve"> </w:t>
      </w:r>
      <w:r w:rsidRPr="008426AA">
        <w:rPr>
          <w:rFonts w:ascii="Times New Roman" w:hAnsi="Times New Roman" w:cs="Times New Roman"/>
          <w:b/>
          <w:bCs/>
          <w:spacing w:val="-2"/>
          <w:sz w:val="24"/>
          <w:szCs w:val="24"/>
        </w:rPr>
        <w:t>LEGAL</w:t>
      </w:r>
    </w:p>
    <w:p w14:paraId="1C8AA83C" w14:textId="77777777" w:rsidR="00982251" w:rsidRPr="008426AA" w:rsidRDefault="00982251" w:rsidP="00982251">
      <w:pPr>
        <w:pStyle w:val="Corptext"/>
        <w:ind w:left="141" w:right="142"/>
        <w:jc w:val="both"/>
        <w:rPr>
          <w:rFonts w:ascii="Times New Roman" w:hAnsi="Times New Roman" w:cs="Times New Roman"/>
          <w:szCs w:val="24"/>
        </w:rPr>
      </w:pPr>
      <w:r w:rsidRPr="008426AA">
        <w:rPr>
          <w:rFonts w:ascii="Times New Roman" w:hAnsi="Times New Roman" w:cs="Times New Roman"/>
          <w:b/>
          <w:szCs w:val="24"/>
        </w:rPr>
        <w:t>Art. 1.</w:t>
      </w:r>
      <w:r w:rsidRPr="008426AA">
        <w:rPr>
          <w:rFonts w:ascii="Times New Roman" w:hAnsi="Times New Roman" w:cs="Times New Roman"/>
          <w:b/>
          <w:spacing w:val="-13"/>
          <w:szCs w:val="24"/>
        </w:rPr>
        <w:t xml:space="preserve"> </w:t>
      </w:r>
      <w:r w:rsidRPr="008426AA">
        <w:rPr>
          <w:rFonts w:ascii="Times New Roman" w:hAnsi="Times New Roman" w:cs="Times New Roman"/>
          <w:szCs w:val="24"/>
        </w:rPr>
        <w:t>Prezentul</w:t>
      </w:r>
      <w:r w:rsidRPr="008426AA">
        <w:rPr>
          <w:rFonts w:ascii="Times New Roman" w:hAnsi="Times New Roman" w:cs="Times New Roman"/>
          <w:spacing w:val="-11"/>
          <w:szCs w:val="24"/>
        </w:rPr>
        <w:t xml:space="preserve"> </w:t>
      </w:r>
      <w:r w:rsidRPr="008426AA">
        <w:rPr>
          <w:rFonts w:ascii="Times New Roman" w:hAnsi="Times New Roman" w:cs="Times New Roman"/>
          <w:szCs w:val="24"/>
        </w:rPr>
        <w:t>Regulament</w:t>
      </w:r>
      <w:r w:rsidRPr="008426AA">
        <w:rPr>
          <w:rFonts w:ascii="Times New Roman" w:hAnsi="Times New Roman" w:cs="Times New Roman"/>
          <w:spacing w:val="-11"/>
          <w:szCs w:val="24"/>
        </w:rPr>
        <w:t xml:space="preserve"> </w:t>
      </w:r>
      <w:r w:rsidRPr="008426AA">
        <w:rPr>
          <w:rFonts w:ascii="Times New Roman" w:hAnsi="Times New Roman" w:cs="Times New Roman"/>
          <w:szCs w:val="24"/>
        </w:rPr>
        <w:t>asigură</w:t>
      </w:r>
      <w:r w:rsidRPr="008426AA">
        <w:rPr>
          <w:rFonts w:ascii="Times New Roman" w:hAnsi="Times New Roman" w:cs="Times New Roman"/>
          <w:spacing w:val="-13"/>
          <w:szCs w:val="24"/>
        </w:rPr>
        <w:t xml:space="preserve"> </w:t>
      </w:r>
      <w:r w:rsidRPr="008426AA">
        <w:rPr>
          <w:rFonts w:ascii="Times New Roman" w:hAnsi="Times New Roman" w:cs="Times New Roman"/>
          <w:szCs w:val="24"/>
        </w:rPr>
        <w:t>cadrul</w:t>
      </w:r>
      <w:r w:rsidRPr="008426AA">
        <w:rPr>
          <w:rFonts w:ascii="Times New Roman" w:hAnsi="Times New Roman" w:cs="Times New Roman"/>
          <w:spacing w:val="-12"/>
          <w:szCs w:val="24"/>
        </w:rPr>
        <w:t xml:space="preserve"> </w:t>
      </w:r>
      <w:r w:rsidRPr="008426AA">
        <w:rPr>
          <w:rFonts w:ascii="Times New Roman" w:hAnsi="Times New Roman" w:cs="Times New Roman"/>
          <w:szCs w:val="24"/>
        </w:rPr>
        <w:t>legal</w:t>
      </w:r>
      <w:r w:rsidRPr="008426AA">
        <w:rPr>
          <w:rFonts w:ascii="Times New Roman" w:hAnsi="Times New Roman" w:cs="Times New Roman"/>
          <w:spacing w:val="-11"/>
          <w:szCs w:val="24"/>
        </w:rPr>
        <w:t xml:space="preserve"> </w:t>
      </w:r>
      <w:r w:rsidRPr="008426AA">
        <w:rPr>
          <w:rFonts w:ascii="Times New Roman" w:hAnsi="Times New Roman" w:cs="Times New Roman"/>
          <w:szCs w:val="24"/>
        </w:rPr>
        <w:t>pentru</w:t>
      </w:r>
      <w:r w:rsidRPr="008426AA">
        <w:rPr>
          <w:rFonts w:ascii="Times New Roman" w:hAnsi="Times New Roman" w:cs="Times New Roman"/>
          <w:spacing w:val="-12"/>
          <w:szCs w:val="24"/>
        </w:rPr>
        <w:t xml:space="preserve"> </w:t>
      </w:r>
      <w:r w:rsidRPr="008426AA">
        <w:rPr>
          <w:rFonts w:ascii="Times New Roman" w:hAnsi="Times New Roman" w:cs="Times New Roman"/>
          <w:szCs w:val="24"/>
        </w:rPr>
        <w:t>desfășurarea</w:t>
      </w:r>
      <w:r w:rsidRPr="008426AA">
        <w:rPr>
          <w:rFonts w:ascii="Times New Roman" w:hAnsi="Times New Roman" w:cs="Times New Roman"/>
          <w:spacing w:val="-13"/>
          <w:szCs w:val="24"/>
        </w:rPr>
        <w:t xml:space="preserve"> </w:t>
      </w:r>
      <w:r w:rsidRPr="008426AA">
        <w:rPr>
          <w:rFonts w:ascii="Times New Roman" w:hAnsi="Times New Roman" w:cs="Times New Roman"/>
          <w:szCs w:val="24"/>
        </w:rPr>
        <w:t>activităților</w:t>
      </w:r>
      <w:r w:rsidRPr="008426AA">
        <w:rPr>
          <w:rFonts w:ascii="Times New Roman" w:hAnsi="Times New Roman" w:cs="Times New Roman"/>
          <w:spacing w:val="-12"/>
          <w:szCs w:val="24"/>
        </w:rPr>
        <w:t xml:space="preserve"> </w:t>
      </w:r>
      <w:r w:rsidRPr="008426AA">
        <w:rPr>
          <w:rFonts w:ascii="Times New Roman" w:hAnsi="Times New Roman" w:cs="Times New Roman"/>
          <w:szCs w:val="24"/>
        </w:rPr>
        <w:t>comerciale</w:t>
      </w:r>
      <w:r w:rsidRPr="008426AA">
        <w:rPr>
          <w:rFonts w:ascii="Times New Roman" w:hAnsi="Times New Roman" w:cs="Times New Roman"/>
          <w:spacing w:val="-13"/>
          <w:szCs w:val="24"/>
        </w:rPr>
        <w:t xml:space="preserve"> </w:t>
      </w:r>
      <w:r w:rsidRPr="008426AA">
        <w:rPr>
          <w:rFonts w:ascii="Times New Roman" w:hAnsi="Times New Roman" w:cs="Times New Roman"/>
          <w:szCs w:val="24"/>
        </w:rPr>
        <w:t>pe domeniul public și privat al municipiului Brad, în temeiul următoarelor acte normative în vigoare, cu modificările și completările ulterioare, după caz:</w:t>
      </w:r>
    </w:p>
    <w:p w14:paraId="0E64BA2D" w14:textId="77777777" w:rsidR="00982251" w:rsidRPr="008426AA" w:rsidRDefault="00982251" w:rsidP="00982251">
      <w:pPr>
        <w:pStyle w:val="Listparagraf"/>
        <w:widowControl w:val="0"/>
        <w:numPr>
          <w:ilvl w:val="0"/>
          <w:numId w:val="11"/>
        </w:numPr>
        <w:tabs>
          <w:tab w:val="left" w:pos="860"/>
        </w:tabs>
        <w:autoSpaceDE w:val="0"/>
        <w:autoSpaceDN w:val="0"/>
        <w:spacing w:after="0" w:line="240" w:lineRule="auto"/>
        <w:ind w:left="860" w:hanging="359"/>
        <w:contextualSpacing w:val="0"/>
        <w:jc w:val="both"/>
      </w:pPr>
      <w:r w:rsidRPr="008426AA">
        <w:t>O.U.G.</w:t>
      </w:r>
      <w:r w:rsidRPr="008426AA">
        <w:rPr>
          <w:spacing w:val="-1"/>
        </w:rPr>
        <w:t xml:space="preserve"> </w:t>
      </w:r>
      <w:r w:rsidRPr="008426AA">
        <w:t>nr.57/2019</w:t>
      </w:r>
      <w:r w:rsidRPr="008426AA">
        <w:rPr>
          <w:spacing w:val="-1"/>
        </w:rPr>
        <w:t xml:space="preserve"> </w:t>
      </w:r>
      <w:proofErr w:type="spellStart"/>
      <w:r w:rsidRPr="008426AA">
        <w:t>privind</w:t>
      </w:r>
      <w:proofErr w:type="spellEnd"/>
      <w:r w:rsidRPr="008426AA">
        <w:rPr>
          <w:spacing w:val="-1"/>
        </w:rPr>
        <w:t xml:space="preserve"> </w:t>
      </w:r>
      <w:proofErr w:type="spellStart"/>
      <w:r w:rsidRPr="008426AA">
        <w:t>Codul</w:t>
      </w:r>
      <w:proofErr w:type="spellEnd"/>
      <w:r w:rsidRPr="008426AA">
        <w:rPr>
          <w:spacing w:val="-1"/>
        </w:rPr>
        <w:t xml:space="preserve"> </w:t>
      </w:r>
      <w:r w:rsidRPr="008426AA">
        <w:rPr>
          <w:spacing w:val="-2"/>
        </w:rPr>
        <w:t xml:space="preserve">administrative, cu </w:t>
      </w:r>
      <w:proofErr w:type="spellStart"/>
      <w:r w:rsidRPr="008426AA">
        <w:rPr>
          <w:spacing w:val="-2"/>
        </w:rPr>
        <w:t>modificările</w:t>
      </w:r>
      <w:proofErr w:type="spellEnd"/>
      <w:r w:rsidRPr="008426AA">
        <w:rPr>
          <w:spacing w:val="-2"/>
        </w:rPr>
        <w:t xml:space="preserve"> </w:t>
      </w:r>
      <w:proofErr w:type="spellStart"/>
      <w:r w:rsidRPr="008426AA">
        <w:rPr>
          <w:spacing w:val="-2"/>
        </w:rPr>
        <w:t>și</w:t>
      </w:r>
      <w:proofErr w:type="spellEnd"/>
      <w:r w:rsidRPr="008426AA">
        <w:rPr>
          <w:spacing w:val="-2"/>
        </w:rPr>
        <w:t xml:space="preserve"> </w:t>
      </w:r>
      <w:proofErr w:type="spellStart"/>
      <w:r w:rsidRPr="008426AA">
        <w:rPr>
          <w:spacing w:val="-2"/>
        </w:rPr>
        <w:t>completările</w:t>
      </w:r>
      <w:proofErr w:type="spellEnd"/>
      <w:r w:rsidRPr="008426AA">
        <w:rPr>
          <w:spacing w:val="-2"/>
        </w:rPr>
        <w:t xml:space="preserve"> </w:t>
      </w:r>
      <w:proofErr w:type="spellStart"/>
      <w:r w:rsidRPr="008426AA">
        <w:rPr>
          <w:spacing w:val="-2"/>
        </w:rPr>
        <w:t>ulterioare</w:t>
      </w:r>
      <w:proofErr w:type="spellEnd"/>
      <w:r w:rsidRPr="008426AA">
        <w:rPr>
          <w:spacing w:val="-2"/>
        </w:rPr>
        <w:t>;</w:t>
      </w:r>
    </w:p>
    <w:p w14:paraId="4947028D"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Legea</w:t>
      </w:r>
      <w:proofErr w:type="spellEnd"/>
      <w:r w:rsidRPr="008426AA">
        <w:rPr>
          <w:spacing w:val="-6"/>
        </w:rPr>
        <w:t xml:space="preserve"> </w:t>
      </w:r>
      <w:r w:rsidRPr="008426AA">
        <w:t>nr.</w:t>
      </w:r>
      <w:r w:rsidRPr="008426AA">
        <w:rPr>
          <w:spacing w:val="-5"/>
        </w:rPr>
        <w:t xml:space="preserve"> </w:t>
      </w:r>
      <w:r w:rsidRPr="008426AA">
        <w:t>50/1991</w:t>
      </w:r>
      <w:r w:rsidRPr="008426AA">
        <w:rPr>
          <w:spacing w:val="-5"/>
        </w:rPr>
        <w:t xml:space="preserve"> </w:t>
      </w:r>
      <w:proofErr w:type="spellStart"/>
      <w:r w:rsidRPr="008426AA">
        <w:t>privind</w:t>
      </w:r>
      <w:proofErr w:type="spellEnd"/>
      <w:r w:rsidRPr="008426AA">
        <w:rPr>
          <w:spacing w:val="-5"/>
        </w:rPr>
        <w:t xml:space="preserve"> </w:t>
      </w:r>
      <w:proofErr w:type="spellStart"/>
      <w:r w:rsidRPr="008426AA">
        <w:t>autorizarea</w:t>
      </w:r>
      <w:proofErr w:type="spellEnd"/>
      <w:r w:rsidRPr="008426AA">
        <w:rPr>
          <w:spacing w:val="-4"/>
        </w:rPr>
        <w:t xml:space="preserve"> </w:t>
      </w:r>
      <w:proofErr w:type="spellStart"/>
      <w:r w:rsidRPr="008426AA">
        <w:t>executării</w:t>
      </w:r>
      <w:proofErr w:type="spellEnd"/>
      <w:r w:rsidRPr="008426AA">
        <w:rPr>
          <w:spacing w:val="-5"/>
        </w:rPr>
        <w:t xml:space="preserve"> </w:t>
      </w:r>
      <w:proofErr w:type="spellStart"/>
      <w:r w:rsidRPr="008426AA">
        <w:t>lucrărilor</w:t>
      </w:r>
      <w:proofErr w:type="spellEnd"/>
      <w:r w:rsidRPr="008426AA">
        <w:rPr>
          <w:spacing w:val="-5"/>
        </w:rPr>
        <w:t xml:space="preserve"> </w:t>
      </w:r>
      <w:r w:rsidRPr="008426AA">
        <w:t>de</w:t>
      </w:r>
      <w:r w:rsidRPr="008426AA">
        <w:rPr>
          <w:spacing w:val="-6"/>
        </w:rPr>
        <w:t xml:space="preserve"> </w:t>
      </w:r>
      <w:proofErr w:type="spellStart"/>
      <w:r w:rsidRPr="008426AA">
        <w:t>construcții</w:t>
      </w:r>
      <w:proofErr w:type="spellEnd"/>
      <w:r w:rsidRPr="008426AA">
        <w:t>,</w:t>
      </w:r>
      <w:r w:rsidRPr="008426AA">
        <w:rPr>
          <w:spacing w:val="-5"/>
        </w:rPr>
        <w:t xml:space="preserve"> </w:t>
      </w:r>
      <w:proofErr w:type="spellStart"/>
      <w:r w:rsidRPr="008426AA">
        <w:t>republicată</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4439A986"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r w:rsidRPr="008426AA">
        <w:t xml:space="preserve">O.U.G. nr. 44/2008 </w:t>
      </w:r>
      <w:proofErr w:type="spellStart"/>
      <w:r w:rsidRPr="008426AA">
        <w:t>privind</w:t>
      </w:r>
      <w:proofErr w:type="spellEnd"/>
      <w:r w:rsidRPr="008426AA">
        <w:t xml:space="preserve"> </w:t>
      </w:r>
      <w:proofErr w:type="spellStart"/>
      <w:r w:rsidRPr="008426AA">
        <w:t>desfășurarea</w:t>
      </w:r>
      <w:proofErr w:type="spellEnd"/>
      <w:r w:rsidRPr="008426AA">
        <w:t xml:space="preserve"> </w:t>
      </w:r>
      <w:proofErr w:type="spellStart"/>
      <w:r w:rsidRPr="008426AA">
        <w:t>activităților</w:t>
      </w:r>
      <w:proofErr w:type="spellEnd"/>
      <w:r w:rsidRPr="008426AA">
        <w:t xml:space="preserve"> </w:t>
      </w:r>
      <w:proofErr w:type="spellStart"/>
      <w:r w:rsidRPr="008426AA">
        <w:t>economice</w:t>
      </w:r>
      <w:proofErr w:type="spellEnd"/>
      <w:r w:rsidRPr="008426AA">
        <w:t xml:space="preserve"> de </w:t>
      </w:r>
      <w:proofErr w:type="spellStart"/>
      <w:r w:rsidRPr="008426AA">
        <w:t>către</w:t>
      </w:r>
      <w:proofErr w:type="spellEnd"/>
      <w:r w:rsidRPr="008426AA">
        <w:t xml:space="preserve"> </w:t>
      </w:r>
      <w:proofErr w:type="spellStart"/>
      <w:r w:rsidRPr="008426AA">
        <w:t>persoanele</w:t>
      </w:r>
      <w:proofErr w:type="spellEnd"/>
      <w:r w:rsidRPr="008426AA">
        <w:t xml:space="preserve"> </w:t>
      </w:r>
      <w:proofErr w:type="spellStart"/>
      <w:r w:rsidRPr="008426AA">
        <w:t>fizice</w:t>
      </w:r>
      <w:proofErr w:type="spellEnd"/>
      <w:r w:rsidRPr="008426AA">
        <w:rPr>
          <w:spacing w:val="-2"/>
        </w:rPr>
        <w:t xml:space="preserve"> </w:t>
      </w:r>
      <w:proofErr w:type="spellStart"/>
      <w:r w:rsidRPr="008426AA">
        <w:t>autorizate</w:t>
      </w:r>
      <w:proofErr w:type="spellEnd"/>
      <w:r w:rsidRPr="008426AA">
        <w:t>,</w:t>
      </w:r>
      <w:r w:rsidRPr="008426AA">
        <w:rPr>
          <w:spacing w:val="-1"/>
        </w:rPr>
        <w:t xml:space="preserve"> </w:t>
      </w:r>
      <w:proofErr w:type="spellStart"/>
      <w:r w:rsidRPr="008426AA">
        <w:t>întreprinderile</w:t>
      </w:r>
      <w:proofErr w:type="spellEnd"/>
      <w:r w:rsidRPr="008426AA">
        <w:rPr>
          <w:spacing w:val="-2"/>
        </w:rPr>
        <w:t xml:space="preserve"> </w:t>
      </w:r>
      <w:proofErr w:type="spellStart"/>
      <w:r w:rsidRPr="008426AA">
        <w:t>individuale</w:t>
      </w:r>
      <w:proofErr w:type="spellEnd"/>
      <w:r w:rsidRPr="008426AA">
        <w:rPr>
          <w:spacing w:val="-2"/>
        </w:rPr>
        <w:t xml:space="preserve"> </w:t>
      </w:r>
      <w:proofErr w:type="spellStart"/>
      <w:r w:rsidRPr="008426AA">
        <w:t>și</w:t>
      </w:r>
      <w:proofErr w:type="spellEnd"/>
      <w:r w:rsidRPr="008426AA">
        <w:t xml:space="preserve"> </w:t>
      </w:r>
      <w:proofErr w:type="spellStart"/>
      <w:r w:rsidRPr="008426AA">
        <w:t>întreprinderile</w:t>
      </w:r>
      <w:proofErr w:type="spellEnd"/>
      <w:r w:rsidRPr="008426AA">
        <w:rPr>
          <w:spacing w:val="-2"/>
        </w:rPr>
        <w:t xml:space="preserve"> </w:t>
      </w:r>
      <w:proofErr w:type="spellStart"/>
      <w:r w:rsidRPr="008426AA">
        <w:t>familiale</w:t>
      </w:r>
      <w:proofErr w:type="spellEnd"/>
      <w:r w:rsidRPr="008426AA">
        <w:t>,</w:t>
      </w:r>
      <w:r w:rsidRPr="008426AA">
        <w:rPr>
          <w:spacing w:val="-1"/>
        </w:rPr>
        <w:t xml:space="preserve"> </w:t>
      </w:r>
      <w:r w:rsidRPr="008426AA">
        <w:t xml:space="preserve">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73294C66" w14:textId="77777777" w:rsidR="00982251" w:rsidRPr="008426AA" w:rsidRDefault="00982251" w:rsidP="00982251">
      <w:pPr>
        <w:pStyle w:val="Listparagraf"/>
        <w:widowControl w:val="0"/>
        <w:numPr>
          <w:ilvl w:val="0"/>
          <w:numId w:val="11"/>
        </w:numPr>
        <w:tabs>
          <w:tab w:val="left" w:pos="861"/>
        </w:tabs>
        <w:autoSpaceDE w:val="0"/>
        <w:autoSpaceDN w:val="0"/>
        <w:spacing w:before="1" w:after="0" w:line="240" w:lineRule="auto"/>
        <w:contextualSpacing w:val="0"/>
        <w:jc w:val="both"/>
      </w:pPr>
      <w:r w:rsidRPr="008426AA">
        <w:t>O.G.</w:t>
      </w:r>
      <w:r w:rsidRPr="008426AA">
        <w:rPr>
          <w:spacing w:val="-15"/>
        </w:rPr>
        <w:t xml:space="preserve"> </w:t>
      </w:r>
      <w:r w:rsidRPr="008426AA">
        <w:t>nr. 99/2000</w:t>
      </w:r>
      <w:r w:rsidRPr="008426AA">
        <w:rPr>
          <w:spacing w:val="-14"/>
        </w:rPr>
        <w:t xml:space="preserve"> </w:t>
      </w:r>
      <w:proofErr w:type="spellStart"/>
      <w:r w:rsidRPr="008426AA">
        <w:t>privind</w:t>
      </w:r>
      <w:proofErr w:type="spellEnd"/>
      <w:r w:rsidRPr="008426AA">
        <w:rPr>
          <w:spacing w:val="-15"/>
        </w:rPr>
        <w:t xml:space="preserve"> </w:t>
      </w:r>
      <w:proofErr w:type="spellStart"/>
      <w:r w:rsidRPr="008426AA">
        <w:t>comercializarea</w:t>
      </w:r>
      <w:proofErr w:type="spellEnd"/>
      <w:r w:rsidRPr="008426AA">
        <w:rPr>
          <w:spacing w:val="-15"/>
        </w:rPr>
        <w:t xml:space="preserve"> </w:t>
      </w:r>
      <w:proofErr w:type="spellStart"/>
      <w:r w:rsidRPr="008426AA">
        <w:t>produselor</w:t>
      </w:r>
      <w:proofErr w:type="spellEnd"/>
      <w:r w:rsidRPr="008426AA">
        <w:rPr>
          <w:spacing w:val="-15"/>
        </w:rPr>
        <w:t xml:space="preserve"> </w:t>
      </w:r>
      <w:proofErr w:type="spellStart"/>
      <w:r w:rsidRPr="008426AA">
        <w:t>și</w:t>
      </w:r>
      <w:proofErr w:type="spellEnd"/>
      <w:r w:rsidRPr="008426AA">
        <w:rPr>
          <w:spacing w:val="-13"/>
        </w:rPr>
        <w:t xml:space="preserve"> </w:t>
      </w:r>
      <w:proofErr w:type="spellStart"/>
      <w:r w:rsidRPr="008426AA">
        <w:t>serviciilor</w:t>
      </w:r>
      <w:proofErr w:type="spellEnd"/>
      <w:r w:rsidRPr="008426AA">
        <w:rPr>
          <w:spacing w:val="-14"/>
        </w:rPr>
        <w:t xml:space="preserve"> </w:t>
      </w:r>
      <w:r w:rsidRPr="008426AA">
        <w:t>de</w:t>
      </w:r>
      <w:r w:rsidRPr="008426AA">
        <w:rPr>
          <w:spacing w:val="-15"/>
        </w:rPr>
        <w:t xml:space="preserve"> </w:t>
      </w:r>
      <w:proofErr w:type="spellStart"/>
      <w:r w:rsidRPr="008426AA">
        <w:t>piață</w:t>
      </w:r>
      <w:proofErr w:type="spellEnd"/>
      <w:r w:rsidRPr="008426AA">
        <w:t>,</w:t>
      </w:r>
      <w:r w:rsidRPr="008426AA">
        <w:rPr>
          <w:spacing w:val="-14"/>
        </w:rPr>
        <w:t xml:space="preserve"> </w:t>
      </w:r>
      <w:proofErr w:type="spellStart"/>
      <w:r w:rsidRPr="008426AA">
        <w:t>aprobată</w:t>
      </w:r>
      <w:proofErr w:type="spellEnd"/>
      <w:r w:rsidRPr="008426AA">
        <w:rPr>
          <w:spacing w:val="-15"/>
        </w:rPr>
        <w:t xml:space="preserve"> </w:t>
      </w:r>
      <w:proofErr w:type="spellStart"/>
      <w:r w:rsidRPr="008426AA">
        <w:t>prin</w:t>
      </w:r>
      <w:proofErr w:type="spellEnd"/>
      <w:r w:rsidRPr="008426AA">
        <w:t xml:space="preserve"> </w:t>
      </w:r>
      <w:proofErr w:type="spellStart"/>
      <w:r w:rsidRPr="008426AA">
        <w:t>Legea</w:t>
      </w:r>
      <w:proofErr w:type="spellEnd"/>
      <w:r w:rsidRPr="008426AA">
        <w:t xml:space="preserve"> nr.650/2002, </w:t>
      </w:r>
      <w:proofErr w:type="spellStart"/>
      <w:r w:rsidRPr="008426AA">
        <w:t>republicată</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1264D347" w14:textId="77777777" w:rsidR="00982251" w:rsidRPr="008426AA" w:rsidRDefault="00982251" w:rsidP="00982251">
      <w:pPr>
        <w:pStyle w:val="Listparagraf"/>
        <w:widowControl w:val="0"/>
        <w:numPr>
          <w:ilvl w:val="0"/>
          <w:numId w:val="11"/>
        </w:numPr>
        <w:tabs>
          <w:tab w:val="left" w:pos="860"/>
        </w:tabs>
        <w:autoSpaceDE w:val="0"/>
        <w:autoSpaceDN w:val="0"/>
        <w:spacing w:after="0" w:line="240" w:lineRule="auto"/>
        <w:ind w:left="860" w:hanging="359"/>
        <w:contextualSpacing w:val="0"/>
        <w:jc w:val="both"/>
      </w:pPr>
      <w:r w:rsidRPr="008426AA">
        <w:t>H.G.</w:t>
      </w:r>
      <w:r w:rsidRPr="008426AA">
        <w:rPr>
          <w:spacing w:val="58"/>
          <w:w w:val="150"/>
        </w:rPr>
        <w:t xml:space="preserve"> </w:t>
      </w:r>
      <w:r w:rsidRPr="008426AA">
        <w:t>nr. 333/2003</w:t>
      </w:r>
      <w:r w:rsidRPr="008426AA">
        <w:rPr>
          <w:spacing w:val="60"/>
          <w:w w:val="150"/>
        </w:rPr>
        <w:t xml:space="preserve"> </w:t>
      </w:r>
      <w:proofErr w:type="spellStart"/>
      <w:r w:rsidRPr="008426AA">
        <w:t>pentru</w:t>
      </w:r>
      <w:proofErr w:type="spellEnd"/>
      <w:r w:rsidRPr="008426AA">
        <w:rPr>
          <w:spacing w:val="59"/>
          <w:w w:val="150"/>
        </w:rPr>
        <w:t xml:space="preserve"> </w:t>
      </w:r>
      <w:proofErr w:type="spellStart"/>
      <w:r w:rsidRPr="008426AA">
        <w:t>aprobarea</w:t>
      </w:r>
      <w:proofErr w:type="spellEnd"/>
      <w:r w:rsidRPr="008426AA">
        <w:rPr>
          <w:spacing w:val="59"/>
          <w:w w:val="150"/>
        </w:rPr>
        <w:t xml:space="preserve"> </w:t>
      </w:r>
      <w:proofErr w:type="spellStart"/>
      <w:r w:rsidRPr="008426AA">
        <w:t>Normelor</w:t>
      </w:r>
      <w:proofErr w:type="spellEnd"/>
      <w:r w:rsidRPr="008426AA">
        <w:rPr>
          <w:spacing w:val="60"/>
          <w:w w:val="150"/>
        </w:rPr>
        <w:t xml:space="preserve"> </w:t>
      </w:r>
      <w:proofErr w:type="spellStart"/>
      <w:r w:rsidRPr="008426AA">
        <w:t>metodologice</w:t>
      </w:r>
      <w:proofErr w:type="spellEnd"/>
      <w:r w:rsidRPr="008426AA">
        <w:rPr>
          <w:spacing w:val="59"/>
          <w:w w:val="150"/>
        </w:rPr>
        <w:t xml:space="preserve"> </w:t>
      </w:r>
      <w:r w:rsidRPr="008426AA">
        <w:t>de</w:t>
      </w:r>
      <w:r w:rsidRPr="008426AA">
        <w:rPr>
          <w:spacing w:val="59"/>
          <w:w w:val="150"/>
        </w:rPr>
        <w:t xml:space="preserve"> </w:t>
      </w:r>
      <w:proofErr w:type="spellStart"/>
      <w:r w:rsidRPr="008426AA">
        <w:t>aplicare</w:t>
      </w:r>
      <w:proofErr w:type="spellEnd"/>
      <w:r w:rsidRPr="008426AA">
        <w:rPr>
          <w:spacing w:val="58"/>
          <w:w w:val="150"/>
        </w:rPr>
        <w:t xml:space="preserve"> </w:t>
      </w:r>
      <w:r w:rsidRPr="008426AA">
        <w:t>a</w:t>
      </w:r>
      <w:r w:rsidRPr="008426AA">
        <w:rPr>
          <w:spacing w:val="59"/>
          <w:w w:val="150"/>
        </w:rPr>
        <w:t xml:space="preserve"> </w:t>
      </w:r>
      <w:r w:rsidRPr="008426AA">
        <w:rPr>
          <w:spacing w:val="-4"/>
        </w:rPr>
        <w:t xml:space="preserve">O.G. </w:t>
      </w:r>
      <w:r w:rsidRPr="008426AA">
        <w:t>nr. 99/2000</w:t>
      </w:r>
      <w:r w:rsidRPr="008426AA">
        <w:rPr>
          <w:spacing w:val="-4"/>
        </w:rPr>
        <w:t xml:space="preserve"> </w:t>
      </w:r>
      <w:proofErr w:type="spellStart"/>
      <w:r w:rsidRPr="008426AA">
        <w:t>privind</w:t>
      </w:r>
      <w:proofErr w:type="spellEnd"/>
      <w:r w:rsidRPr="008426AA">
        <w:rPr>
          <w:spacing w:val="-1"/>
        </w:rPr>
        <w:t xml:space="preserve"> </w:t>
      </w:r>
      <w:proofErr w:type="spellStart"/>
      <w:r w:rsidRPr="008426AA">
        <w:t>comercializarea</w:t>
      </w:r>
      <w:proofErr w:type="spellEnd"/>
      <w:r w:rsidRPr="008426AA">
        <w:rPr>
          <w:spacing w:val="-2"/>
        </w:rPr>
        <w:t xml:space="preserve"> </w:t>
      </w:r>
      <w:proofErr w:type="spellStart"/>
      <w:r w:rsidRPr="008426AA">
        <w:t>produselor</w:t>
      </w:r>
      <w:proofErr w:type="spellEnd"/>
      <w:r w:rsidRPr="008426AA">
        <w:rPr>
          <w:spacing w:val="-1"/>
        </w:rPr>
        <w:t xml:space="preserve"> </w:t>
      </w:r>
      <w:proofErr w:type="spellStart"/>
      <w:r w:rsidRPr="008426AA">
        <w:t>și</w:t>
      </w:r>
      <w:proofErr w:type="spellEnd"/>
      <w:r w:rsidRPr="008426AA">
        <w:rPr>
          <w:spacing w:val="1"/>
        </w:rPr>
        <w:t xml:space="preserve"> </w:t>
      </w:r>
      <w:proofErr w:type="spellStart"/>
      <w:r w:rsidRPr="008426AA">
        <w:t>serviciilor</w:t>
      </w:r>
      <w:proofErr w:type="spellEnd"/>
      <w:r w:rsidRPr="008426AA">
        <w:rPr>
          <w:spacing w:val="-1"/>
        </w:rPr>
        <w:t xml:space="preserve"> </w:t>
      </w:r>
      <w:r w:rsidRPr="008426AA">
        <w:t>de</w:t>
      </w:r>
      <w:r w:rsidRPr="008426AA">
        <w:rPr>
          <w:spacing w:val="-3"/>
        </w:rPr>
        <w:t xml:space="preserve"> </w:t>
      </w:r>
      <w:proofErr w:type="spellStart"/>
      <w:r w:rsidRPr="008426AA">
        <w:rPr>
          <w:spacing w:val="-2"/>
        </w:rPr>
        <w:t>piață</w:t>
      </w:r>
      <w:proofErr w:type="spellEnd"/>
      <w:r w:rsidRPr="008426AA">
        <w:rPr>
          <w:spacing w:val="-2"/>
        </w:rPr>
        <w:t>;</w:t>
      </w:r>
    </w:p>
    <w:p w14:paraId="410A05C3" w14:textId="77777777" w:rsidR="00982251" w:rsidRPr="008426AA" w:rsidRDefault="00982251" w:rsidP="00982251">
      <w:pPr>
        <w:pStyle w:val="Listparagraf"/>
        <w:widowControl w:val="0"/>
        <w:numPr>
          <w:ilvl w:val="0"/>
          <w:numId w:val="11"/>
        </w:numPr>
        <w:tabs>
          <w:tab w:val="left" w:pos="860"/>
        </w:tabs>
        <w:autoSpaceDE w:val="0"/>
        <w:autoSpaceDN w:val="0"/>
        <w:spacing w:after="0" w:line="240" w:lineRule="auto"/>
        <w:ind w:left="860" w:hanging="359"/>
        <w:contextualSpacing w:val="0"/>
        <w:jc w:val="both"/>
      </w:pPr>
      <w:proofErr w:type="spellStart"/>
      <w:r w:rsidRPr="008426AA">
        <w:t>Legea</w:t>
      </w:r>
      <w:proofErr w:type="spellEnd"/>
      <w:r w:rsidRPr="008426AA">
        <w:rPr>
          <w:spacing w:val="-4"/>
        </w:rPr>
        <w:t xml:space="preserve"> </w:t>
      </w:r>
      <w:r w:rsidRPr="008426AA">
        <w:t>nr. 227/2015</w:t>
      </w:r>
      <w:r w:rsidRPr="008426AA">
        <w:rPr>
          <w:spacing w:val="-1"/>
        </w:rPr>
        <w:t xml:space="preserve"> </w:t>
      </w:r>
      <w:proofErr w:type="spellStart"/>
      <w:r w:rsidRPr="008426AA">
        <w:t>privind</w:t>
      </w:r>
      <w:proofErr w:type="spellEnd"/>
      <w:r w:rsidRPr="008426AA">
        <w:t xml:space="preserve"> </w:t>
      </w:r>
      <w:proofErr w:type="spellStart"/>
      <w:r w:rsidRPr="008426AA">
        <w:t>Codul</w:t>
      </w:r>
      <w:proofErr w:type="spellEnd"/>
      <w:r w:rsidRPr="008426AA">
        <w:rPr>
          <w:spacing w:val="-1"/>
        </w:rPr>
        <w:t xml:space="preserve"> </w:t>
      </w:r>
      <w:r w:rsidRPr="008426AA">
        <w:t>fiscal,</w:t>
      </w:r>
      <w:r w:rsidRPr="008426AA">
        <w:rPr>
          <w:spacing w:val="-1"/>
        </w:rPr>
        <w:t xml:space="preserve"> </w:t>
      </w:r>
      <w:r w:rsidRPr="008426AA">
        <w:t>cu</w:t>
      </w:r>
      <w:r w:rsidRPr="008426AA">
        <w:rPr>
          <w:spacing w:val="-1"/>
        </w:rPr>
        <w:t xml:space="preserve"> </w:t>
      </w:r>
      <w:proofErr w:type="spellStart"/>
      <w:r w:rsidRPr="008426AA">
        <w:t>modificările</w:t>
      </w:r>
      <w:proofErr w:type="spellEnd"/>
      <w:r w:rsidRPr="008426AA">
        <w:rPr>
          <w:spacing w:val="-1"/>
        </w:rPr>
        <w:t xml:space="preserve"> </w:t>
      </w:r>
      <w:proofErr w:type="spellStart"/>
      <w:r w:rsidRPr="008426AA">
        <w:t>și</w:t>
      </w:r>
      <w:proofErr w:type="spellEnd"/>
      <w:r w:rsidRPr="008426AA">
        <w:rPr>
          <w:spacing w:val="-1"/>
        </w:rPr>
        <w:t xml:space="preserve"> </w:t>
      </w:r>
      <w:proofErr w:type="spellStart"/>
      <w:r w:rsidRPr="008426AA">
        <w:t>completările</w:t>
      </w:r>
      <w:proofErr w:type="spellEnd"/>
      <w:r w:rsidRPr="008426AA">
        <w:rPr>
          <w:spacing w:val="-1"/>
        </w:rPr>
        <w:t xml:space="preserve"> </w:t>
      </w:r>
      <w:proofErr w:type="spellStart"/>
      <w:r w:rsidRPr="008426AA">
        <w:rPr>
          <w:spacing w:val="-2"/>
        </w:rPr>
        <w:t>ulterioare</w:t>
      </w:r>
      <w:proofErr w:type="spellEnd"/>
      <w:r w:rsidRPr="008426AA">
        <w:rPr>
          <w:spacing w:val="-2"/>
        </w:rPr>
        <w:t>;</w:t>
      </w:r>
    </w:p>
    <w:p w14:paraId="388BE1CE"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r w:rsidRPr="008426AA">
        <w:t xml:space="preserve">O.G. nr. 21/1992, </w:t>
      </w:r>
      <w:proofErr w:type="spellStart"/>
      <w:r w:rsidRPr="008426AA">
        <w:t>privind</w:t>
      </w:r>
      <w:proofErr w:type="spellEnd"/>
      <w:r w:rsidRPr="008426AA">
        <w:t xml:space="preserve"> </w:t>
      </w:r>
      <w:proofErr w:type="spellStart"/>
      <w:r w:rsidRPr="008426AA">
        <w:t>protecția</w:t>
      </w:r>
      <w:proofErr w:type="spellEnd"/>
      <w:r w:rsidRPr="008426AA">
        <w:t xml:space="preserve"> </w:t>
      </w:r>
      <w:proofErr w:type="spellStart"/>
      <w:r w:rsidRPr="008426AA">
        <w:t>consumatorului</w:t>
      </w:r>
      <w:proofErr w:type="spellEnd"/>
      <w:r w:rsidRPr="008426AA">
        <w:t xml:space="preserve">, </w:t>
      </w:r>
      <w:proofErr w:type="spellStart"/>
      <w:r w:rsidRPr="008426AA">
        <w:t>republicată</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69627F1D"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Legea</w:t>
      </w:r>
      <w:proofErr w:type="spellEnd"/>
      <w:r w:rsidRPr="008426AA">
        <w:t xml:space="preserve"> nr. 321/2009 </w:t>
      </w:r>
      <w:proofErr w:type="spellStart"/>
      <w:r w:rsidRPr="008426AA">
        <w:t>privind</w:t>
      </w:r>
      <w:proofErr w:type="spellEnd"/>
      <w:r w:rsidRPr="008426AA">
        <w:t xml:space="preserve"> </w:t>
      </w:r>
      <w:proofErr w:type="spellStart"/>
      <w:r w:rsidRPr="008426AA">
        <w:t>comercializarea</w:t>
      </w:r>
      <w:proofErr w:type="spellEnd"/>
      <w:r w:rsidRPr="008426AA">
        <w:t xml:space="preserve"> </w:t>
      </w:r>
      <w:proofErr w:type="spellStart"/>
      <w:r w:rsidRPr="008426AA">
        <w:t>produselor</w:t>
      </w:r>
      <w:proofErr w:type="spellEnd"/>
      <w:r w:rsidRPr="008426AA">
        <w:t xml:space="preserve"> </w:t>
      </w:r>
      <w:proofErr w:type="spellStart"/>
      <w:r w:rsidRPr="008426AA">
        <w:t>alimentare</w:t>
      </w:r>
      <w:proofErr w:type="spellEnd"/>
      <w:r w:rsidRPr="008426AA">
        <w:t xml:space="preserve">, </w:t>
      </w:r>
      <w:proofErr w:type="spellStart"/>
      <w:r w:rsidRPr="008426AA">
        <w:t>republicată</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02B36F3A" w14:textId="77777777" w:rsidR="00982251" w:rsidRPr="008426AA" w:rsidRDefault="00982251" w:rsidP="00982251">
      <w:pPr>
        <w:pStyle w:val="Listparagraf"/>
        <w:widowControl w:val="0"/>
        <w:numPr>
          <w:ilvl w:val="0"/>
          <w:numId w:val="11"/>
        </w:numPr>
        <w:tabs>
          <w:tab w:val="left" w:pos="860"/>
        </w:tabs>
        <w:autoSpaceDE w:val="0"/>
        <w:autoSpaceDN w:val="0"/>
        <w:spacing w:after="0" w:line="240" w:lineRule="auto"/>
        <w:ind w:left="860" w:hanging="359"/>
        <w:contextualSpacing w:val="0"/>
        <w:jc w:val="both"/>
      </w:pPr>
      <w:r w:rsidRPr="008426AA">
        <w:t>H.G.</w:t>
      </w:r>
      <w:r w:rsidRPr="008426AA">
        <w:rPr>
          <w:spacing w:val="-3"/>
        </w:rPr>
        <w:t xml:space="preserve"> </w:t>
      </w:r>
      <w:r w:rsidRPr="008426AA">
        <w:t>nr. 584/2001</w:t>
      </w:r>
      <w:r w:rsidRPr="008426AA">
        <w:rPr>
          <w:spacing w:val="-1"/>
        </w:rPr>
        <w:t xml:space="preserve"> </w:t>
      </w:r>
      <w:proofErr w:type="spellStart"/>
      <w:r w:rsidRPr="008426AA">
        <w:t>privind</w:t>
      </w:r>
      <w:proofErr w:type="spellEnd"/>
      <w:r w:rsidRPr="008426AA">
        <w:rPr>
          <w:spacing w:val="-2"/>
        </w:rPr>
        <w:t xml:space="preserve"> </w:t>
      </w:r>
      <w:proofErr w:type="spellStart"/>
      <w:r w:rsidRPr="008426AA">
        <w:t>amplasarea</w:t>
      </w:r>
      <w:proofErr w:type="spellEnd"/>
      <w:r w:rsidRPr="008426AA">
        <w:rPr>
          <w:spacing w:val="-1"/>
        </w:rPr>
        <w:t xml:space="preserve"> </w:t>
      </w:r>
      <w:proofErr w:type="spellStart"/>
      <w:r w:rsidRPr="008426AA">
        <w:t>unor</w:t>
      </w:r>
      <w:proofErr w:type="spellEnd"/>
      <w:r w:rsidRPr="008426AA">
        <w:rPr>
          <w:spacing w:val="-2"/>
        </w:rPr>
        <w:t xml:space="preserve"> </w:t>
      </w:r>
      <w:proofErr w:type="spellStart"/>
      <w:r w:rsidRPr="008426AA">
        <w:t>obiecte</w:t>
      </w:r>
      <w:proofErr w:type="spellEnd"/>
      <w:r w:rsidRPr="008426AA">
        <w:t xml:space="preserve"> de</w:t>
      </w:r>
      <w:r w:rsidRPr="008426AA">
        <w:rPr>
          <w:spacing w:val="-2"/>
        </w:rPr>
        <w:t xml:space="preserve"> </w:t>
      </w:r>
      <w:r w:rsidRPr="008426AA">
        <w:t>mobilier</w:t>
      </w:r>
      <w:r w:rsidRPr="008426AA">
        <w:rPr>
          <w:spacing w:val="-1"/>
        </w:rPr>
        <w:t xml:space="preserve"> </w:t>
      </w:r>
      <w:r w:rsidRPr="008426AA">
        <w:rPr>
          <w:spacing w:val="-2"/>
        </w:rPr>
        <w:t>urban;</w:t>
      </w:r>
    </w:p>
    <w:p w14:paraId="38BEC8EE"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Legea</w:t>
      </w:r>
      <w:proofErr w:type="spellEnd"/>
      <w:r w:rsidRPr="008426AA">
        <w:rPr>
          <w:spacing w:val="-14"/>
        </w:rPr>
        <w:t xml:space="preserve"> </w:t>
      </w:r>
      <w:r w:rsidRPr="008426AA">
        <w:t>nr.</w:t>
      </w:r>
      <w:r w:rsidRPr="008426AA">
        <w:rPr>
          <w:spacing w:val="-14"/>
        </w:rPr>
        <w:t xml:space="preserve"> </w:t>
      </w:r>
      <w:r w:rsidRPr="008426AA">
        <w:t>61/1991</w:t>
      </w:r>
      <w:r w:rsidRPr="008426AA">
        <w:rPr>
          <w:spacing w:val="-13"/>
        </w:rPr>
        <w:t xml:space="preserve"> </w:t>
      </w:r>
      <w:proofErr w:type="spellStart"/>
      <w:r w:rsidRPr="008426AA">
        <w:t>pentru</w:t>
      </w:r>
      <w:proofErr w:type="spellEnd"/>
      <w:r w:rsidRPr="008426AA">
        <w:rPr>
          <w:spacing w:val="-11"/>
        </w:rPr>
        <w:t xml:space="preserve"> </w:t>
      </w:r>
      <w:proofErr w:type="spellStart"/>
      <w:r w:rsidRPr="008426AA">
        <w:t>sancționarea</w:t>
      </w:r>
      <w:proofErr w:type="spellEnd"/>
      <w:r w:rsidRPr="008426AA">
        <w:rPr>
          <w:spacing w:val="-14"/>
        </w:rPr>
        <w:t xml:space="preserve"> </w:t>
      </w:r>
      <w:proofErr w:type="spellStart"/>
      <w:r w:rsidRPr="008426AA">
        <w:t>faptelor</w:t>
      </w:r>
      <w:proofErr w:type="spellEnd"/>
      <w:r w:rsidRPr="008426AA">
        <w:rPr>
          <w:spacing w:val="-14"/>
        </w:rPr>
        <w:t xml:space="preserve"> </w:t>
      </w:r>
      <w:r w:rsidRPr="008426AA">
        <w:t>de</w:t>
      </w:r>
      <w:r w:rsidRPr="008426AA">
        <w:rPr>
          <w:spacing w:val="-14"/>
        </w:rPr>
        <w:t xml:space="preserve"> </w:t>
      </w:r>
      <w:proofErr w:type="spellStart"/>
      <w:r w:rsidRPr="008426AA">
        <w:t>încălcare</w:t>
      </w:r>
      <w:proofErr w:type="spellEnd"/>
      <w:r w:rsidRPr="008426AA">
        <w:rPr>
          <w:spacing w:val="-15"/>
        </w:rPr>
        <w:t xml:space="preserve"> </w:t>
      </w:r>
      <w:r w:rsidRPr="008426AA">
        <w:t>a</w:t>
      </w:r>
      <w:r w:rsidRPr="008426AA">
        <w:rPr>
          <w:spacing w:val="-14"/>
        </w:rPr>
        <w:t xml:space="preserve"> </w:t>
      </w:r>
      <w:proofErr w:type="spellStart"/>
      <w:r w:rsidRPr="008426AA">
        <w:t>unor</w:t>
      </w:r>
      <w:proofErr w:type="spellEnd"/>
      <w:r w:rsidRPr="008426AA">
        <w:rPr>
          <w:spacing w:val="-14"/>
        </w:rPr>
        <w:t xml:space="preserve"> </w:t>
      </w:r>
      <w:proofErr w:type="spellStart"/>
      <w:r w:rsidRPr="008426AA">
        <w:t>norme</w:t>
      </w:r>
      <w:proofErr w:type="spellEnd"/>
      <w:r w:rsidRPr="008426AA">
        <w:rPr>
          <w:spacing w:val="-14"/>
        </w:rPr>
        <w:t xml:space="preserve"> </w:t>
      </w:r>
      <w:r w:rsidRPr="008426AA">
        <w:t>de</w:t>
      </w:r>
      <w:r w:rsidRPr="008426AA">
        <w:rPr>
          <w:spacing w:val="-12"/>
        </w:rPr>
        <w:t xml:space="preserve"> </w:t>
      </w:r>
      <w:proofErr w:type="spellStart"/>
      <w:r w:rsidRPr="008426AA">
        <w:t>conviețuire</w:t>
      </w:r>
      <w:proofErr w:type="spellEnd"/>
      <w:r w:rsidRPr="008426AA">
        <w:t xml:space="preserve"> </w:t>
      </w:r>
      <w:proofErr w:type="spellStart"/>
      <w:r w:rsidRPr="008426AA">
        <w:t>socială</w:t>
      </w:r>
      <w:proofErr w:type="spellEnd"/>
      <w:r w:rsidRPr="008426AA">
        <w:t xml:space="preserve">, </w:t>
      </w:r>
      <w:proofErr w:type="gramStart"/>
      <w:r w:rsidRPr="008426AA">
        <w:t>a</w:t>
      </w:r>
      <w:proofErr w:type="gramEnd"/>
      <w:r w:rsidRPr="008426AA">
        <w:t xml:space="preserve"> </w:t>
      </w:r>
      <w:proofErr w:type="spellStart"/>
      <w:r w:rsidRPr="008426AA">
        <w:t>ordinii</w:t>
      </w:r>
      <w:proofErr w:type="spellEnd"/>
      <w:r w:rsidRPr="008426AA">
        <w:t xml:space="preserve"> </w:t>
      </w:r>
      <w:proofErr w:type="spellStart"/>
      <w:r w:rsidRPr="008426AA">
        <w:t>și</w:t>
      </w:r>
      <w:proofErr w:type="spellEnd"/>
      <w:r w:rsidRPr="008426AA">
        <w:t xml:space="preserve"> </w:t>
      </w:r>
      <w:proofErr w:type="spellStart"/>
      <w:r w:rsidRPr="008426AA">
        <w:t>liniștii</w:t>
      </w:r>
      <w:proofErr w:type="spellEnd"/>
      <w:r w:rsidRPr="008426AA">
        <w:t xml:space="preserve"> </w:t>
      </w:r>
      <w:proofErr w:type="spellStart"/>
      <w:r w:rsidRPr="008426AA">
        <w:t>publice</w:t>
      </w:r>
      <w:proofErr w:type="spellEnd"/>
      <w:r w:rsidRPr="008426AA">
        <w:t xml:space="preserve">, </w:t>
      </w:r>
      <w:proofErr w:type="spellStart"/>
      <w:r w:rsidRPr="008426AA">
        <w:t>republicată</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rPr>
          <w:spacing w:val="-2"/>
        </w:rPr>
        <w:t>ulterioare</w:t>
      </w:r>
      <w:proofErr w:type="spellEnd"/>
      <w:r w:rsidRPr="008426AA">
        <w:rPr>
          <w:spacing w:val="-2"/>
        </w:rPr>
        <w:t>;</w:t>
      </w:r>
    </w:p>
    <w:p w14:paraId="0A2F2989" w14:textId="77777777" w:rsidR="00982251" w:rsidRPr="008426AA" w:rsidRDefault="00982251" w:rsidP="00982251">
      <w:pPr>
        <w:pStyle w:val="Listparagraf"/>
        <w:widowControl w:val="0"/>
        <w:numPr>
          <w:ilvl w:val="0"/>
          <w:numId w:val="11"/>
        </w:numPr>
        <w:tabs>
          <w:tab w:val="left" w:pos="860"/>
        </w:tabs>
        <w:autoSpaceDE w:val="0"/>
        <w:autoSpaceDN w:val="0"/>
        <w:spacing w:before="1" w:after="0" w:line="240" w:lineRule="auto"/>
        <w:ind w:left="860" w:hanging="359"/>
        <w:contextualSpacing w:val="0"/>
        <w:jc w:val="both"/>
      </w:pPr>
      <w:r w:rsidRPr="008426AA">
        <w:t>O.G.</w:t>
      </w:r>
      <w:r w:rsidRPr="008426AA">
        <w:rPr>
          <w:spacing w:val="-1"/>
        </w:rPr>
        <w:t xml:space="preserve"> </w:t>
      </w:r>
      <w:r w:rsidRPr="008426AA">
        <w:t>nr. 2/2001</w:t>
      </w:r>
      <w:r w:rsidRPr="008426AA">
        <w:rPr>
          <w:spacing w:val="-1"/>
        </w:rPr>
        <w:t xml:space="preserve"> </w:t>
      </w:r>
      <w:proofErr w:type="spellStart"/>
      <w:r w:rsidRPr="008426AA">
        <w:t>privind</w:t>
      </w:r>
      <w:proofErr w:type="spellEnd"/>
      <w:r w:rsidRPr="008426AA">
        <w:rPr>
          <w:spacing w:val="-1"/>
        </w:rPr>
        <w:t xml:space="preserve"> </w:t>
      </w:r>
      <w:proofErr w:type="spellStart"/>
      <w:r w:rsidRPr="008426AA">
        <w:t>regimul</w:t>
      </w:r>
      <w:proofErr w:type="spellEnd"/>
      <w:r w:rsidRPr="008426AA">
        <w:rPr>
          <w:spacing w:val="-1"/>
        </w:rPr>
        <w:t xml:space="preserve"> </w:t>
      </w:r>
      <w:r w:rsidRPr="008426AA">
        <w:t>juridic</w:t>
      </w:r>
      <w:r w:rsidRPr="008426AA">
        <w:rPr>
          <w:spacing w:val="-2"/>
        </w:rPr>
        <w:t xml:space="preserve"> </w:t>
      </w:r>
      <w:r w:rsidRPr="008426AA">
        <w:t xml:space="preserve">al </w:t>
      </w:r>
      <w:proofErr w:type="spellStart"/>
      <w:r w:rsidRPr="008426AA">
        <w:rPr>
          <w:spacing w:val="-2"/>
        </w:rPr>
        <w:t>contravențiilor</w:t>
      </w:r>
      <w:proofErr w:type="spellEnd"/>
      <w:r w:rsidRPr="008426AA">
        <w:rPr>
          <w:spacing w:val="-2"/>
        </w:rPr>
        <w:t>;</w:t>
      </w:r>
    </w:p>
    <w:p w14:paraId="4E59136F" w14:textId="77777777" w:rsidR="00982251" w:rsidRPr="008426AA" w:rsidRDefault="00982251" w:rsidP="00982251">
      <w:pPr>
        <w:pStyle w:val="Listparagraf"/>
        <w:widowControl w:val="0"/>
        <w:numPr>
          <w:ilvl w:val="0"/>
          <w:numId w:val="11"/>
        </w:numPr>
        <w:tabs>
          <w:tab w:val="left" w:pos="861"/>
        </w:tabs>
        <w:autoSpaceDE w:val="0"/>
        <w:autoSpaceDN w:val="0"/>
        <w:spacing w:before="1" w:after="0" w:line="240" w:lineRule="auto"/>
        <w:contextualSpacing w:val="0"/>
        <w:jc w:val="both"/>
      </w:pPr>
      <w:r w:rsidRPr="008426AA">
        <w:t xml:space="preserve">O.M.S nr. 119/2014 </w:t>
      </w:r>
      <w:proofErr w:type="spellStart"/>
      <w:r w:rsidRPr="008426AA">
        <w:t>pentru</w:t>
      </w:r>
      <w:proofErr w:type="spellEnd"/>
      <w:r w:rsidRPr="008426AA">
        <w:t xml:space="preserve"> </w:t>
      </w:r>
      <w:proofErr w:type="spellStart"/>
      <w:r w:rsidRPr="008426AA">
        <w:t>aprobarea</w:t>
      </w:r>
      <w:proofErr w:type="spellEnd"/>
      <w:r w:rsidRPr="008426AA">
        <w:t xml:space="preserve"> </w:t>
      </w:r>
      <w:proofErr w:type="spellStart"/>
      <w:r w:rsidRPr="008426AA">
        <w:t>Normelor</w:t>
      </w:r>
      <w:proofErr w:type="spellEnd"/>
      <w:r w:rsidRPr="008426AA">
        <w:t xml:space="preserve"> de </w:t>
      </w:r>
      <w:proofErr w:type="spellStart"/>
      <w:r w:rsidRPr="008426AA">
        <w:t>igienă</w:t>
      </w:r>
      <w:proofErr w:type="spellEnd"/>
      <w:r w:rsidRPr="008426AA">
        <w:t xml:space="preserve"> </w:t>
      </w:r>
      <w:proofErr w:type="spellStart"/>
      <w:r w:rsidRPr="008426AA">
        <w:t>și</w:t>
      </w:r>
      <w:proofErr w:type="spellEnd"/>
      <w:r w:rsidRPr="008426AA">
        <w:t xml:space="preserve"> </w:t>
      </w:r>
      <w:proofErr w:type="spellStart"/>
      <w:r w:rsidRPr="008426AA">
        <w:t>sănătate</w:t>
      </w:r>
      <w:proofErr w:type="spellEnd"/>
      <w:r w:rsidRPr="008426AA">
        <w:t xml:space="preserve"> </w:t>
      </w:r>
      <w:proofErr w:type="spellStart"/>
      <w:r w:rsidRPr="008426AA">
        <w:t>publică</w:t>
      </w:r>
      <w:proofErr w:type="spellEnd"/>
      <w:r w:rsidRPr="008426AA">
        <w:t xml:space="preserve"> </w:t>
      </w:r>
      <w:proofErr w:type="spellStart"/>
      <w:r w:rsidRPr="008426AA">
        <w:t>privind</w:t>
      </w:r>
      <w:proofErr w:type="spellEnd"/>
      <w:r w:rsidRPr="008426AA">
        <w:rPr>
          <w:spacing w:val="80"/>
        </w:rPr>
        <w:t xml:space="preserve"> </w:t>
      </w:r>
      <w:proofErr w:type="spellStart"/>
      <w:r w:rsidRPr="008426AA">
        <w:t>mediul</w:t>
      </w:r>
      <w:proofErr w:type="spellEnd"/>
      <w:r w:rsidRPr="008426AA">
        <w:t xml:space="preserve"> de </w:t>
      </w:r>
      <w:proofErr w:type="spellStart"/>
      <w:r w:rsidRPr="008426AA">
        <w:t>viață</w:t>
      </w:r>
      <w:proofErr w:type="spellEnd"/>
      <w:r w:rsidRPr="008426AA">
        <w:t xml:space="preserve"> al </w:t>
      </w:r>
      <w:proofErr w:type="spellStart"/>
      <w:r w:rsidRPr="008426AA">
        <w:t>populației</w:t>
      </w:r>
      <w:proofErr w:type="spellEnd"/>
      <w:r w:rsidRPr="008426AA">
        <w:t>;</w:t>
      </w:r>
    </w:p>
    <w:p w14:paraId="4A4B58AC"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r w:rsidRPr="008426AA">
        <w:t>SR</w:t>
      </w:r>
      <w:r w:rsidRPr="008426AA">
        <w:rPr>
          <w:spacing w:val="-3"/>
        </w:rPr>
        <w:t xml:space="preserve"> </w:t>
      </w:r>
      <w:r w:rsidRPr="008426AA">
        <w:t>nr. 10009/2017 -</w:t>
      </w:r>
      <w:r w:rsidRPr="008426AA">
        <w:rPr>
          <w:spacing w:val="-2"/>
        </w:rPr>
        <w:t xml:space="preserve"> </w:t>
      </w:r>
      <w:proofErr w:type="spellStart"/>
      <w:r w:rsidRPr="008426AA">
        <w:t>Acustică</w:t>
      </w:r>
      <w:proofErr w:type="spellEnd"/>
      <w:r w:rsidRPr="008426AA">
        <w:rPr>
          <w:spacing w:val="-1"/>
        </w:rPr>
        <w:t xml:space="preserve"> </w:t>
      </w:r>
      <w:proofErr w:type="spellStart"/>
      <w:r w:rsidRPr="008426AA">
        <w:t>urbană</w:t>
      </w:r>
      <w:proofErr w:type="spellEnd"/>
      <w:r w:rsidRPr="008426AA">
        <w:t xml:space="preserve"> -</w:t>
      </w:r>
      <w:r w:rsidRPr="008426AA">
        <w:rPr>
          <w:spacing w:val="-2"/>
        </w:rPr>
        <w:t xml:space="preserve"> </w:t>
      </w:r>
      <w:proofErr w:type="spellStart"/>
      <w:r w:rsidRPr="008426AA">
        <w:t>Limite</w:t>
      </w:r>
      <w:proofErr w:type="spellEnd"/>
      <w:r w:rsidRPr="008426AA">
        <w:rPr>
          <w:spacing w:val="-1"/>
        </w:rPr>
        <w:t xml:space="preserve"> </w:t>
      </w:r>
      <w:proofErr w:type="spellStart"/>
      <w:r w:rsidRPr="008426AA">
        <w:t>admisibile</w:t>
      </w:r>
      <w:proofErr w:type="spellEnd"/>
      <w:r w:rsidRPr="008426AA">
        <w:t xml:space="preserve"> ale</w:t>
      </w:r>
      <w:r w:rsidRPr="008426AA">
        <w:rPr>
          <w:spacing w:val="-1"/>
        </w:rPr>
        <w:t xml:space="preserve"> </w:t>
      </w:r>
      <w:proofErr w:type="spellStart"/>
      <w:r w:rsidRPr="008426AA">
        <w:t>nivelului</w:t>
      </w:r>
      <w:proofErr w:type="spellEnd"/>
      <w:r w:rsidRPr="008426AA">
        <w:rPr>
          <w:spacing w:val="-1"/>
        </w:rPr>
        <w:t xml:space="preserve"> </w:t>
      </w:r>
      <w:r w:rsidRPr="008426AA">
        <w:t xml:space="preserve">de </w:t>
      </w:r>
      <w:proofErr w:type="spellStart"/>
      <w:r w:rsidRPr="008426AA">
        <w:rPr>
          <w:spacing w:val="-2"/>
        </w:rPr>
        <w:t>zgomot</w:t>
      </w:r>
      <w:proofErr w:type="spellEnd"/>
      <w:r w:rsidRPr="008426AA">
        <w:rPr>
          <w:spacing w:val="-2"/>
        </w:rPr>
        <w:t>;</w:t>
      </w:r>
    </w:p>
    <w:p w14:paraId="4795A609"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r w:rsidRPr="008426AA">
        <w:t xml:space="preserve">STAS 10144/2/1991 – </w:t>
      </w:r>
      <w:proofErr w:type="spellStart"/>
      <w:r w:rsidRPr="008426AA">
        <w:t>prescripții</w:t>
      </w:r>
      <w:proofErr w:type="spellEnd"/>
      <w:r w:rsidRPr="008426AA">
        <w:t xml:space="preserve"> </w:t>
      </w:r>
      <w:proofErr w:type="spellStart"/>
      <w:r w:rsidRPr="008426AA">
        <w:t>și</w:t>
      </w:r>
      <w:proofErr w:type="spellEnd"/>
      <w:r w:rsidRPr="008426AA">
        <w:t xml:space="preserve"> </w:t>
      </w:r>
      <w:proofErr w:type="spellStart"/>
      <w:r w:rsidRPr="008426AA">
        <w:t>proiectare</w:t>
      </w:r>
      <w:proofErr w:type="spellEnd"/>
      <w:r w:rsidRPr="008426AA">
        <w:t xml:space="preserve"> </w:t>
      </w:r>
      <w:proofErr w:type="spellStart"/>
      <w:r w:rsidRPr="008426AA">
        <w:t>străzi</w:t>
      </w:r>
      <w:proofErr w:type="spellEnd"/>
      <w:r w:rsidRPr="008426AA">
        <w:t xml:space="preserve">, </w:t>
      </w:r>
      <w:proofErr w:type="spellStart"/>
      <w:r w:rsidRPr="008426AA">
        <w:t>trotuare</w:t>
      </w:r>
      <w:proofErr w:type="spellEnd"/>
      <w:r w:rsidRPr="008426AA">
        <w:t xml:space="preserve">, </w:t>
      </w:r>
      <w:proofErr w:type="spellStart"/>
      <w:r w:rsidRPr="008426AA">
        <w:t>alei</w:t>
      </w:r>
      <w:proofErr w:type="spellEnd"/>
      <w:r w:rsidRPr="008426AA">
        <w:t xml:space="preserve"> de </w:t>
      </w:r>
      <w:proofErr w:type="spellStart"/>
      <w:r w:rsidRPr="008426AA">
        <w:t>pietoni</w:t>
      </w:r>
      <w:proofErr w:type="spellEnd"/>
      <w:r w:rsidRPr="008426AA">
        <w:t xml:space="preserve"> </w:t>
      </w:r>
      <w:proofErr w:type="spellStart"/>
      <w:r w:rsidRPr="008426AA">
        <w:t>și</w:t>
      </w:r>
      <w:proofErr w:type="spellEnd"/>
      <w:r w:rsidRPr="008426AA">
        <w:t xml:space="preserve"> </w:t>
      </w:r>
      <w:proofErr w:type="spellStart"/>
      <w:r w:rsidRPr="008426AA">
        <w:t>piste</w:t>
      </w:r>
      <w:proofErr w:type="spellEnd"/>
      <w:r w:rsidRPr="008426AA">
        <w:t xml:space="preserve"> </w:t>
      </w:r>
      <w:proofErr w:type="spellStart"/>
      <w:r w:rsidRPr="008426AA">
        <w:t>pentru</w:t>
      </w:r>
      <w:proofErr w:type="spellEnd"/>
      <w:r w:rsidRPr="008426AA">
        <w:t xml:space="preserve"> </w:t>
      </w:r>
      <w:proofErr w:type="spellStart"/>
      <w:r w:rsidRPr="008426AA">
        <w:t>bicicliști</w:t>
      </w:r>
      <w:proofErr w:type="spellEnd"/>
      <w:r w:rsidRPr="008426AA">
        <w:t>;</w:t>
      </w:r>
    </w:p>
    <w:p w14:paraId="530F8228"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Ordonanță</w:t>
      </w:r>
      <w:proofErr w:type="spellEnd"/>
      <w:r w:rsidRPr="008426AA">
        <w:t xml:space="preserve"> de </w:t>
      </w:r>
      <w:proofErr w:type="spellStart"/>
      <w:r w:rsidRPr="008426AA">
        <w:t>Urgență</w:t>
      </w:r>
      <w:proofErr w:type="spellEnd"/>
      <w:r w:rsidRPr="008426AA">
        <w:t xml:space="preserve"> nr.195/2002 </w:t>
      </w:r>
      <w:proofErr w:type="spellStart"/>
      <w:r w:rsidRPr="008426AA">
        <w:t>privind</w:t>
      </w:r>
      <w:proofErr w:type="spellEnd"/>
      <w:r w:rsidRPr="008426AA">
        <w:t xml:space="preserve"> </w:t>
      </w:r>
      <w:proofErr w:type="spellStart"/>
      <w:r w:rsidRPr="008426AA">
        <w:t>circulația</w:t>
      </w:r>
      <w:proofErr w:type="spellEnd"/>
      <w:r w:rsidRPr="008426AA">
        <w:t xml:space="preserve"> pe </w:t>
      </w:r>
      <w:proofErr w:type="spellStart"/>
      <w:r w:rsidRPr="008426AA">
        <w:t>drumurile</w:t>
      </w:r>
      <w:proofErr w:type="spellEnd"/>
      <w:r w:rsidRPr="008426AA">
        <w:t xml:space="preserve"> </w:t>
      </w:r>
      <w:proofErr w:type="spellStart"/>
      <w:r w:rsidRPr="008426AA">
        <w:t>publice</w:t>
      </w:r>
      <w:proofErr w:type="spellEnd"/>
      <w:r w:rsidRPr="008426AA">
        <w:t>,</w:t>
      </w:r>
      <w:r w:rsidRPr="008426AA">
        <w:rPr>
          <w:spacing w:val="40"/>
        </w:rPr>
        <w:t xml:space="preserve"> </w:t>
      </w:r>
      <w:proofErr w:type="spellStart"/>
      <w:r w:rsidRPr="008426AA">
        <w:t>republicată</w:t>
      </w:r>
      <w:proofErr w:type="spellEnd"/>
      <w:r w:rsidRPr="008426AA">
        <w:t>;</w:t>
      </w:r>
      <w:r w:rsidRPr="008426AA">
        <w:rPr>
          <w:spacing w:val="40"/>
        </w:rPr>
        <w:t xml:space="preserve"> </w:t>
      </w:r>
    </w:p>
    <w:p w14:paraId="15011F09"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r w:rsidRPr="008426AA">
        <w:t xml:space="preserve">H.G. nr. 1391/2006 </w:t>
      </w:r>
      <w:proofErr w:type="spellStart"/>
      <w:r w:rsidRPr="008426AA">
        <w:t>pentru</w:t>
      </w:r>
      <w:proofErr w:type="spellEnd"/>
      <w:r w:rsidRPr="008426AA">
        <w:t xml:space="preserve"> </w:t>
      </w:r>
      <w:proofErr w:type="spellStart"/>
      <w:r w:rsidRPr="008426AA">
        <w:t>aprobarea</w:t>
      </w:r>
      <w:proofErr w:type="spellEnd"/>
      <w:r w:rsidRPr="008426AA">
        <w:t xml:space="preserve"> </w:t>
      </w:r>
      <w:proofErr w:type="spellStart"/>
      <w:r w:rsidRPr="008426AA">
        <w:t>Regulamentului</w:t>
      </w:r>
      <w:proofErr w:type="spellEnd"/>
      <w:r w:rsidRPr="008426AA">
        <w:t xml:space="preserve"> de </w:t>
      </w:r>
      <w:proofErr w:type="spellStart"/>
      <w:r w:rsidRPr="008426AA">
        <w:t>aplicare</w:t>
      </w:r>
      <w:proofErr w:type="spellEnd"/>
      <w:r w:rsidRPr="008426AA">
        <w:t xml:space="preserve"> a </w:t>
      </w:r>
      <w:proofErr w:type="spellStart"/>
      <w:r w:rsidRPr="008426AA">
        <w:t>Ordonanței</w:t>
      </w:r>
      <w:proofErr w:type="spellEnd"/>
      <w:r w:rsidRPr="008426AA">
        <w:t xml:space="preserve"> de </w:t>
      </w:r>
      <w:proofErr w:type="spellStart"/>
      <w:r w:rsidRPr="008426AA">
        <w:t>Urgență</w:t>
      </w:r>
      <w:proofErr w:type="spellEnd"/>
      <w:r w:rsidRPr="008426AA">
        <w:t xml:space="preserve"> nr.195/2002 </w:t>
      </w:r>
      <w:proofErr w:type="spellStart"/>
      <w:r w:rsidRPr="008426AA">
        <w:t>privind</w:t>
      </w:r>
      <w:proofErr w:type="spellEnd"/>
      <w:r w:rsidRPr="008426AA">
        <w:t xml:space="preserve"> </w:t>
      </w:r>
      <w:proofErr w:type="spellStart"/>
      <w:r w:rsidRPr="008426AA">
        <w:t>circulația</w:t>
      </w:r>
      <w:proofErr w:type="spellEnd"/>
      <w:r w:rsidRPr="008426AA">
        <w:t xml:space="preserve"> pe </w:t>
      </w:r>
      <w:proofErr w:type="spellStart"/>
      <w:r w:rsidRPr="008426AA">
        <w:t>drumurile</w:t>
      </w:r>
      <w:proofErr w:type="spellEnd"/>
      <w:r w:rsidRPr="008426AA">
        <w:t xml:space="preserve"> </w:t>
      </w:r>
      <w:proofErr w:type="spellStart"/>
      <w:r w:rsidRPr="008426AA">
        <w:t>publice</w:t>
      </w:r>
      <w:proofErr w:type="spellEnd"/>
      <w:r w:rsidRPr="008426AA">
        <w:t>;</w:t>
      </w:r>
    </w:p>
    <w:p w14:paraId="67106253"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Ordin</w:t>
      </w:r>
      <w:proofErr w:type="spellEnd"/>
      <w:r w:rsidRPr="008426AA">
        <w:t xml:space="preserve"> nr. 163/2007 </w:t>
      </w:r>
      <w:proofErr w:type="spellStart"/>
      <w:r w:rsidRPr="008426AA">
        <w:t>pentru</w:t>
      </w:r>
      <w:proofErr w:type="spellEnd"/>
      <w:r w:rsidRPr="008426AA">
        <w:t xml:space="preserve"> </w:t>
      </w:r>
      <w:proofErr w:type="spellStart"/>
      <w:r w:rsidRPr="008426AA">
        <w:t>aprobarea</w:t>
      </w:r>
      <w:proofErr w:type="spellEnd"/>
      <w:r w:rsidRPr="008426AA">
        <w:t xml:space="preserve"> </w:t>
      </w:r>
      <w:proofErr w:type="spellStart"/>
      <w:r w:rsidRPr="008426AA">
        <w:t>Normelor</w:t>
      </w:r>
      <w:proofErr w:type="spellEnd"/>
      <w:r w:rsidRPr="008426AA">
        <w:t xml:space="preserve"> generale de </w:t>
      </w:r>
      <w:proofErr w:type="spellStart"/>
      <w:r w:rsidRPr="008426AA">
        <w:t>apărare</w:t>
      </w:r>
      <w:proofErr w:type="spellEnd"/>
      <w:r w:rsidRPr="008426AA">
        <w:t xml:space="preserve"> </w:t>
      </w:r>
      <w:proofErr w:type="spellStart"/>
      <w:r w:rsidRPr="008426AA">
        <w:t>împotriva</w:t>
      </w:r>
      <w:proofErr w:type="spellEnd"/>
      <w:r w:rsidRPr="008426AA">
        <w:t xml:space="preserve"> </w:t>
      </w:r>
      <w:proofErr w:type="spellStart"/>
      <w:r w:rsidRPr="008426AA">
        <w:t>incendiilor</w:t>
      </w:r>
      <w:proofErr w:type="spellEnd"/>
      <w:r w:rsidRPr="008426AA">
        <w:t xml:space="preserve">, </w:t>
      </w:r>
      <w:proofErr w:type="spellStart"/>
      <w:r w:rsidRPr="008426AA">
        <w:t>emis</w:t>
      </w:r>
      <w:proofErr w:type="spellEnd"/>
      <w:r w:rsidRPr="008426AA">
        <w:t xml:space="preserve"> de </w:t>
      </w:r>
      <w:proofErr w:type="spellStart"/>
      <w:r w:rsidRPr="008426AA">
        <w:t>Ministerul</w:t>
      </w:r>
      <w:proofErr w:type="spellEnd"/>
      <w:r w:rsidRPr="008426AA">
        <w:t xml:space="preserve"> </w:t>
      </w:r>
      <w:proofErr w:type="spellStart"/>
      <w:r w:rsidRPr="008426AA">
        <w:t>Administrației</w:t>
      </w:r>
      <w:proofErr w:type="spellEnd"/>
      <w:r w:rsidRPr="008426AA">
        <w:t xml:space="preserve"> </w:t>
      </w:r>
      <w:proofErr w:type="spellStart"/>
      <w:r w:rsidRPr="008426AA">
        <w:t>și</w:t>
      </w:r>
      <w:proofErr w:type="spellEnd"/>
      <w:r w:rsidRPr="008426AA">
        <w:t xml:space="preserve"> </w:t>
      </w:r>
      <w:proofErr w:type="spellStart"/>
      <w:r w:rsidRPr="008426AA">
        <w:t>Internelor</w:t>
      </w:r>
      <w:proofErr w:type="spellEnd"/>
      <w:r w:rsidRPr="008426AA">
        <w:t>;</w:t>
      </w:r>
    </w:p>
    <w:p w14:paraId="7A9903FC"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contextualSpacing w:val="0"/>
        <w:jc w:val="both"/>
      </w:pPr>
      <w:proofErr w:type="spellStart"/>
      <w:r w:rsidRPr="008426AA">
        <w:t>Ordin</w:t>
      </w:r>
      <w:proofErr w:type="spellEnd"/>
      <w:r w:rsidRPr="008426AA">
        <w:t xml:space="preserve"> nr. 1030/2009 </w:t>
      </w:r>
      <w:proofErr w:type="spellStart"/>
      <w:r w:rsidRPr="008426AA">
        <w:t>privind</w:t>
      </w:r>
      <w:proofErr w:type="spellEnd"/>
      <w:r w:rsidRPr="008426AA">
        <w:t xml:space="preserve"> </w:t>
      </w:r>
      <w:proofErr w:type="spellStart"/>
      <w:r w:rsidRPr="008426AA">
        <w:t>aprobarea</w:t>
      </w:r>
      <w:proofErr w:type="spellEnd"/>
      <w:r w:rsidRPr="008426AA">
        <w:t xml:space="preserve"> </w:t>
      </w:r>
      <w:proofErr w:type="spellStart"/>
      <w:r w:rsidRPr="008426AA">
        <w:t>procedurilor</w:t>
      </w:r>
      <w:proofErr w:type="spellEnd"/>
      <w:r w:rsidRPr="008426AA">
        <w:t xml:space="preserve"> de </w:t>
      </w:r>
      <w:proofErr w:type="spellStart"/>
      <w:r w:rsidRPr="008426AA">
        <w:t>reglementare</w:t>
      </w:r>
      <w:proofErr w:type="spellEnd"/>
      <w:r w:rsidRPr="008426AA">
        <w:t xml:space="preserve"> </w:t>
      </w:r>
      <w:proofErr w:type="spellStart"/>
      <w:r w:rsidRPr="008426AA">
        <w:t>sanitară</w:t>
      </w:r>
      <w:proofErr w:type="spellEnd"/>
      <w:r w:rsidRPr="008426AA">
        <w:t xml:space="preserve"> </w:t>
      </w:r>
      <w:proofErr w:type="spellStart"/>
      <w:r w:rsidRPr="008426AA">
        <w:t>pentru</w:t>
      </w:r>
      <w:proofErr w:type="spellEnd"/>
      <w:r w:rsidRPr="008426AA">
        <w:t xml:space="preserve"> </w:t>
      </w:r>
      <w:proofErr w:type="spellStart"/>
      <w:r w:rsidRPr="008426AA">
        <w:t>proiectele</w:t>
      </w:r>
      <w:proofErr w:type="spellEnd"/>
      <w:r w:rsidRPr="008426AA">
        <w:t xml:space="preserve"> de </w:t>
      </w:r>
      <w:proofErr w:type="spellStart"/>
      <w:r w:rsidRPr="008426AA">
        <w:t>amplasare</w:t>
      </w:r>
      <w:proofErr w:type="spellEnd"/>
      <w:r w:rsidRPr="008426AA">
        <w:t xml:space="preserve">, </w:t>
      </w:r>
      <w:proofErr w:type="spellStart"/>
      <w:r w:rsidRPr="008426AA">
        <w:t>amenajare</w:t>
      </w:r>
      <w:proofErr w:type="spellEnd"/>
      <w:r w:rsidRPr="008426AA">
        <w:t xml:space="preserve">, </w:t>
      </w:r>
      <w:proofErr w:type="spellStart"/>
      <w:r w:rsidRPr="008426AA">
        <w:t>construire</w:t>
      </w:r>
      <w:proofErr w:type="spellEnd"/>
      <w:r w:rsidRPr="008426AA">
        <w:t xml:space="preserve"> </w:t>
      </w:r>
      <w:proofErr w:type="spellStart"/>
      <w:r w:rsidRPr="008426AA">
        <w:t>și</w:t>
      </w:r>
      <w:proofErr w:type="spellEnd"/>
      <w:r w:rsidRPr="008426AA">
        <w:t xml:space="preserve"> </w:t>
      </w:r>
      <w:proofErr w:type="spellStart"/>
      <w:r w:rsidRPr="008426AA">
        <w:t>pentru</w:t>
      </w:r>
      <w:proofErr w:type="spellEnd"/>
      <w:r w:rsidRPr="008426AA">
        <w:t xml:space="preserve"> </w:t>
      </w:r>
      <w:proofErr w:type="spellStart"/>
      <w:r w:rsidRPr="008426AA">
        <w:t>funcționarea</w:t>
      </w:r>
      <w:proofErr w:type="spellEnd"/>
      <w:r w:rsidRPr="008426AA">
        <w:t xml:space="preserve"> </w:t>
      </w:r>
      <w:proofErr w:type="spellStart"/>
      <w:r w:rsidRPr="008426AA">
        <w:t>obiectivelor</w:t>
      </w:r>
      <w:proofErr w:type="spellEnd"/>
      <w:r w:rsidRPr="008426AA">
        <w:t xml:space="preserve"> </w:t>
      </w:r>
      <w:proofErr w:type="spellStart"/>
      <w:r w:rsidRPr="008426AA">
        <w:t>ce</w:t>
      </w:r>
      <w:proofErr w:type="spellEnd"/>
      <w:r w:rsidRPr="008426AA">
        <w:t xml:space="preserve"> </w:t>
      </w:r>
      <w:proofErr w:type="spellStart"/>
      <w:r w:rsidRPr="008426AA">
        <w:t>desfășoară</w:t>
      </w:r>
      <w:proofErr w:type="spellEnd"/>
      <w:r w:rsidRPr="008426AA">
        <w:t xml:space="preserve"> </w:t>
      </w:r>
      <w:proofErr w:type="spellStart"/>
      <w:r w:rsidRPr="008426AA">
        <w:t>activități</w:t>
      </w:r>
      <w:proofErr w:type="spellEnd"/>
      <w:r w:rsidRPr="008426AA">
        <w:t xml:space="preserve"> cu </w:t>
      </w:r>
      <w:proofErr w:type="spellStart"/>
      <w:r w:rsidRPr="008426AA">
        <w:t>risc</w:t>
      </w:r>
      <w:proofErr w:type="spellEnd"/>
      <w:r w:rsidRPr="008426AA">
        <w:t xml:space="preserve"> </w:t>
      </w:r>
      <w:proofErr w:type="spellStart"/>
      <w:r w:rsidRPr="008426AA">
        <w:t>pentru</w:t>
      </w:r>
      <w:proofErr w:type="spellEnd"/>
      <w:r w:rsidRPr="008426AA">
        <w:t xml:space="preserve"> </w:t>
      </w:r>
      <w:proofErr w:type="spellStart"/>
      <w:r w:rsidRPr="008426AA">
        <w:t>starea</w:t>
      </w:r>
      <w:proofErr w:type="spellEnd"/>
      <w:r w:rsidRPr="008426AA">
        <w:t xml:space="preserve"> de </w:t>
      </w:r>
      <w:proofErr w:type="spellStart"/>
      <w:r w:rsidRPr="008426AA">
        <w:t>sănătate</w:t>
      </w:r>
      <w:proofErr w:type="spellEnd"/>
      <w:r w:rsidRPr="008426AA">
        <w:t xml:space="preserve"> a </w:t>
      </w:r>
      <w:proofErr w:type="spellStart"/>
      <w:r w:rsidRPr="008426AA">
        <w:t>populației</w:t>
      </w:r>
      <w:proofErr w:type="spellEnd"/>
      <w:r w:rsidRPr="008426AA">
        <w:t xml:space="preserve">, </w:t>
      </w:r>
      <w:proofErr w:type="spellStart"/>
      <w:r w:rsidRPr="008426AA">
        <w:t>emis</w:t>
      </w:r>
      <w:proofErr w:type="spellEnd"/>
      <w:r w:rsidRPr="008426AA">
        <w:t xml:space="preserve"> de </w:t>
      </w:r>
      <w:proofErr w:type="spellStart"/>
      <w:r w:rsidRPr="008426AA">
        <w:t>Ministerul</w:t>
      </w:r>
      <w:proofErr w:type="spellEnd"/>
      <w:r w:rsidRPr="008426AA">
        <w:t xml:space="preserve"> </w:t>
      </w:r>
      <w:proofErr w:type="spellStart"/>
      <w:r w:rsidRPr="008426AA">
        <w:t>Sănătății</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5B3AC1B9"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ind w:right="-6"/>
        <w:contextualSpacing w:val="0"/>
        <w:jc w:val="both"/>
      </w:pPr>
      <w:proofErr w:type="spellStart"/>
      <w:r w:rsidRPr="008426AA">
        <w:t>Ordin</w:t>
      </w:r>
      <w:proofErr w:type="spellEnd"/>
      <w:r w:rsidRPr="008426AA">
        <w:t xml:space="preserve"> nr. 111/2008 </w:t>
      </w:r>
      <w:proofErr w:type="spellStart"/>
      <w:r w:rsidRPr="008426AA">
        <w:t>privind</w:t>
      </w:r>
      <w:proofErr w:type="spellEnd"/>
      <w:r w:rsidRPr="008426AA">
        <w:t xml:space="preserve"> </w:t>
      </w:r>
      <w:proofErr w:type="spellStart"/>
      <w:r w:rsidRPr="008426AA">
        <w:t>aprobarea</w:t>
      </w:r>
      <w:proofErr w:type="spellEnd"/>
      <w:r w:rsidRPr="008426AA">
        <w:t xml:space="preserve"> </w:t>
      </w:r>
      <w:proofErr w:type="spellStart"/>
      <w:r w:rsidRPr="008426AA">
        <w:t>Normei</w:t>
      </w:r>
      <w:proofErr w:type="spellEnd"/>
      <w:r w:rsidRPr="008426AA">
        <w:t xml:space="preserve"> </w:t>
      </w:r>
      <w:proofErr w:type="spellStart"/>
      <w:r w:rsidRPr="008426AA">
        <w:t>sanitare</w:t>
      </w:r>
      <w:proofErr w:type="spellEnd"/>
      <w:r w:rsidRPr="008426AA">
        <w:t xml:space="preserve"> </w:t>
      </w:r>
      <w:proofErr w:type="spellStart"/>
      <w:r w:rsidRPr="008426AA">
        <w:t>veterinare</w:t>
      </w:r>
      <w:proofErr w:type="spellEnd"/>
      <w:r w:rsidRPr="008426AA">
        <w:t xml:space="preserve"> </w:t>
      </w:r>
      <w:proofErr w:type="spellStart"/>
      <w:r w:rsidRPr="008426AA">
        <w:t>și</w:t>
      </w:r>
      <w:proofErr w:type="spellEnd"/>
      <w:r w:rsidRPr="008426AA">
        <w:t xml:space="preserve"> </w:t>
      </w:r>
      <w:proofErr w:type="spellStart"/>
      <w:r w:rsidRPr="008426AA">
        <w:t>pentru</w:t>
      </w:r>
      <w:proofErr w:type="spellEnd"/>
      <w:r w:rsidRPr="008426AA">
        <w:t xml:space="preserve"> </w:t>
      </w:r>
      <w:proofErr w:type="spellStart"/>
      <w:r w:rsidRPr="008426AA">
        <w:t>siguranța</w:t>
      </w:r>
      <w:proofErr w:type="spellEnd"/>
      <w:r w:rsidRPr="008426AA">
        <w:t xml:space="preserve"> </w:t>
      </w:r>
      <w:proofErr w:type="spellStart"/>
      <w:r w:rsidRPr="008426AA">
        <w:t>alimentelor</w:t>
      </w:r>
      <w:proofErr w:type="spellEnd"/>
      <w:r w:rsidRPr="008426AA">
        <w:t xml:space="preserve"> </w:t>
      </w:r>
      <w:proofErr w:type="spellStart"/>
      <w:r w:rsidRPr="008426AA">
        <w:t>privind</w:t>
      </w:r>
      <w:proofErr w:type="spellEnd"/>
      <w:r w:rsidRPr="008426AA">
        <w:t xml:space="preserve"> </w:t>
      </w:r>
      <w:proofErr w:type="spellStart"/>
      <w:r w:rsidRPr="008426AA">
        <w:t>procedura</w:t>
      </w:r>
      <w:proofErr w:type="spellEnd"/>
      <w:r w:rsidRPr="008426AA">
        <w:t xml:space="preserve"> de </w:t>
      </w:r>
      <w:proofErr w:type="spellStart"/>
      <w:r w:rsidRPr="008426AA">
        <w:t>înregistrare</w:t>
      </w:r>
      <w:proofErr w:type="spellEnd"/>
      <w:r w:rsidRPr="008426AA">
        <w:t xml:space="preserve"> </w:t>
      </w:r>
      <w:proofErr w:type="spellStart"/>
      <w:r w:rsidRPr="008426AA">
        <w:t>sanitară</w:t>
      </w:r>
      <w:proofErr w:type="spellEnd"/>
      <w:r w:rsidRPr="008426AA">
        <w:t xml:space="preserve"> </w:t>
      </w:r>
      <w:proofErr w:type="spellStart"/>
      <w:r w:rsidRPr="008426AA">
        <w:t>veterinară</w:t>
      </w:r>
      <w:proofErr w:type="spellEnd"/>
      <w:r w:rsidRPr="008426AA">
        <w:t xml:space="preserve"> </w:t>
      </w:r>
      <w:proofErr w:type="spellStart"/>
      <w:r w:rsidRPr="008426AA">
        <w:t>și</w:t>
      </w:r>
      <w:proofErr w:type="spellEnd"/>
      <w:r w:rsidRPr="008426AA">
        <w:t xml:space="preserve"> </w:t>
      </w:r>
      <w:proofErr w:type="spellStart"/>
      <w:r w:rsidRPr="008426AA">
        <w:t>pentru</w:t>
      </w:r>
      <w:proofErr w:type="spellEnd"/>
      <w:r w:rsidRPr="008426AA">
        <w:t xml:space="preserve"> </w:t>
      </w:r>
      <w:proofErr w:type="spellStart"/>
      <w:r w:rsidRPr="008426AA">
        <w:t>siguranța</w:t>
      </w:r>
      <w:proofErr w:type="spellEnd"/>
      <w:r w:rsidRPr="008426AA">
        <w:t xml:space="preserve"> </w:t>
      </w:r>
      <w:proofErr w:type="spellStart"/>
      <w:r w:rsidRPr="008426AA">
        <w:t>alimentelor</w:t>
      </w:r>
      <w:proofErr w:type="spellEnd"/>
      <w:r w:rsidRPr="008426AA">
        <w:t xml:space="preserve"> a </w:t>
      </w:r>
      <w:proofErr w:type="spellStart"/>
      <w:r w:rsidRPr="008426AA">
        <w:t>activităților</w:t>
      </w:r>
      <w:proofErr w:type="spellEnd"/>
      <w:r w:rsidRPr="008426AA">
        <w:t xml:space="preserve"> de </w:t>
      </w:r>
      <w:proofErr w:type="spellStart"/>
      <w:r w:rsidRPr="008426AA">
        <w:t>obținere</w:t>
      </w:r>
      <w:proofErr w:type="spellEnd"/>
      <w:r w:rsidRPr="008426AA">
        <w:t xml:space="preserve"> </w:t>
      </w:r>
      <w:proofErr w:type="spellStart"/>
      <w:r w:rsidRPr="008426AA">
        <w:t>și</w:t>
      </w:r>
      <w:proofErr w:type="spellEnd"/>
      <w:r w:rsidRPr="008426AA">
        <w:t xml:space="preserve"> de </w:t>
      </w:r>
      <w:proofErr w:type="spellStart"/>
      <w:r w:rsidRPr="008426AA">
        <w:t>vânzare</w:t>
      </w:r>
      <w:proofErr w:type="spellEnd"/>
      <w:r w:rsidRPr="008426AA">
        <w:t xml:space="preserve"> </w:t>
      </w:r>
      <w:proofErr w:type="spellStart"/>
      <w:r w:rsidRPr="008426AA">
        <w:t>directă</w:t>
      </w:r>
      <w:proofErr w:type="spellEnd"/>
      <w:r w:rsidRPr="008426AA">
        <w:t xml:space="preserve"> </w:t>
      </w:r>
      <w:proofErr w:type="spellStart"/>
      <w:r w:rsidRPr="008426AA">
        <w:t>și</w:t>
      </w:r>
      <w:proofErr w:type="spellEnd"/>
      <w:r w:rsidRPr="008426AA">
        <w:t>/</w:t>
      </w:r>
      <w:proofErr w:type="spellStart"/>
      <w:r w:rsidRPr="008426AA">
        <w:t>sau</w:t>
      </w:r>
      <w:proofErr w:type="spellEnd"/>
      <w:r w:rsidRPr="008426AA">
        <w:t xml:space="preserve"> cu </w:t>
      </w:r>
      <w:proofErr w:type="spellStart"/>
      <w:r w:rsidRPr="008426AA">
        <w:t>amănuntul</w:t>
      </w:r>
      <w:proofErr w:type="spellEnd"/>
      <w:r w:rsidRPr="008426AA">
        <w:t xml:space="preserve"> a </w:t>
      </w:r>
      <w:proofErr w:type="spellStart"/>
      <w:r w:rsidRPr="008426AA">
        <w:t>produselor</w:t>
      </w:r>
      <w:proofErr w:type="spellEnd"/>
      <w:r w:rsidRPr="008426AA">
        <w:rPr>
          <w:spacing w:val="40"/>
        </w:rPr>
        <w:t xml:space="preserve"> </w:t>
      </w:r>
      <w:proofErr w:type="spellStart"/>
      <w:r w:rsidRPr="008426AA">
        <w:t>alimentare</w:t>
      </w:r>
      <w:proofErr w:type="spellEnd"/>
      <w:r w:rsidRPr="008426AA">
        <w:t xml:space="preserve"> de origine </w:t>
      </w:r>
      <w:proofErr w:type="spellStart"/>
      <w:r w:rsidRPr="008426AA">
        <w:t>animală</w:t>
      </w:r>
      <w:proofErr w:type="spellEnd"/>
      <w:r w:rsidRPr="008426AA">
        <w:t xml:space="preserve"> </w:t>
      </w:r>
      <w:proofErr w:type="spellStart"/>
      <w:r w:rsidRPr="008426AA">
        <w:t>sau</w:t>
      </w:r>
      <w:proofErr w:type="spellEnd"/>
      <w:r w:rsidRPr="008426AA">
        <w:rPr>
          <w:spacing w:val="-1"/>
        </w:rPr>
        <w:t xml:space="preserve"> </w:t>
      </w:r>
      <w:proofErr w:type="spellStart"/>
      <w:r w:rsidRPr="008426AA">
        <w:t>nonanimală</w:t>
      </w:r>
      <w:proofErr w:type="spellEnd"/>
      <w:r w:rsidRPr="008426AA">
        <w:t>,</w:t>
      </w:r>
      <w:r w:rsidRPr="008426AA">
        <w:rPr>
          <w:spacing w:val="-1"/>
        </w:rPr>
        <w:t xml:space="preserve"> </w:t>
      </w:r>
      <w:r w:rsidRPr="008426AA">
        <w:t>precum</w:t>
      </w:r>
      <w:r w:rsidRPr="008426AA">
        <w:rPr>
          <w:spacing w:val="-1"/>
        </w:rPr>
        <w:t xml:space="preserve"> </w:t>
      </w:r>
      <w:proofErr w:type="spellStart"/>
      <w:r w:rsidRPr="008426AA">
        <w:t>și</w:t>
      </w:r>
      <w:proofErr w:type="spellEnd"/>
      <w:r w:rsidRPr="008426AA">
        <w:rPr>
          <w:spacing w:val="-1"/>
        </w:rPr>
        <w:t xml:space="preserve"> </w:t>
      </w:r>
      <w:proofErr w:type="spellStart"/>
      <w:r w:rsidRPr="008426AA">
        <w:t>activităților</w:t>
      </w:r>
      <w:proofErr w:type="spellEnd"/>
      <w:r w:rsidRPr="008426AA">
        <w:rPr>
          <w:spacing w:val="-1"/>
        </w:rPr>
        <w:t xml:space="preserve"> </w:t>
      </w:r>
      <w:r w:rsidRPr="008426AA">
        <w:t xml:space="preserve">de </w:t>
      </w:r>
      <w:proofErr w:type="spellStart"/>
      <w:r w:rsidRPr="008426AA">
        <w:t>producție</w:t>
      </w:r>
      <w:proofErr w:type="spellEnd"/>
      <w:r w:rsidRPr="008426AA">
        <w:t>,</w:t>
      </w:r>
      <w:r w:rsidRPr="008426AA">
        <w:rPr>
          <w:spacing w:val="-9"/>
        </w:rPr>
        <w:t xml:space="preserve"> </w:t>
      </w:r>
      <w:proofErr w:type="spellStart"/>
      <w:r w:rsidRPr="008426AA">
        <w:t>procesare</w:t>
      </w:r>
      <w:proofErr w:type="spellEnd"/>
      <w:r w:rsidRPr="008426AA">
        <w:t>,</w:t>
      </w:r>
      <w:r w:rsidRPr="008426AA">
        <w:rPr>
          <w:spacing w:val="-9"/>
        </w:rPr>
        <w:t xml:space="preserve"> </w:t>
      </w:r>
      <w:proofErr w:type="spellStart"/>
      <w:r w:rsidRPr="008426AA">
        <w:t>depozitare</w:t>
      </w:r>
      <w:proofErr w:type="spellEnd"/>
      <w:r w:rsidRPr="008426AA">
        <w:t>,</w:t>
      </w:r>
      <w:r w:rsidRPr="008426AA">
        <w:rPr>
          <w:spacing w:val="-9"/>
        </w:rPr>
        <w:t xml:space="preserve"> </w:t>
      </w:r>
      <w:r w:rsidRPr="008426AA">
        <w:t>transport</w:t>
      </w:r>
      <w:r w:rsidRPr="008426AA">
        <w:rPr>
          <w:spacing w:val="-9"/>
        </w:rPr>
        <w:t xml:space="preserve"> </w:t>
      </w:r>
      <w:proofErr w:type="spellStart"/>
      <w:r w:rsidRPr="008426AA">
        <w:t>și</w:t>
      </w:r>
      <w:proofErr w:type="spellEnd"/>
      <w:r w:rsidRPr="008426AA">
        <w:rPr>
          <w:spacing w:val="-9"/>
        </w:rPr>
        <w:t xml:space="preserve"> </w:t>
      </w:r>
      <w:proofErr w:type="spellStart"/>
      <w:r w:rsidRPr="008426AA">
        <w:t>comercializare</w:t>
      </w:r>
      <w:proofErr w:type="spellEnd"/>
      <w:r w:rsidRPr="008426AA">
        <w:rPr>
          <w:spacing w:val="40"/>
        </w:rPr>
        <w:t xml:space="preserve"> </w:t>
      </w:r>
      <w:r w:rsidRPr="008426AA">
        <w:t>a</w:t>
      </w:r>
      <w:r w:rsidRPr="008426AA">
        <w:rPr>
          <w:spacing w:val="-10"/>
        </w:rPr>
        <w:t xml:space="preserve"> </w:t>
      </w:r>
      <w:proofErr w:type="spellStart"/>
      <w:r w:rsidRPr="008426AA">
        <w:t>produselor</w:t>
      </w:r>
      <w:proofErr w:type="spellEnd"/>
      <w:r w:rsidRPr="008426AA">
        <w:rPr>
          <w:spacing w:val="-10"/>
        </w:rPr>
        <w:t xml:space="preserve"> </w:t>
      </w:r>
      <w:proofErr w:type="spellStart"/>
      <w:r w:rsidRPr="008426AA">
        <w:t>alimentare</w:t>
      </w:r>
      <w:proofErr w:type="spellEnd"/>
      <w:r w:rsidRPr="008426AA">
        <w:rPr>
          <w:spacing w:val="-10"/>
        </w:rPr>
        <w:t xml:space="preserve"> </w:t>
      </w:r>
      <w:r w:rsidRPr="008426AA">
        <w:t xml:space="preserve">de origine </w:t>
      </w:r>
      <w:proofErr w:type="spellStart"/>
      <w:r w:rsidRPr="008426AA">
        <w:t>nonanimală</w:t>
      </w:r>
      <w:proofErr w:type="spellEnd"/>
      <w:r w:rsidRPr="008426AA">
        <w:t xml:space="preserve">, </w:t>
      </w:r>
      <w:proofErr w:type="spellStart"/>
      <w:r w:rsidRPr="008426AA">
        <w:t>emis</w:t>
      </w:r>
      <w:proofErr w:type="spellEnd"/>
      <w:r w:rsidRPr="008426AA">
        <w:t xml:space="preserve"> de </w:t>
      </w:r>
      <w:proofErr w:type="spellStart"/>
      <w:r w:rsidRPr="008426AA">
        <w:t>Autoritatea</w:t>
      </w:r>
      <w:proofErr w:type="spellEnd"/>
      <w:r w:rsidRPr="008426AA">
        <w:t xml:space="preserve"> </w:t>
      </w:r>
      <w:proofErr w:type="spellStart"/>
      <w:r w:rsidRPr="008426AA">
        <w:t>Națională</w:t>
      </w:r>
      <w:proofErr w:type="spellEnd"/>
      <w:r w:rsidRPr="008426AA">
        <w:t xml:space="preserve"> </w:t>
      </w:r>
      <w:proofErr w:type="spellStart"/>
      <w:r w:rsidRPr="008426AA">
        <w:t>Sanitară</w:t>
      </w:r>
      <w:proofErr w:type="spellEnd"/>
      <w:r w:rsidRPr="008426AA">
        <w:t xml:space="preserve"> </w:t>
      </w:r>
      <w:proofErr w:type="spellStart"/>
      <w:r w:rsidRPr="008426AA">
        <w:t>Veterinară</w:t>
      </w:r>
      <w:proofErr w:type="spellEnd"/>
      <w:r w:rsidRPr="008426AA">
        <w:t xml:space="preserve"> </w:t>
      </w:r>
      <w:proofErr w:type="spellStart"/>
      <w:r w:rsidRPr="008426AA">
        <w:t>și</w:t>
      </w:r>
      <w:proofErr w:type="spellEnd"/>
      <w:r w:rsidRPr="008426AA">
        <w:t xml:space="preserve"> </w:t>
      </w:r>
      <w:proofErr w:type="spellStart"/>
      <w:r w:rsidRPr="008426AA">
        <w:t>pentru</w:t>
      </w:r>
      <w:proofErr w:type="spellEnd"/>
      <w:r w:rsidRPr="008426AA">
        <w:t xml:space="preserve"> </w:t>
      </w:r>
      <w:proofErr w:type="spellStart"/>
      <w:r w:rsidRPr="008426AA">
        <w:t>Siguranța</w:t>
      </w:r>
      <w:proofErr w:type="spellEnd"/>
      <w:r w:rsidRPr="008426AA">
        <w:t xml:space="preserve"> </w:t>
      </w:r>
      <w:proofErr w:type="spellStart"/>
      <w:r w:rsidRPr="008426AA">
        <w:t>Alimentelor</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t>ulterioare</w:t>
      </w:r>
      <w:proofErr w:type="spellEnd"/>
      <w:r w:rsidRPr="008426AA">
        <w:t>;</w:t>
      </w:r>
    </w:p>
    <w:p w14:paraId="7826B4B0" w14:textId="77777777" w:rsidR="00982251" w:rsidRPr="008426AA" w:rsidRDefault="00982251" w:rsidP="00982251">
      <w:pPr>
        <w:pStyle w:val="Listparagraf"/>
        <w:widowControl w:val="0"/>
        <w:numPr>
          <w:ilvl w:val="0"/>
          <w:numId w:val="11"/>
        </w:numPr>
        <w:tabs>
          <w:tab w:val="left" w:pos="861"/>
        </w:tabs>
        <w:autoSpaceDE w:val="0"/>
        <w:autoSpaceDN w:val="0"/>
        <w:spacing w:before="1" w:after="0" w:line="240" w:lineRule="auto"/>
        <w:ind w:right="-6"/>
        <w:contextualSpacing w:val="0"/>
        <w:jc w:val="both"/>
      </w:pPr>
      <w:proofErr w:type="spellStart"/>
      <w:r w:rsidRPr="008426AA">
        <w:t>Ordin</w:t>
      </w:r>
      <w:proofErr w:type="spellEnd"/>
      <w:r w:rsidRPr="008426AA">
        <w:t xml:space="preserve"> nr. 57/2010 </w:t>
      </w:r>
      <w:proofErr w:type="spellStart"/>
      <w:r w:rsidRPr="008426AA">
        <w:t>pentru</w:t>
      </w:r>
      <w:proofErr w:type="spellEnd"/>
      <w:r w:rsidRPr="008426AA">
        <w:t xml:space="preserve"> </w:t>
      </w:r>
      <w:proofErr w:type="spellStart"/>
      <w:r w:rsidRPr="008426AA">
        <w:t>aprobarea</w:t>
      </w:r>
      <w:proofErr w:type="spellEnd"/>
      <w:r w:rsidRPr="008426AA">
        <w:t xml:space="preserve"> </w:t>
      </w:r>
      <w:proofErr w:type="spellStart"/>
      <w:r w:rsidRPr="008426AA">
        <w:t>Normei</w:t>
      </w:r>
      <w:proofErr w:type="spellEnd"/>
      <w:r w:rsidRPr="008426AA">
        <w:t xml:space="preserve"> </w:t>
      </w:r>
      <w:proofErr w:type="spellStart"/>
      <w:r w:rsidRPr="008426AA">
        <w:t>sanitare</w:t>
      </w:r>
      <w:proofErr w:type="spellEnd"/>
      <w:r w:rsidRPr="008426AA">
        <w:t xml:space="preserve"> </w:t>
      </w:r>
      <w:proofErr w:type="spellStart"/>
      <w:r w:rsidRPr="008426AA">
        <w:t>veterinare</w:t>
      </w:r>
      <w:proofErr w:type="spellEnd"/>
      <w:r w:rsidRPr="008426AA">
        <w:t xml:space="preserve"> </w:t>
      </w:r>
      <w:proofErr w:type="spellStart"/>
      <w:r w:rsidRPr="008426AA">
        <w:t>privind</w:t>
      </w:r>
      <w:proofErr w:type="spellEnd"/>
      <w:r w:rsidRPr="008426AA">
        <w:t xml:space="preserve"> </w:t>
      </w:r>
      <w:proofErr w:type="spellStart"/>
      <w:r w:rsidRPr="008426AA">
        <w:t>procedura</w:t>
      </w:r>
      <w:proofErr w:type="spellEnd"/>
      <w:r w:rsidRPr="008426AA">
        <w:t xml:space="preserve"> de </w:t>
      </w:r>
      <w:proofErr w:type="spellStart"/>
      <w:r w:rsidRPr="008426AA">
        <w:t>autorizare</w:t>
      </w:r>
      <w:proofErr w:type="spellEnd"/>
      <w:r w:rsidRPr="008426AA">
        <w:t xml:space="preserve"> </w:t>
      </w:r>
      <w:proofErr w:type="spellStart"/>
      <w:r w:rsidRPr="008426AA">
        <w:t>sanitară</w:t>
      </w:r>
      <w:proofErr w:type="spellEnd"/>
      <w:r w:rsidRPr="008426AA">
        <w:t xml:space="preserve"> </w:t>
      </w:r>
      <w:proofErr w:type="spellStart"/>
      <w:r w:rsidRPr="008426AA">
        <w:t>veterinară</w:t>
      </w:r>
      <w:proofErr w:type="spellEnd"/>
      <w:r w:rsidRPr="008426AA">
        <w:t xml:space="preserve"> a </w:t>
      </w:r>
      <w:proofErr w:type="spellStart"/>
      <w:r w:rsidRPr="008426AA">
        <w:t>unităților</w:t>
      </w:r>
      <w:proofErr w:type="spellEnd"/>
      <w:r w:rsidRPr="008426AA">
        <w:t xml:space="preserve"> care </w:t>
      </w:r>
      <w:proofErr w:type="spellStart"/>
      <w:r w:rsidRPr="008426AA">
        <w:t>produc</w:t>
      </w:r>
      <w:proofErr w:type="spellEnd"/>
      <w:r w:rsidRPr="008426AA">
        <w:t xml:space="preserve">, </w:t>
      </w:r>
      <w:proofErr w:type="spellStart"/>
      <w:r w:rsidRPr="008426AA">
        <w:t>procesează</w:t>
      </w:r>
      <w:proofErr w:type="spellEnd"/>
      <w:r w:rsidRPr="008426AA">
        <w:t xml:space="preserve">, </w:t>
      </w:r>
      <w:proofErr w:type="spellStart"/>
      <w:r w:rsidRPr="008426AA">
        <w:t>depozitează</w:t>
      </w:r>
      <w:proofErr w:type="spellEnd"/>
      <w:r w:rsidRPr="008426AA">
        <w:t xml:space="preserve">, </w:t>
      </w:r>
      <w:proofErr w:type="spellStart"/>
      <w:r w:rsidRPr="008426AA">
        <w:t>transportă</w:t>
      </w:r>
      <w:proofErr w:type="spellEnd"/>
      <w:r w:rsidRPr="008426AA">
        <w:t xml:space="preserve"> </w:t>
      </w:r>
      <w:proofErr w:type="spellStart"/>
      <w:r w:rsidRPr="008426AA">
        <w:t>și</w:t>
      </w:r>
      <w:proofErr w:type="spellEnd"/>
      <w:r w:rsidRPr="008426AA">
        <w:t>/</w:t>
      </w:r>
      <w:proofErr w:type="spellStart"/>
      <w:r w:rsidRPr="008426AA">
        <w:t>sau</w:t>
      </w:r>
      <w:proofErr w:type="spellEnd"/>
      <w:r w:rsidRPr="008426AA">
        <w:t xml:space="preserve"> </w:t>
      </w:r>
      <w:proofErr w:type="spellStart"/>
      <w:r w:rsidRPr="008426AA">
        <w:t>distribuie</w:t>
      </w:r>
      <w:proofErr w:type="spellEnd"/>
      <w:r w:rsidRPr="008426AA">
        <w:t xml:space="preserve"> </w:t>
      </w:r>
      <w:proofErr w:type="spellStart"/>
      <w:r w:rsidRPr="008426AA">
        <w:t>produse</w:t>
      </w:r>
      <w:proofErr w:type="spellEnd"/>
      <w:r w:rsidRPr="008426AA">
        <w:t xml:space="preserve"> de origine </w:t>
      </w:r>
      <w:proofErr w:type="spellStart"/>
      <w:r w:rsidRPr="008426AA">
        <w:t>animală</w:t>
      </w:r>
      <w:proofErr w:type="spellEnd"/>
      <w:r w:rsidRPr="008426AA">
        <w:t xml:space="preserve">, </w:t>
      </w:r>
      <w:proofErr w:type="spellStart"/>
      <w:r w:rsidRPr="008426AA">
        <w:t>emis</w:t>
      </w:r>
      <w:proofErr w:type="spellEnd"/>
      <w:r w:rsidRPr="008426AA">
        <w:t xml:space="preserve"> de </w:t>
      </w:r>
      <w:proofErr w:type="spellStart"/>
      <w:r w:rsidRPr="008426AA">
        <w:t>Autoritatea</w:t>
      </w:r>
      <w:proofErr w:type="spellEnd"/>
      <w:r w:rsidRPr="008426AA">
        <w:t xml:space="preserve"> </w:t>
      </w:r>
      <w:proofErr w:type="spellStart"/>
      <w:r w:rsidRPr="008426AA">
        <w:t>Națională</w:t>
      </w:r>
      <w:proofErr w:type="spellEnd"/>
      <w:r w:rsidRPr="008426AA">
        <w:t xml:space="preserve"> </w:t>
      </w:r>
      <w:proofErr w:type="spellStart"/>
      <w:r w:rsidRPr="008426AA">
        <w:t>Sanitară</w:t>
      </w:r>
      <w:proofErr w:type="spellEnd"/>
      <w:r w:rsidRPr="008426AA">
        <w:t xml:space="preserve"> </w:t>
      </w:r>
      <w:proofErr w:type="spellStart"/>
      <w:r w:rsidRPr="008426AA">
        <w:t>Veterinară</w:t>
      </w:r>
      <w:proofErr w:type="spellEnd"/>
      <w:r w:rsidRPr="008426AA">
        <w:t xml:space="preserve"> </w:t>
      </w:r>
      <w:proofErr w:type="spellStart"/>
      <w:r w:rsidRPr="008426AA">
        <w:t>și</w:t>
      </w:r>
      <w:proofErr w:type="spellEnd"/>
      <w:r w:rsidRPr="008426AA">
        <w:t xml:space="preserve"> </w:t>
      </w:r>
      <w:proofErr w:type="spellStart"/>
      <w:r w:rsidRPr="008426AA">
        <w:t>Pentru</w:t>
      </w:r>
      <w:proofErr w:type="spellEnd"/>
      <w:r w:rsidRPr="008426AA">
        <w:t xml:space="preserve"> </w:t>
      </w:r>
      <w:proofErr w:type="spellStart"/>
      <w:r w:rsidRPr="008426AA">
        <w:t>Siguranța</w:t>
      </w:r>
      <w:proofErr w:type="spellEnd"/>
      <w:r w:rsidRPr="008426AA">
        <w:t xml:space="preserve"> </w:t>
      </w:r>
      <w:proofErr w:type="spellStart"/>
      <w:r w:rsidRPr="008426AA">
        <w:t>Alimentelor</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rPr>
          <w:spacing w:val="-2"/>
        </w:rPr>
        <w:t>ulterioare</w:t>
      </w:r>
      <w:proofErr w:type="spellEnd"/>
      <w:r w:rsidRPr="008426AA">
        <w:rPr>
          <w:spacing w:val="-2"/>
        </w:rPr>
        <w:t>;</w:t>
      </w:r>
    </w:p>
    <w:p w14:paraId="7FEEC602" w14:textId="77777777" w:rsidR="00982251" w:rsidRPr="008426AA" w:rsidRDefault="00982251" w:rsidP="00982251">
      <w:pPr>
        <w:pStyle w:val="Listparagraf"/>
        <w:widowControl w:val="0"/>
        <w:numPr>
          <w:ilvl w:val="0"/>
          <w:numId w:val="11"/>
        </w:numPr>
        <w:tabs>
          <w:tab w:val="left" w:pos="861"/>
        </w:tabs>
        <w:autoSpaceDE w:val="0"/>
        <w:autoSpaceDN w:val="0"/>
        <w:spacing w:after="0" w:line="240" w:lineRule="auto"/>
        <w:ind w:right="-6"/>
        <w:contextualSpacing w:val="0"/>
        <w:jc w:val="both"/>
      </w:pPr>
      <w:proofErr w:type="spellStart"/>
      <w:r w:rsidRPr="008426AA">
        <w:t>Ordin</w:t>
      </w:r>
      <w:proofErr w:type="spellEnd"/>
      <w:r w:rsidRPr="008426AA">
        <w:t xml:space="preserve"> nr. 1798/2007 </w:t>
      </w:r>
      <w:proofErr w:type="spellStart"/>
      <w:r w:rsidRPr="008426AA">
        <w:t>pentru</w:t>
      </w:r>
      <w:proofErr w:type="spellEnd"/>
      <w:r w:rsidRPr="008426AA">
        <w:t xml:space="preserve"> </w:t>
      </w:r>
      <w:proofErr w:type="spellStart"/>
      <w:r w:rsidRPr="008426AA">
        <w:t>aprobarea</w:t>
      </w:r>
      <w:proofErr w:type="spellEnd"/>
      <w:r w:rsidRPr="008426AA">
        <w:t xml:space="preserve"> </w:t>
      </w:r>
      <w:proofErr w:type="spellStart"/>
      <w:r w:rsidRPr="008426AA">
        <w:t>Procedurii</w:t>
      </w:r>
      <w:proofErr w:type="spellEnd"/>
      <w:r w:rsidRPr="008426AA">
        <w:t xml:space="preserve"> de </w:t>
      </w:r>
      <w:proofErr w:type="spellStart"/>
      <w:r w:rsidRPr="008426AA">
        <w:t>emitere</w:t>
      </w:r>
      <w:proofErr w:type="spellEnd"/>
      <w:r w:rsidRPr="008426AA">
        <w:t xml:space="preserve"> </w:t>
      </w:r>
      <w:proofErr w:type="gramStart"/>
      <w:r w:rsidRPr="008426AA">
        <w:t>a</w:t>
      </w:r>
      <w:proofErr w:type="gramEnd"/>
      <w:r w:rsidRPr="008426AA">
        <w:t xml:space="preserve"> </w:t>
      </w:r>
      <w:proofErr w:type="spellStart"/>
      <w:r w:rsidRPr="008426AA">
        <w:t>autorizației</w:t>
      </w:r>
      <w:proofErr w:type="spellEnd"/>
      <w:r w:rsidRPr="008426AA">
        <w:t xml:space="preserve"> de </w:t>
      </w:r>
      <w:proofErr w:type="spellStart"/>
      <w:r w:rsidRPr="008426AA">
        <w:t>mediu</w:t>
      </w:r>
      <w:proofErr w:type="spellEnd"/>
      <w:r w:rsidRPr="008426AA">
        <w:t xml:space="preserve">, </w:t>
      </w:r>
      <w:proofErr w:type="spellStart"/>
      <w:r w:rsidRPr="008426AA">
        <w:t>emis</w:t>
      </w:r>
      <w:proofErr w:type="spellEnd"/>
      <w:r w:rsidRPr="008426AA">
        <w:rPr>
          <w:spacing w:val="40"/>
        </w:rPr>
        <w:t xml:space="preserve"> </w:t>
      </w:r>
      <w:r w:rsidRPr="008426AA">
        <w:t xml:space="preserve">de </w:t>
      </w:r>
      <w:proofErr w:type="spellStart"/>
      <w:r w:rsidRPr="008426AA">
        <w:t>Ministerul</w:t>
      </w:r>
      <w:proofErr w:type="spellEnd"/>
      <w:r w:rsidRPr="008426AA">
        <w:t xml:space="preserve"> </w:t>
      </w:r>
      <w:proofErr w:type="spellStart"/>
      <w:r w:rsidRPr="008426AA">
        <w:t>Mediului</w:t>
      </w:r>
      <w:proofErr w:type="spellEnd"/>
      <w:r w:rsidRPr="008426AA">
        <w:t xml:space="preserve"> </w:t>
      </w:r>
      <w:proofErr w:type="spellStart"/>
      <w:r w:rsidRPr="008426AA">
        <w:t>și</w:t>
      </w:r>
      <w:proofErr w:type="spellEnd"/>
      <w:r w:rsidRPr="008426AA">
        <w:t xml:space="preserve"> </w:t>
      </w:r>
      <w:proofErr w:type="spellStart"/>
      <w:r w:rsidRPr="008426AA">
        <w:t>Dezvoltării</w:t>
      </w:r>
      <w:proofErr w:type="spellEnd"/>
      <w:r w:rsidRPr="008426AA">
        <w:t xml:space="preserve"> </w:t>
      </w:r>
      <w:proofErr w:type="spellStart"/>
      <w:r w:rsidRPr="008426AA">
        <w:t>Durabile</w:t>
      </w:r>
      <w:proofErr w:type="spellEnd"/>
      <w:r w:rsidRPr="008426AA">
        <w:t xml:space="preserve">, cu </w:t>
      </w:r>
      <w:proofErr w:type="spellStart"/>
      <w:r w:rsidRPr="008426AA">
        <w:t>modificările</w:t>
      </w:r>
      <w:proofErr w:type="spellEnd"/>
      <w:r w:rsidRPr="008426AA">
        <w:t xml:space="preserve"> </w:t>
      </w:r>
      <w:proofErr w:type="spellStart"/>
      <w:r w:rsidRPr="008426AA">
        <w:t>și</w:t>
      </w:r>
      <w:proofErr w:type="spellEnd"/>
      <w:r w:rsidRPr="008426AA">
        <w:t xml:space="preserve"> </w:t>
      </w:r>
      <w:proofErr w:type="spellStart"/>
      <w:r w:rsidRPr="008426AA">
        <w:t>completările</w:t>
      </w:r>
      <w:proofErr w:type="spellEnd"/>
      <w:r w:rsidRPr="008426AA">
        <w:t xml:space="preserve"> </w:t>
      </w:r>
      <w:proofErr w:type="spellStart"/>
      <w:r w:rsidRPr="008426AA">
        <w:rPr>
          <w:spacing w:val="-2"/>
        </w:rPr>
        <w:t>ulterioare</w:t>
      </w:r>
      <w:proofErr w:type="spellEnd"/>
      <w:r w:rsidRPr="008426AA">
        <w:rPr>
          <w:spacing w:val="-2"/>
        </w:rPr>
        <w:t>;</w:t>
      </w:r>
    </w:p>
    <w:p w14:paraId="062F4785" w14:textId="77777777" w:rsidR="00982251" w:rsidRPr="008426AA" w:rsidRDefault="00982251" w:rsidP="00982251">
      <w:pPr>
        <w:pStyle w:val="Listparagraf"/>
        <w:widowControl w:val="0"/>
        <w:numPr>
          <w:ilvl w:val="0"/>
          <w:numId w:val="11"/>
        </w:numPr>
        <w:tabs>
          <w:tab w:val="left" w:pos="860"/>
        </w:tabs>
        <w:autoSpaceDE w:val="0"/>
        <w:autoSpaceDN w:val="0"/>
        <w:spacing w:after="0" w:line="240" w:lineRule="auto"/>
        <w:ind w:left="860" w:right="-6" w:hanging="359"/>
        <w:contextualSpacing w:val="0"/>
        <w:jc w:val="both"/>
      </w:pPr>
      <w:r w:rsidRPr="008426AA">
        <w:t>art.</w:t>
      </w:r>
      <w:r w:rsidRPr="008426AA">
        <w:rPr>
          <w:spacing w:val="14"/>
        </w:rPr>
        <w:t xml:space="preserve"> </w:t>
      </w:r>
      <w:r w:rsidRPr="008426AA">
        <w:t>129</w:t>
      </w:r>
      <w:r w:rsidRPr="008426AA">
        <w:rPr>
          <w:spacing w:val="17"/>
        </w:rPr>
        <w:t xml:space="preserve"> </w:t>
      </w:r>
      <w:proofErr w:type="spellStart"/>
      <w:r w:rsidRPr="008426AA">
        <w:t>alin</w:t>
      </w:r>
      <w:proofErr w:type="spellEnd"/>
      <w:r w:rsidRPr="008426AA">
        <w:t>.</w:t>
      </w:r>
      <w:r w:rsidRPr="008426AA">
        <w:rPr>
          <w:spacing w:val="17"/>
        </w:rPr>
        <w:t xml:space="preserve"> </w:t>
      </w:r>
      <w:r w:rsidRPr="008426AA">
        <w:t>(2),</w:t>
      </w:r>
      <w:r w:rsidRPr="008426AA">
        <w:rPr>
          <w:spacing w:val="17"/>
        </w:rPr>
        <w:t xml:space="preserve"> </w:t>
      </w:r>
      <w:r w:rsidRPr="008426AA">
        <w:t>lit.</w:t>
      </w:r>
      <w:r w:rsidRPr="008426AA">
        <w:rPr>
          <w:spacing w:val="16"/>
        </w:rPr>
        <w:t xml:space="preserve"> </w:t>
      </w:r>
      <w:r w:rsidRPr="008426AA">
        <w:t>c),</w:t>
      </w:r>
      <w:r w:rsidRPr="008426AA">
        <w:rPr>
          <w:spacing w:val="14"/>
        </w:rPr>
        <w:t xml:space="preserve"> </w:t>
      </w:r>
      <w:proofErr w:type="spellStart"/>
      <w:r w:rsidRPr="008426AA">
        <w:t>coroborat</w:t>
      </w:r>
      <w:proofErr w:type="spellEnd"/>
      <w:r w:rsidRPr="008426AA">
        <w:rPr>
          <w:spacing w:val="18"/>
        </w:rPr>
        <w:t xml:space="preserve"> </w:t>
      </w:r>
      <w:r w:rsidRPr="008426AA">
        <w:t>cu</w:t>
      </w:r>
      <w:r w:rsidRPr="008426AA">
        <w:rPr>
          <w:spacing w:val="17"/>
        </w:rPr>
        <w:t xml:space="preserve"> </w:t>
      </w:r>
      <w:r w:rsidRPr="008426AA">
        <w:t>art.</w:t>
      </w:r>
      <w:r w:rsidRPr="008426AA">
        <w:rPr>
          <w:spacing w:val="17"/>
        </w:rPr>
        <w:t xml:space="preserve"> </w:t>
      </w:r>
      <w:r w:rsidRPr="008426AA">
        <w:t>129</w:t>
      </w:r>
      <w:r w:rsidRPr="008426AA">
        <w:rPr>
          <w:spacing w:val="17"/>
        </w:rPr>
        <w:t xml:space="preserve"> </w:t>
      </w:r>
      <w:proofErr w:type="spellStart"/>
      <w:r w:rsidRPr="008426AA">
        <w:t>alin</w:t>
      </w:r>
      <w:proofErr w:type="spellEnd"/>
      <w:r w:rsidRPr="008426AA">
        <w:t>.</w:t>
      </w:r>
      <w:r w:rsidRPr="008426AA">
        <w:rPr>
          <w:spacing w:val="17"/>
        </w:rPr>
        <w:t xml:space="preserve"> </w:t>
      </w:r>
      <w:r w:rsidRPr="008426AA">
        <w:t>(6),</w:t>
      </w:r>
      <w:r w:rsidRPr="008426AA">
        <w:rPr>
          <w:spacing w:val="17"/>
        </w:rPr>
        <w:t xml:space="preserve"> </w:t>
      </w:r>
      <w:r w:rsidRPr="008426AA">
        <w:t>lit.</w:t>
      </w:r>
      <w:r w:rsidRPr="008426AA">
        <w:rPr>
          <w:spacing w:val="18"/>
        </w:rPr>
        <w:t xml:space="preserve"> </w:t>
      </w:r>
      <w:r w:rsidRPr="008426AA">
        <w:t>a)</w:t>
      </w:r>
      <w:r w:rsidRPr="008426AA">
        <w:rPr>
          <w:spacing w:val="17"/>
        </w:rPr>
        <w:t xml:space="preserve"> </w:t>
      </w:r>
      <w:r w:rsidRPr="008426AA">
        <w:t>din</w:t>
      </w:r>
      <w:r w:rsidRPr="008426AA">
        <w:rPr>
          <w:spacing w:val="16"/>
        </w:rPr>
        <w:t xml:space="preserve"> </w:t>
      </w:r>
      <w:r w:rsidRPr="008426AA">
        <w:t>O.U.G.</w:t>
      </w:r>
      <w:r w:rsidRPr="008426AA">
        <w:rPr>
          <w:spacing w:val="15"/>
        </w:rPr>
        <w:t xml:space="preserve"> </w:t>
      </w:r>
      <w:r w:rsidRPr="008426AA">
        <w:t>nr.</w:t>
      </w:r>
      <w:r w:rsidRPr="008426AA">
        <w:rPr>
          <w:spacing w:val="17"/>
        </w:rPr>
        <w:t xml:space="preserve"> </w:t>
      </w:r>
      <w:r w:rsidRPr="008426AA">
        <w:rPr>
          <w:spacing w:val="-2"/>
        </w:rPr>
        <w:t xml:space="preserve">57/2019 </w:t>
      </w:r>
      <w:proofErr w:type="spellStart"/>
      <w:r w:rsidRPr="008426AA">
        <w:t>privind</w:t>
      </w:r>
      <w:proofErr w:type="spellEnd"/>
      <w:r w:rsidRPr="008426AA">
        <w:rPr>
          <w:spacing w:val="-4"/>
        </w:rPr>
        <w:t xml:space="preserve"> </w:t>
      </w:r>
      <w:proofErr w:type="spellStart"/>
      <w:r w:rsidRPr="008426AA">
        <w:t>Codul</w:t>
      </w:r>
      <w:proofErr w:type="spellEnd"/>
      <w:r w:rsidRPr="008426AA">
        <w:rPr>
          <w:spacing w:val="-1"/>
        </w:rPr>
        <w:t xml:space="preserve"> </w:t>
      </w:r>
      <w:proofErr w:type="spellStart"/>
      <w:r w:rsidRPr="008426AA">
        <w:t>administrativ</w:t>
      </w:r>
      <w:proofErr w:type="spellEnd"/>
      <w:r w:rsidRPr="008426AA">
        <w:t>,</w:t>
      </w:r>
      <w:r w:rsidRPr="008426AA">
        <w:rPr>
          <w:spacing w:val="-2"/>
        </w:rPr>
        <w:t xml:space="preserve"> </w:t>
      </w:r>
      <w:r w:rsidRPr="008426AA">
        <w:t>cu</w:t>
      </w:r>
      <w:r w:rsidRPr="008426AA">
        <w:rPr>
          <w:spacing w:val="-1"/>
        </w:rPr>
        <w:t xml:space="preserve"> </w:t>
      </w:r>
      <w:proofErr w:type="spellStart"/>
      <w:r w:rsidRPr="008426AA">
        <w:t>modificările</w:t>
      </w:r>
      <w:proofErr w:type="spellEnd"/>
      <w:r w:rsidRPr="008426AA">
        <w:rPr>
          <w:spacing w:val="-3"/>
        </w:rPr>
        <w:t xml:space="preserve"> </w:t>
      </w:r>
      <w:proofErr w:type="spellStart"/>
      <w:r w:rsidRPr="008426AA">
        <w:t>și</w:t>
      </w:r>
      <w:proofErr w:type="spellEnd"/>
      <w:r w:rsidRPr="008426AA">
        <w:rPr>
          <w:spacing w:val="-1"/>
        </w:rPr>
        <w:t xml:space="preserve"> </w:t>
      </w:r>
      <w:proofErr w:type="spellStart"/>
      <w:r w:rsidRPr="008426AA">
        <w:t>completările</w:t>
      </w:r>
      <w:proofErr w:type="spellEnd"/>
      <w:r w:rsidRPr="008426AA">
        <w:rPr>
          <w:spacing w:val="-2"/>
        </w:rPr>
        <w:t xml:space="preserve"> </w:t>
      </w:r>
      <w:proofErr w:type="spellStart"/>
      <w:r w:rsidRPr="008426AA">
        <w:rPr>
          <w:spacing w:val="-2"/>
        </w:rPr>
        <w:t>ulterioare</w:t>
      </w:r>
      <w:proofErr w:type="spellEnd"/>
      <w:r w:rsidRPr="008426AA">
        <w:rPr>
          <w:spacing w:val="-2"/>
        </w:rPr>
        <w:t>;</w:t>
      </w:r>
    </w:p>
    <w:p w14:paraId="5ED7787B" w14:textId="77777777" w:rsidR="00982251" w:rsidRDefault="00982251" w:rsidP="00982251">
      <w:pPr>
        <w:spacing w:line="321" w:lineRule="exact"/>
        <w:ind w:left="28"/>
        <w:jc w:val="center"/>
        <w:rPr>
          <w:rFonts w:ascii="Times New Roman" w:hAnsi="Times New Roman" w:cs="Times New Roman"/>
          <w:sz w:val="24"/>
          <w:szCs w:val="24"/>
        </w:rPr>
      </w:pPr>
    </w:p>
    <w:p w14:paraId="4E5868B3" w14:textId="77777777" w:rsidR="00982251" w:rsidRDefault="00982251" w:rsidP="00982251">
      <w:pPr>
        <w:spacing w:line="321" w:lineRule="exact"/>
        <w:ind w:left="28"/>
        <w:jc w:val="center"/>
        <w:rPr>
          <w:rFonts w:ascii="Times New Roman" w:hAnsi="Times New Roman" w:cs="Times New Roman"/>
          <w:sz w:val="24"/>
          <w:szCs w:val="24"/>
        </w:rPr>
      </w:pPr>
    </w:p>
    <w:p w14:paraId="3F95B4B0" w14:textId="77777777" w:rsidR="00982251" w:rsidRPr="008426AA" w:rsidRDefault="00982251" w:rsidP="00982251">
      <w:pPr>
        <w:spacing w:line="321" w:lineRule="exact"/>
        <w:ind w:left="28"/>
        <w:jc w:val="center"/>
        <w:rPr>
          <w:rFonts w:ascii="Times New Roman" w:hAnsi="Times New Roman" w:cs="Times New Roman"/>
          <w:sz w:val="24"/>
          <w:szCs w:val="24"/>
        </w:rPr>
      </w:pPr>
    </w:p>
    <w:p w14:paraId="0B35E53F" w14:textId="77777777" w:rsidR="00982251" w:rsidRPr="008426AA" w:rsidRDefault="00982251" w:rsidP="00982251">
      <w:pPr>
        <w:shd w:val="clear" w:color="auto" w:fill="FFFFFF" w:themeFill="background1"/>
        <w:spacing w:line="321" w:lineRule="exact"/>
        <w:ind w:left="28"/>
        <w:jc w:val="center"/>
        <w:rPr>
          <w:rFonts w:ascii="Times New Roman" w:hAnsi="Times New Roman" w:cs="Times New Roman"/>
          <w:b/>
          <w:bCs/>
          <w:sz w:val="24"/>
          <w:szCs w:val="24"/>
        </w:rPr>
      </w:pPr>
      <w:r w:rsidRPr="008426AA">
        <w:rPr>
          <w:rFonts w:ascii="Times New Roman" w:hAnsi="Times New Roman" w:cs="Times New Roman"/>
          <w:b/>
          <w:bCs/>
          <w:sz w:val="24"/>
          <w:szCs w:val="24"/>
        </w:rPr>
        <w:lastRenderedPageBreak/>
        <w:t>CAPITOLUL 2</w:t>
      </w:r>
    </w:p>
    <w:p w14:paraId="2DA85E35" w14:textId="77777777" w:rsidR="00982251" w:rsidRPr="008426AA" w:rsidRDefault="00982251" w:rsidP="00982251">
      <w:pPr>
        <w:shd w:val="clear" w:color="auto" w:fill="FFFFFF" w:themeFill="background1"/>
        <w:spacing w:line="321" w:lineRule="exact"/>
        <w:ind w:left="28"/>
        <w:jc w:val="center"/>
        <w:rPr>
          <w:rFonts w:ascii="Times New Roman" w:hAnsi="Times New Roman" w:cs="Times New Roman"/>
          <w:b/>
          <w:bCs/>
          <w:sz w:val="24"/>
          <w:szCs w:val="24"/>
        </w:rPr>
      </w:pPr>
      <w:r w:rsidRPr="008426AA">
        <w:rPr>
          <w:rFonts w:ascii="Times New Roman" w:hAnsi="Times New Roman" w:cs="Times New Roman"/>
          <w:b/>
          <w:bCs/>
          <w:sz w:val="24"/>
          <w:szCs w:val="24"/>
        </w:rPr>
        <w:t>DEFINIȚII</w:t>
      </w:r>
    </w:p>
    <w:p w14:paraId="2F32D333" w14:textId="77777777" w:rsidR="00982251" w:rsidRPr="008426AA" w:rsidRDefault="00982251" w:rsidP="00982251">
      <w:pPr>
        <w:pStyle w:val="Corptext"/>
        <w:ind w:left="141"/>
        <w:jc w:val="both"/>
        <w:rPr>
          <w:rFonts w:ascii="Times New Roman" w:hAnsi="Times New Roman" w:cs="Times New Roman"/>
          <w:szCs w:val="24"/>
        </w:rPr>
      </w:pPr>
      <w:r w:rsidRPr="008426AA">
        <w:rPr>
          <w:rFonts w:ascii="Times New Roman" w:hAnsi="Times New Roman" w:cs="Times New Roman"/>
          <w:b/>
          <w:szCs w:val="24"/>
        </w:rPr>
        <w:t>Art. 2.</w:t>
      </w:r>
      <w:r w:rsidRPr="008426AA">
        <w:rPr>
          <w:rFonts w:ascii="Times New Roman" w:hAnsi="Times New Roman" w:cs="Times New Roman"/>
          <w:b/>
          <w:spacing w:val="-3"/>
          <w:szCs w:val="24"/>
        </w:rPr>
        <w:t xml:space="preserve"> </w:t>
      </w:r>
      <w:r w:rsidRPr="008426AA">
        <w:rPr>
          <w:rFonts w:ascii="Times New Roman" w:hAnsi="Times New Roman" w:cs="Times New Roman"/>
          <w:szCs w:val="24"/>
        </w:rPr>
        <w:t>În</w:t>
      </w:r>
      <w:r w:rsidRPr="008426AA">
        <w:rPr>
          <w:rFonts w:ascii="Times New Roman" w:hAnsi="Times New Roman" w:cs="Times New Roman"/>
          <w:spacing w:val="-1"/>
          <w:szCs w:val="24"/>
        </w:rPr>
        <w:t xml:space="preserve"> </w:t>
      </w:r>
      <w:r w:rsidRPr="008426AA">
        <w:rPr>
          <w:rFonts w:ascii="Times New Roman" w:hAnsi="Times New Roman" w:cs="Times New Roman"/>
          <w:szCs w:val="24"/>
        </w:rPr>
        <w:t>înțelesul</w:t>
      </w:r>
      <w:r w:rsidRPr="008426AA">
        <w:rPr>
          <w:rFonts w:ascii="Times New Roman" w:hAnsi="Times New Roman" w:cs="Times New Roman"/>
          <w:spacing w:val="-2"/>
          <w:szCs w:val="24"/>
        </w:rPr>
        <w:t xml:space="preserve"> </w:t>
      </w:r>
      <w:r w:rsidRPr="008426AA">
        <w:rPr>
          <w:rFonts w:ascii="Times New Roman" w:hAnsi="Times New Roman" w:cs="Times New Roman"/>
          <w:szCs w:val="24"/>
        </w:rPr>
        <w:t>prezentului</w:t>
      </w:r>
      <w:r w:rsidRPr="008426AA">
        <w:rPr>
          <w:rFonts w:ascii="Times New Roman" w:hAnsi="Times New Roman" w:cs="Times New Roman"/>
          <w:spacing w:val="-1"/>
          <w:szCs w:val="24"/>
        </w:rPr>
        <w:t xml:space="preserve"> </w:t>
      </w:r>
      <w:r w:rsidRPr="008426AA">
        <w:rPr>
          <w:rFonts w:ascii="Times New Roman" w:hAnsi="Times New Roman" w:cs="Times New Roman"/>
          <w:szCs w:val="24"/>
        </w:rPr>
        <w:t>Regulament,</w:t>
      </w:r>
      <w:r w:rsidRPr="008426AA">
        <w:rPr>
          <w:rFonts w:ascii="Times New Roman" w:hAnsi="Times New Roman" w:cs="Times New Roman"/>
          <w:spacing w:val="-2"/>
          <w:szCs w:val="24"/>
        </w:rPr>
        <w:t xml:space="preserve"> </w:t>
      </w:r>
      <w:r w:rsidRPr="008426AA">
        <w:rPr>
          <w:rFonts w:ascii="Times New Roman" w:hAnsi="Times New Roman" w:cs="Times New Roman"/>
          <w:szCs w:val="24"/>
        </w:rPr>
        <w:t>următorii</w:t>
      </w:r>
      <w:r w:rsidRPr="008426AA">
        <w:rPr>
          <w:rFonts w:ascii="Times New Roman" w:hAnsi="Times New Roman" w:cs="Times New Roman"/>
          <w:spacing w:val="-1"/>
          <w:szCs w:val="24"/>
        </w:rPr>
        <w:t xml:space="preserve"> </w:t>
      </w:r>
      <w:r w:rsidRPr="008426AA">
        <w:rPr>
          <w:rFonts w:ascii="Times New Roman" w:hAnsi="Times New Roman" w:cs="Times New Roman"/>
          <w:szCs w:val="24"/>
        </w:rPr>
        <w:t>termeni</w:t>
      </w:r>
      <w:r w:rsidRPr="008426AA">
        <w:rPr>
          <w:rFonts w:ascii="Times New Roman" w:hAnsi="Times New Roman" w:cs="Times New Roman"/>
          <w:spacing w:val="-2"/>
          <w:szCs w:val="24"/>
        </w:rPr>
        <w:t xml:space="preserve"> </w:t>
      </w:r>
      <w:r w:rsidRPr="008426AA">
        <w:rPr>
          <w:rFonts w:ascii="Times New Roman" w:hAnsi="Times New Roman" w:cs="Times New Roman"/>
          <w:szCs w:val="24"/>
        </w:rPr>
        <w:t>se</w:t>
      </w:r>
      <w:r w:rsidRPr="008426AA">
        <w:rPr>
          <w:rFonts w:ascii="Times New Roman" w:hAnsi="Times New Roman" w:cs="Times New Roman"/>
          <w:spacing w:val="-1"/>
          <w:szCs w:val="24"/>
        </w:rPr>
        <w:t xml:space="preserve"> </w:t>
      </w:r>
      <w:r w:rsidRPr="008426AA">
        <w:rPr>
          <w:rFonts w:ascii="Times New Roman" w:hAnsi="Times New Roman" w:cs="Times New Roman"/>
          <w:szCs w:val="24"/>
        </w:rPr>
        <w:t>definesc</w:t>
      </w:r>
      <w:r w:rsidRPr="008426AA">
        <w:rPr>
          <w:rFonts w:ascii="Times New Roman" w:hAnsi="Times New Roman" w:cs="Times New Roman"/>
          <w:spacing w:val="-2"/>
          <w:szCs w:val="24"/>
        </w:rPr>
        <w:t xml:space="preserve"> astfel:</w:t>
      </w:r>
    </w:p>
    <w:p w14:paraId="4BDD0AFE" w14:textId="77777777" w:rsidR="00982251" w:rsidRPr="008426AA" w:rsidRDefault="00982251" w:rsidP="00982251">
      <w:pPr>
        <w:widowControl w:val="0"/>
        <w:tabs>
          <w:tab w:val="left" w:pos="450"/>
        </w:tabs>
        <w:autoSpaceDE w:val="0"/>
        <w:autoSpaceDN w:val="0"/>
        <w:spacing w:after="0" w:line="240" w:lineRule="auto"/>
        <w:ind w:right="137"/>
        <w:jc w:val="both"/>
        <w:rPr>
          <w:rFonts w:ascii="Times New Roman" w:hAnsi="Times New Roman" w:cs="Times New Roman"/>
          <w:sz w:val="24"/>
          <w:szCs w:val="24"/>
        </w:rPr>
      </w:pPr>
      <w:r w:rsidRPr="008426AA">
        <w:rPr>
          <w:rFonts w:ascii="Times New Roman" w:hAnsi="Times New Roman" w:cs="Times New Roman"/>
          <w:b/>
          <w:sz w:val="24"/>
          <w:szCs w:val="24"/>
        </w:rPr>
        <w:tab/>
        <w:t xml:space="preserve">a) Acord de </w:t>
      </w:r>
      <w:proofErr w:type="spellStart"/>
      <w:r w:rsidRPr="008426AA">
        <w:rPr>
          <w:rFonts w:ascii="Times New Roman" w:hAnsi="Times New Roman" w:cs="Times New Roman"/>
          <w:b/>
          <w:sz w:val="24"/>
          <w:szCs w:val="24"/>
        </w:rPr>
        <w:t>ocupare</w:t>
      </w:r>
      <w:proofErr w:type="spellEnd"/>
      <w:r w:rsidRPr="008426AA">
        <w:rPr>
          <w:rFonts w:ascii="Times New Roman" w:hAnsi="Times New Roman" w:cs="Times New Roman"/>
          <w:b/>
          <w:sz w:val="24"/>
          <w:szCs w:val="24"/>
        </w:rPr>
        <w:t xml:space="preserve"> a </w:t>
      </w:r>
      <w:proofErr w:type="spellStart"/>
      <w:r w:rsidRPr="008426AA">
        <w:rPr>
          <w:rFonts w:ascii="Times New Roman" w:hAnsi="Times New Roman" w:cs="Times New Roman"/>
          <w:b/>
          <w:sz w:val="24"/>
          <w:szCs w:val="24"/>
        </w:rPr>
        <w:t>domeniului</w:t>
      </w:r>
      <w:proofErr w:type="spellEnd"/>
      <w:r w:rsidRPr="008426AA">
        <w:rPr>
          <w:rFonts w:ascii="Times New Roman" w:hAnsi="Times New Roman" w:cs="Times New Roman"/>
          <w:b/>
          <w:sz w:val="24"/>
          <w:szCs w:val="24"/>
        </w:rPr>
        <w:t xml:space="preserve"> public </w:t>
      </w:r>
      <w:proofErr w:type="spellStart"/>
      <w:r w:rsidRPr="008426AA">
        <w:rPr>
          <w:rFonts w:ascii="Times New Roman" w:hAnsi="Times New Roman" w:cs="Times New Roman"/>
          <w:b/>
          <w:sz w:val="24"/>
          <w:szCs w:val="24"/>
        </w:rPr>
        <w:t>sau</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privat</w:t>
      </w:r>
      <w:proofErr w:type="spellEnd"/>
      <w:r w:rsidRPr="008426AA">
        <w:rPr>
          <w:rFonts w:ascii="Times New Roman" w:hAnsi="Times New Roman" w:cs="Times New Roman"/>
          <w:b/>
          <w:sz w:val="24"/>
          <w:szCs w:val="24"/>
        </w:rPr>
        <w:t xml:space="preserve"> al </w:t>
      </w:r>
      <w:proofErr w:type="spellStart"/>
      <w:r w:rsidRPr="008426AA">
        <w:rPr>
          <w:rFonts w:ascii="Times New Roman" w:hAnsi="Times New Roman" w:cs="Times New Roman"/>
          <w:b/>
          <w:sz w:val="24"/>
          <w:szCs w:val="24"/>
        </w:rPr>
        <w:t>municipiului</w:t>
      </w:r>
      <w:proofErr w:type="spellEnd"/>
      <w:r w:rsidRPr="008426AA">
        <w:rPr>
          <w:rFonts w:ascii="Times New Roman" w:hAnsi="Times New Roman" w:cs="Times New Roman"/>
          <w:b/>
          <w:sz w:val="24"/>
          <w:szCs w:val="24"/>
        </w:rPr>
        <w:t xml:space="preserve"> Brad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modalitate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care,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schimbul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unei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taxe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utilizare</w:t>
      </w:r>
      <w:proofErr w:type="spellEnd"/>
      <w:r w:rsidRPr="008426AA">
        <w:rPr>
          <w:rFonts w:ascii="Times New Roman" w:hAnsi="Times New Roman" w:cs="Times New Roman"/>
          <w:sz w:val="24"/>
          <w:szCs w:val="24"/>
        </w:rPr>
        <w:t xml:space="preserve"> conform art.486 Cod Fiscal, </w:t>
      </w:r>
      <w:proofErr w:type="spellStart"/>
      <w:r w:rsidRPr="008426AA">
        <w:rPr>
          <w:rFonts w:ascii="Times New Roman" w:hAnsi="Times New Roman" w:cs="Times New Roman"/>
          <w:sz w:val="24"/>
          <w:szCs w:val="24"/>
        </w:rPr>
        <w:t>plătite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anticipat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astfel</w:t>
      </w:r>
      <w:proofErr w:type="spellEnd"/>
      <w:r w:rsidRPr="008426AA">
        <w:rPr>
          <w:rFonts w:ascii="Times New Roman" w:hAnsi="Times New Roman" w:cs="Times New Roman"/>
          <w:sz w:val="24"/>
          <w:szCs w:val="24"/>
        </w:rPr>
        <w:t xml:space="preserve"> cum </w:t>
      </w:r>
      <w:proofErr w:type="spellStart"/>
      <w:r w:rsidRPr="008426AA">
        <w:rPr>
          <w:rFonts w:ascii="Times New Roman" w:hAnsi="Times New Roman" w:cs="Times New Roman"/>
          <w:sz w:val="24"/>
          <w:szCs w:val="24"/>
        </w:rPr>
        <w:t>este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aceasta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stabilită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anual</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Consiliul</w:t>
      </w:r>
      <w:proofErr w:type="spellEnd"/>
      <w:r w:rsidRPr="008426AA">
        <w:rPr>
          <w:rFonts w:ascii="Times New Roman" w:hAnsi="Times New Roman" w:cs="Times New Roman"/>
          <w:sz w:val="24"/>
          <w:szCs w:val="24"/>
        </w:rPr>
        <w:t xml:space="preserve"> Local al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Brad, o </w:t>
      </w:r>
      <w:proofErr w:type="spellStart"/>
      <w:r w:rsidRPr="008426AA">
        <w:rPr>
          <w:rFonts w:ascii="Times New Roman" w:hAnsi="Times New Roman" w:cs="Times New Roman"/>
          <w:sz w:val="24"/>
          <w:szCs w:val="24"/>
        </w:rPr>
        <w:t>persoană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juridică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fizică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organizație</w:t>
      </w:r>
      <w:proofErr w:type="spellEnd"/>
      <w:r w:rsidRPr="008426AA">
        <w:rPr>
          <w:rFonts w:ascii="Times New Roman" w:hAnsi="Times New Roman" w:cs="Times New Roman"/>
          <w:sz w:val="24"/>
          <w:szCs w:val="24"/>
        </w:rPr>
        <w:t xml:space="preserve"> non-</w:t>
      </w:r>
      <w:proofErr w:type="spellStart"/>
      <w:r w:rsidRPr="008426AA">
        <w:rPr>
          <w:rFonts w:ascii="Times New Roman" w:hAnsi="Times New Roman" w:cs="Times New Roman"/>
          <w:sz w:val="24"/>
          <w:szCs w:val="24"/>
        </w:rPr>
        <w:t>guvernamentală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o </w:t>
      </w:r>
      <w:proofErr w:type="spellStart"/>
      <w:r w:rsidRPr="008426AA">
        <w:rPr>
          <w:rFonts w:ascii="Times New Roman" w:hAnsi="Times New Roman" w:cs="Times New Roman"/>
          <w:sz w:val="24"/>
          <w:szCs w:val="24"/>
        </w:rPr>
        <w:t>instituție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obţine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dreptul</w:t>
      </w:r>
      <w:proofErr w:type="spellEnd"/>
      <w:r w:rsidRPr="008426AA">
        <w:rPr>
          <w:rFonts w:ascii="Times New Roman" w:hAnsi="Times New Roman" w:cs="Times New Roman"/>
          <w:sz w:val="24"/>
          <w:szCs w:val="24"/>
        </w:rPr>
        <w:t xml:space="preserve"> de a </w:t>
      </w:r>
      <w:proofErr w:type="spellStart"/>
      <w:r w:rsidRPr="008426AA">
        <w:rPr>
          <w:rFonts w:ascii="Times New Roman" w:hAnsi="Times New Roman" w:cs="Times New Roman"/>
          <w:sz w:val="24"/>
          <w:szCs w:val="24"/>
        </w:rPr>
        <w:t>utiliza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domeniul</w:t>
      </w:r>
      <w:proofErr w:type="spellEnd"/>
      <w:r w:rsidRPr="008426AA">
        <w:rPr>
          <w:rFonts w:ascii="Times New Roman" w:hAnsi="Times New Roman" w:cs="Times New Roman"/>
          <w:sz w:val="24"/>
          <w:szCs w:val="24"/>
        </w:rPr>
        <w:t xml:space="preserve"> public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 xml:space="preserve"> al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Brad, pe o </w:t>
      </w:r>
      <w:proofErr w:type="spellStart"/>
      <w:r w:rsidRPr="008426AA">
        <w:rPr>
          <w:rFonts w:ascii="Times New Roman" w:hAnsi="Times New Roman" w:cs="Times New Roman"/>
          <w:sz w:val="24"/>
          <w:szCs w:val="24"/>
        </w:rPr>
        <w:t>durată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determinată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timp</w:t>
      </w:r>
      <w:proofErr w:type="spellEnd"/>
      <w:r w:rsidRPr="008426AA">
        <w:rPr>
          <w:rFonts w:ascii="Times New Roman" w:hAnsi="Times New Roman" w:cs="Times New Roman"/>
          <w:sz w:val="24"/>
          <w:szCs w:val="24"/>
        </w:rPr>
        <w:t>;</w:t>
      </w:r>
    </w:p>
    <w:p w14:paraId="79FB8657" w14:textId="77777777" w:rsidR="00982251" w:rsidRPr="008426AA" w:rsidRDefault="00982251" w:rsidP="00982251">
      <w:pPr>
        <w:widowControl w:val="0"/>
        <w:tabs>
          <w:tab w:val="left" w:pos="450"/>
        </w:tabs>
        <w:autoSpaceDE w:val="0"/>
        <w:autoSpaceDN w:val="0"/>
        <w:spacing w:before="1" w:after="0" w:line="240" w:lineRule="auto"/>
        <w:ind w:right="139"/>
        <w:jc w:val="both"/>
        <w:rPr>
          <w:rFonts w:ascii="Times New Roman" w:hAnsi="Times New Roman" w:cs="Times New Roman"/>
          <w:sz w:val="24"/>
          <w:szCs w:val="24"/>
        </w:rPr>
      </w:pPr>
      <w:r w:rsidRPr="008426AA">
        <w:rPr>
          <w:rFonts w:ascii="Times New Roman" w:hAnsi="Times New Roman" w:cs="Times New Roman"/>
          <w:b/>
          <w:sz w:val="24"/>
          <w:szCs w:val="24"/>
        </w:rPr>
        <w:tab/>
        <w:t xml:space="preserve">b) Agent economic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persoană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fizică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autorizată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întreprindere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individuală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întreprindere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familială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societate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comerciale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alte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entități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asociații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fundații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ce</w:t>
      </w:r>
      <w:proofErr w:type="spellEnd"/>
      <w:r w:rsidRPr="008426AA">
        <w:rPr>
          <w:rFonts w:ascii="Times New Roman" w:hAnsi="Times New Roman" w:cs="Times New Roman"/>
          <w:sz w:val="24"/>
          <w:szCs w:val="24"/>
        </w:rPr>
        <w:t xml:space="preserve"> pot fi </w:t>
      </w:r>
      <w:proofErr w:type="gramStart"/>
      <w:r w:rsidRPr="008426AA">
        <w:rPr>
          <w:rFonts w:ascii="Times New Roman" w:hAnsi="Times New Roman" w:cs="Times New Roman"/>
          <w:sz w:val="24"/>
          <w:szCs w:val="24"/>
        </w:rPr>
        <w:t>considerate ”</w:t>
      </w:r>
      <w:proofErr w:type="spellStart"/>
      <w:r w:rsidRPr="008426AA">
        <w:rPr>
          <w:rFonts w:ascii="Times New Roman" w:hAnsi="Times New Roman" w:cs="Times New Roman"/>
          <w:sz w:val="24"/>
          <w:szCs w:val="24"/>
        </w:rPr>
        <w:t>profesioniști</w:t>
      </w:r>
      <w:proofErr w:type="spellEnd"/>
      <w:proofErr w:type="gram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înțelesul</w:t>
      </w:r>
      <w:proofErr w:type="spellEnd"/>
      <w:r w:rsidRPr="008426AA">
        <w:rPr>
          <w:rFonts w:ascii="Times New Roman" w:hAnsi="Times New Roman" w:cs="Times New Roman"/>
          <w:sz w:val="24"/>
          <w:szCs w:val="24"/>
        </w:rPr>
        <w:t xml:space="preserve"> art. 3 Cod Civil, care,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cadrul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activității</w:t>
      </w:r>
      <w:proofErr w:type="spellEnd"/>
      <w:r w:rsidRPr="008426AA">
        <w:rPr>
          <w:rFonts w:ascii="Times New Roman" w:hAnsi="Times New Roman" w:cs="Times New Roman"/>
          <w:sz w:val="24"/>
          <w:szCs w:val="24"/>
        </w:rPr>
        <w:t xml:space="preserve"> sale </w:t>
      </w:r>
      <w:proofErr w:type="spellStart"/>
      <w:r w:rsidRPr="008426AA">
        <w:rPr>
          <w:rFonts w:ascii="Times New Roman" w:hAnsi="Times New Roman" w:cs="Times New Roman"/>
          <w:sz w:val="24"/>
          <w:szCs w:val="24"/>
        </w:rPr>
        <w:t>profesionale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fabrică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importă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depozitează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transportă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comercializează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părți</w:t>
      </w:r>
      <w:proofErr w:type="spellEnd"/>
      <w:r w:rsidRPr="008426AA">
        <w:rPr>
          <w:rFonts w:ascii="Times New Roman" w:hAnsi="Times New Roman" w:cs="Times New Roman"/>
          <w:sz w:val="24"/>
          <w:szCs w:val="24"/>
        </w:rPr>
        <w:t xml:space="preserve"> din </w:t>
      </w:r>
      <w:proofErr w:type="spellStart"/>
      <w:r w:rsidRPr="008426AA">
        <w:rPr>
          <w:rFonts w:ascii="Times New Roman" w:hAnsi="Times New Roman" w:cs="Times New Roman"/>
          <w:sz w:val="24"/>
          <w:szCs w:val="24"/>
        </w:rPr>
        <w:t>acestea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prestează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servicii</w:t>
      </w:r>
      <w:proofErr w:type="spellEnd"/>
      <w:r w:rsidRPr="008426AA">
        <w:rPr>
          <w:rFonts w:ascii="Times New Roman" w:hAnsi="Times New Roman" w:cs="Times New Roman"/>
          <w:sz w:val="24"/>
          <w:szCs w:val="24"/>
        </w:rPr>
        <w:t>.</w:t>
      </w:r>
    </w:p>
    <w:p w14:paraId="415DB02A" w14:textId="77777777" w:rsidR="00982251" w:rsidRPr="008426AA" w:rsidRDefault="00982251" w:rsidP="00982251">
      <w:pPr>
        <w:widowControl w:val="0"/>
        <w:tabs>
          <w:tab w:val="left" w:pos="45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sz w:val="24"/>
          <w:szCs w:val="24"/>
        </w:rPr>
        <w:tab/>
        <w:t xml:space="preserve">c) Acord </w:t>
      </w:r>
      <w:proofErr w:type="spellStart"/>
      <w:r w:rsidRPr="008426AA">
        <w:rPr>
          <w:rFonts w:ascii="Times New Roman" w:hAnsi="Times New Roman" w:cs="Times New Roman"/>
          <w:b/>
          <w:sz w:val="24"/>
          <w:szCs w:val="24"/>
        </w:rPr>
        <w:t>gratuit</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modalitate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care o </w:t>
      </w:r>
      <w:proofErr w:type="spellStart"/>
      <w:r w:rsidRPr="008426AA">
        <w:rPr>
          <w:rFonts w:ascii="Times New Roman" w:hAnsi="Times New Roman" w:cs="Times New Roman"/>
          <w:sz w:val="24"/>
          <w:szCs w:val="24"/>
        </w:rPr>
        <w:t>persoană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juridică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obţine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dreptul</w:t>
      </w:r>
      <w:proofErr w:type="spellEnd"/>
      <w:r w:rsidRPr="008426AA">
        <w:rPr>
          <w:rFonts w:ascii="Times New Roman" w:hAnsi="Times New Roman" w:cs="Times New Roman"/>
          <w:sz w:val="24"/>
          <w:szCs w:val="24"/>
        </w:rPr>
        <w:t xml:space="preserve"> de a </w:t>
      </w:r>
      <w:proofErr w:type="spellStart"/>
      <w:r w:rsidRPr="008426AA">
        <w:rPr>
          <w:rFonts w:ascii="Times New Roman" w:hAnsi="Times New Roman" w:cs="Times New Roman"/>
          <w:sz w:val="24"/>
          <w:szCs w:val="24"/>
        </w:rPr>
        <w:t>utiliza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domeniul</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public</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al</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Brad,</w:t>
      </w:r>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pe</w:t>
      </w:r>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o</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durată</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determinată</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timp</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fără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taxă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desfășurarea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activități</w:t>
      </w:r>
      <w:proofErr w:type="spellEnd"/>
      <w:r w:rsidRPr="008426AA">
        <w:rPr>
          <w:rFonts w:ascii="Times New Roman" w:hAnsi="Times New Roman" w:cs="Times New Roman"/>
          <w:sz w:val="24"/>
          <w:szCs w:val="24"/>
        </w:rPr>
        <w:t xml:space="preserve"> nonprofit de </w:t>
      </w:r>
      <w:proofErr w:type="spellStart"/>
      <w:r w:rsidRPr="008426AA">
        <w:rPr>
          <w:rFonts w:ascii="Times New Roman" w:hAnsi="Times New Roman" w:cs="Times New Roman"/>
          <w:sz w:val="24"/>
          <w:szCs w:val="24"/>
        </w:rPr>
        <w:t>interes</w:t>
      </w:r>
      <w:proofErr w:type="spellEnd"/>
      <w:r w:rsidRPr="008426AA">
        <w:rPr>
          <w:rFonts w:ascii="Times New Roman" w:hAnsi="Times New Roman" w:cs="Times New Roman"/>
          <w:sz w:val="24"/>
          <w:szCs w:val="24"/>
        </w:rPr>
        <w:t xml:space="preserve"> general.</w:t>
      </w:r>
    </w:p>
    <w:p w14:paraId="423C1F23" w14:textId="77777777" w:rsidR="00982251" w:rsidRPr="008426AA" w:rsidRDefault="00982251" w:rsidP="00982251">
      <w:pPr>
        <w:widowControl w:val="0"/>
        <w:tabs>
          <w:tab w:val="left" w:pos="270"/>
        </w:tabs>
        <w:autoSpaceDE w:val="0"/>
        <w:autoSpaceDN w:val="0"/>
        <w:spacing w:before="1" w:after="0" w:line="240" w:lineRule="auto"/>
        <w:ind w:right="139"/>
        <w:jc w:val="both"/>
        <w:rPr>
          <w:rFonts w:ascii="Times New Roman" w:hAnsi="Times New Roman" w:cs="Times New Roman"/>
          <w:sz w:val="24"/>
          <w:szCs w:val="24"/>
        </w:rPr>
      </w:pPr>
      <w:r w:rsidRPr="008426AA">
        <w:rPr>
          <w:rFonts w:ascii="Times New Roman" w:hAnsi="Times New Roman" w:cs="Times New Roman"/>
          <w:b/>
          <w:sz w:val="24"/>
          <w:szCs w:val="24"/>
        </w:rPr>
        <w:tab/>
        <w:t xml:space="preserve">   d) </w:t>
      </w:r>
      <w:proofErr w:type="spellStart"/>
      <w:r w:rsidRPr="008426AA">
        <w:rPr>
          <w:rFonts w:ascii="Times New Roman" w:hAnsi="Times New Roman" w:cs="Times New Roman"/>
          <w:b/>
          <w:sz w:val="24"/>
          <w:szCs w:val="24"/>
        </w:rPr>
        <w:t>Activitate</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promoțională</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totalitatea</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modalităţilor</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instrumentelor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specifice</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utilizate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facilita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cunoaşterea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aprecierea</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către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consumatori</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anumitor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servicii</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a</w:t>
      </w:r>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informa</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publicul</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asupra</w:t>
      </w:r>
      <w:proofErr w:type="spellEnd"/>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unor</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evenimente</w:t>
      </w:r>
      <w:proofErr w:type="spellEnd"/>
      <w:r w:rsidRPr="008426AA">
        <w:rPr>
          <w:rFonts w:ascii="Times New Roman" w:hAnsi="Times New Roman" w:cs="Times New Roman"/>
          <w:sz w:val="24"/>
          <w:szCs w:val="24"/>
        </w:rPr>
        <w:t>,</w:t>
      </w:r>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a</w:t>
      </w:r>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destinaţiei</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unor</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spaţii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lansări</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deschideri</w:t>
      </w:r>
      <w:proofErr w:type="spellEnd"/>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magazine</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altele</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asemenea</w:t>
      </w:r>
      <w:proofErr w:type="spellEnd"/>
      <w:r w:rsidRPr="008426AA">
        <w:rPr>
          <w:rFonts w:ascii="Times New Roman" w:hAnsi="Times New Roman" w:cs="Times New Roman"/>
          <w:sz w:val="24"/>
          <w:szCs w:val="24"/>
        </w:rPr>
        <w:t>,</w:t>
      </w:r>
      <w:r w:rsidRPr="008426AA">
        <w:rPr>
          <w:rFonts w:ascii="Times New Roman" w:hAnsi="Times New Roman" w:cs="Times New Roman"/>
          <w:spacing w:val="-8"/>
          <w:sz w:val="24"/>
          <w:szCs w:val="24"/>
        </w:rPr>
        <w:t xml:space="preserve"> </w:t>
      </w:r>
      <w:r w:rsidRPr="008426AA">
        <w:rPr>
          <w:rFonts w:ascii="Times New Roman" w:hAnsi="Times New Roman" w:cs="Times New Roman"/>
          <w:sz w:val="24"/>
          <w:szCs w:val="24"/>
        </w:rPr>
        <w:t>precum</w:t>
      </w:r>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orice</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formă</w:t>
      </w:r>
      <w:proofErr w:type="spellEnd"/>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prezentare</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unei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activităţi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comerciale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industriale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artizanale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liber -</w:t>
      </w:r>
      <w:proofErr w:type="spellStart"/>
      <w:r w:rsidRPr="008426AA">
        <w:rPr>
          <w:rFonts w:ascii="Times New Roman" w:hAnsi="Times New Roman" w:cs="Times New Roman"/>
          <w:sz w:val="24"/>
          <w:szCs w:val="24"/>
        </w:rPr>
        <w:t>profesioniste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având</w:t>
      </w:r>
      <w:proofErr w:type="spellEnd"/>
      <w:r w:rsidRPr="008426AA">
        <w:rPr>
          <w:rFonts w:ascii="Times New Roman" w:hAnsi="Times New Roman" w:cs="Times New Roman"/>
          <w:sz w:val="24"/>
          <w:szCs w:val="24"/>
        </w:rPr>
        <w:t xml:space="preserve"> ca scop </w:t>
      </w:r>
      <w:proofErr w:type="spellStart"/>
      <w:r w:rsidRPr="008426AA">
        <w:rPr>
          <w:rFonts w:ascii="Times New Roman" w:hAnsi="Times New Roman" w:cs="Times New Roman"/>
          <w:sz w:val="24"/>
          <w:szCs w:val="24"/>
        </w:rPr>
        <w:t>promovarea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vânzării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bunuri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servicii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drepturi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obligaţii</w:t>
      </w:r>
      <w:proofErr w:type="spellEnd"/>
      <w:r w:rsidRPr="008426AA">
        <w:rPr>
          <w:rFonts w:ascii="Times New Roman" w:hAnsi="Times New Roman" w:cs="Times New Roman"/>
          <w:sz w:val="24"/>
          <w:szCs w:val="24"/>
        </w:rPr>
        <w:t>;</w:t>
      </w:r>
    </w:p>
    <w:p w14:paraId="1783606D" w14:textId="77777777" w:rsidR="00982251" w:rsidRPr="008426AA" w:rsidRDefault="00982251" w:rsidP="00982251">
      <w:pPr>
        <w:widowControl w:val="0"/>
        <w:tabs>
          <w:tab w:val="left" w:pos="45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color w:val="C00000"/>
          <w:sz w:val="24"/>
          <w:szCs w:val="24"/>
        </w:rPr>
        <w:tab/>
      </w:r>
      <w:r w:rsidRPr="008426AA">
        <w:rPr>
          <w:rFonts w:ascii="Times New Roman" w:hAnsi="Times New Roman" w:cs="Times New Roman"/>
          <w:b/>
          <w:sz w:val="24"/>
          <w:szCs w:val="24"/>
        </w:rPr>
        <w:t xml:space="preserve">e) Caracter </w:t>
      </w:r>
      <w:proofErr w:type="spellStart"/>
      <w:r w:rsidRPr="008426AA">
        <w:rPr>
          <w:rFonts w:ascii="Times New Roman" w:hAnsi="Times New Roman" w:cs="Times New Roman"/>
          <w:b/>
          <w:sz w:val="24"/>
          <w:szCs w:val="24"/>
        </w:rPr>
        <w:t>ocazional</w:t>
      </w:r>
      <w:proofErr w:type="spellEnd"/>
      <w:r w:rsidRPr="008426AA">
        <w:rPr>
          <w:rFonts w:ascii="Times New Roman" w:hAnsi="Times New Roman" w:cs="Times New Roman"/>
          <w:b/>
          <w:sz w:val="24"/>
          <w:szCs w:val="24"/>
        </w:rPr>
        <w:t xml:space="preserve"> - </w:t>
      </w:r>
      <w:proofErr w:type="spellStart"/>
      <w:r w:rsidRPr="008426AA">
        <w:rPr>
          <w:rFonts w:ascii="Times New Roman" w:hAnsi="Times New Roman" w:cs="Times New Roman"/>
          <w:sz w:val="24"/>
          <w:szCs w:val="24"/>
        </w:rPr>
        <w:t>ocuparea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terenurilor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aparţinând</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domeniului</w:t>
      </w:r>
      <w:proofErr w:type="spellEnd"/>
      <w:r w:rsidRPr="008426AA">
        <w:rPr>
          <w:rFonts w:ascii="Times New Roman" w:hAnsi="Times New Roman" w:cs="Times New Roman"/>
          <w:sz w:val="24"/>
          <w:szCs w:val="24"/>
        </w:rPr>
        <w:t xml:space="preserve"> public/</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 xml:space="preserve">, pe o </w:t>
      </w:r>
      <w:proofErr w:type="spellStart"/>
      <w:r w:rsidRPr="008426AA">
        <w:rPr>
          <w:rFonts w:ascii="Times New Roman" w:hAnsi="Times New Roman" w:cs="Times New Roman"/>
          <w:sz w:val="24"/>
          <w:szCs w:val="24"/>
        </w:rPr>
        <w:t>perioadă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determinată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timp</w:t>
      </w:r>
      <w:proofErr w:type="spellEnd"/>
      <w:r w:rsidRPr="008426AA">
        <w:rPr>
          <w:rFonts w:ascii="Times New Roman" w:hAnsi="Times New Roman" w:cs="Times New Roman"/>
          <w:sz w:val="24"/>
          <w:szCs w:val="24"/>
        </w:rPr>
        <w:t xml:space="preserve"> de maximum 30 de </w:t>
      </w:r>
      <w:proofErr w:type="spellStart"/>
      <w:r w:rsidRPr="008426AA">
        <w:rPr>
          <w:rFonts w:ascii="Times New Roman" w:hAnsi="Times New Roman" w:cs="Times New Roman"/>
          <w:sz w:val="24"/>
          <w:szCs w:val="24"/>
        </w:rPr>
        <w:t>zile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baza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unui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acord</w:t>
      </w:r>
      <w:proofErr w:type="spellEnd"/>
      <w:r w:rsidRPr="008426AA">
        <w:rPr>
          <w:rFonts w:ascii="Times New Roman" w:hAnsi="Times New Roman" w:cs="Times New Roman"/>
          <w:sz w:val="24"/>
          <w:szCs w:val="24"/>
        </w:rPr>
        <w:t>;</w:t>
      </w:r>
    </w:p>
    <w:p w14:paraId="2616FFDA" w14:textId="77777777" w:rsidR="00982251" w:rsidRPr="008426AA" w:rsidRDefault="00982251" w:rsidP="00982251">
      <w:pPr>
        <w:widowControl w:val="0"/>
        <w:tabs>
          <w:tab w:val="left" w:pos="450"/>
          <w:tab w:val="left" w:pos="54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sz w:val="24"/>
          <w:szCs w:val="24"/>
        </w:rPr>
        <w:tab/>
        <w:t>f) Caracter</w:t>
      </w:r>
      <w:r w:rsidRPr="008426AA">
        <w:rPr>
          <w:rFonts w:ascii="Times New Roman" w:hAnsi="Times New Roman" w:cs="Times New Roman"/>
          <w:b/>
          <w:spacing w:val="-13"/>
          <w:sz w:val="24"/>
          <w:szCs w:val="24"/>
        </w:rPr>
        <w:t xml:space="preserve"> </w:t>
      </w:r>
      <w:proofErr w:type="spellStart"/>
      <w:r w:rsidRPr="008426AA">
        <w:rPr>
          <w:rFonts w:ascii="Times New Roman" w:hAnsi="Times New Roman" w:cs="Times New Roman"/>
          <w:b/>
          <w:sz w:val="24"/>
          <w:szCs w:val="24"/>
        </w:rPr>
        <w:t>temporar</w:t>
      </w:r>
      <w:proofErr w:type="spellEnd"/>
      <w:r w:rsidRPr="008426AA">
        <w:rPr>
          <w:rFonts w:ascii="Times New Roman" w:hAnsi="Times New Roman" w:cs="Times New Roman"/>
          <w:b/>
          <w:spacing w:val="-11"/>
          <w:sz w:val="24"/>
          <w:szCs w:val="24"/>
        </w:rPr>
        <w:t xml:space="preserve"> </w:t>
      </w:r>
      <w:r w:rsidRPr="008426AA">
        <w:rPr>
          <w:rFonts w:ascii="Times New Roman" w:hAnsi="Times New Roman" w:cs="Times New Roman"/>
          <w:b/>
          <w:sz w:val="24"/>
          <w:szCs w:val="24"/>
        </w:rPr>
        <w:t>-</w:t>
      </w:r>
      <w:r w:rsidRPr="008426AA">
        <w:rPr>
          <w:rFonts w:ascii="Times New Roman" w:hAnsi="Times New Roman" w:cs="Times New Roman"/>
          <w:b/>
          <w:spacing w:val="-12"/>
          <w:sz w:val="24"/>
          <w:szCs w:val="24"/>
        </w:rPr>
        <w:t xml:space="preserve"> </w:t>
      </w:r>
      <w:proofErr w:type="spellStart"/>
      <w:r w:rsidRPr="008426AA">
        <w:rPr>
          <w:rFonts w:ascii="Times New Roman" w:hAnsi="Times New Roman" w:cs="Times New Roman"/>
          <w:sz w:val="24"/>
          <w:szCs w:val="24"/>
        </w:rPr>
        <w:t>ocuparea</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terenurilor</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aparţinând</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domeniului</w:t>
      </w:r>
      <w:proofErr w:type="spellEnd"/>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public/</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baza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unui</w:t>
      </w:r>
      <w:proofErr w:type="spellEnd"/>
      <w:r w:rsidRPr="008426AA">
        <w:rPr>
          <w:rFonts w:ascii="Times New Roman" w:hAnsi="Times New Roman" w:cs="Times New Roman"/>
          <w:sz w:val="24"/>
          <w:szCs w:val="24"/>
        </w:rPr>
        <w:t xml:space="preserve"> contract, pe o </w:t>
      </w:r>
      <w:proofErr w:type="spellStart"/>
      <w:r w:rsidRPr="008426AA">
        <w:rPr>
          <w:rFonts w:ascii="Times New Roman" w:hAnsi="Times New Roman" w:cs="Times New Roman"/>
          <w:sz w:val="24"/>
          <w:szCs w:val="24"/>
        </w:rPr>
        <w:t>perioadă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scurtă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timp</w:t>
      </w:r>
      <w:proofErr w:type="spellEnd"/>
      <w:r w:rsidRPr="008426AA">
        <w:rPr>
          <w:rFonts w:ascii="Times New Roman" w:hAnsi="Times New Roman" w:cs="Times New Roman"/>
          <w:sz w:val="24"/>
          <w:szCs w:val="24"/>
        </w:rPr>
        <w:t xml:space="preserve"> (1-7 </w:t>
      </w:r>
      <w:proofErr w:type="spellStart"/>
      <w:r w:rsidRPr="008426AA">
        <w:rPr>
          <w:rFonts w:ascii="Times New Roman" w:hAnsi="Times New Roman" w:cs="Times New Roman"/>
          <w:sz w:val="24"/>
          <w:szCs w:val="24"/>
        </w:rPr>
        <w:t>luni</w:t>
      </w:r>
      <w:proofErr w:type="spellEnd"/>
      <w:r w:rsidRPr="008426AA">
        <w:rPr>
          <w:rFonts w:ascii="Times New Roman" w:hAnsi="Times New Roman" w:cs="Times New Roman"/>
          <w:sz w:val="24"/>
          <w:szCs w:val="24"/>
        </w:rPr>
        <w:t>).</w:t>
      </w:r>
    </w:p>
    <w:p w14:paraId="5B622842" w14:textId="77777777" w:rsidR="00982251" w:rsidRPr="008426AA" w:rsidRDefault="00982251" w:rsidP="00982251">
      <w:pPr>
        <w:widowControl w:val="0"/>
        <w:tabs>
          <w:tab w:val="left" w:pos="450"/>
          <w:tab w:val="left" w:pos="54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sz w:val="24"/>
          <w:szCs w:val="24"/>
        </w:rPr>
        <w:t xml:space="preserve">      g) Caracter</w:t>
      </w:r>
      <w:r w:rsidRPr="008426AA">
        <w:rPr>
          <w:rFonts w:ascii="Times New Roman" w:hAnsi="Times New Roman" w:cs="Times New Roman"/>
          <w:b/>
          <w:spacing w:val="-13"/>
          <w:sz w:val="24"/>
          <w:szCs w:val="24"/>
        </w:rPr>
        <w:t xml:space="preserve"> </w:t>
      </w:r>
      <w:r w:rsidRPr="008426AA">
        <w:rPr>
          <w:rFonts w:ascii="Times New Roman" w:hAnsi="Times New Roman" w:cs="Times New Roman"/>
          <w:b/>
          <w:sz w:val="24"/>
          <w:szCs w:val="24"/>
        </w:rPr>
        <w:t>permanent -</w:t>
      </w:r>
      <w:proofErr w:type="spellStart"/>
      <w:r w:rsidRPr="008426AA">
        <w:rPr>
          <w:rFonts w:ascii="Times New Roman" w:hAnsi="Times New Roman" w:cs="Times New Roman"/>
          <w:sz w:val="24"/>
          <w:szCs w:val="24"/>
        </w:rPr>
        <w:t>ocuparea</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terenurilor</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aparţinând</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domeniului</w:t>
      </w:r>
      <w:proofErr w:type="spellEnd"/>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public/</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pacing w:val="-11"/>
          <w:sz w:val="24"/>
          <w:szCs w:val="24"/>
        </w:rPr>
        <w:t>în</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pacing w:val="-11"/>
          <w:sz w:val="24"/>
          <w:szCs w:val="24"/>
        </w:rPr>
        <w:t>urma</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pacing w:val="-11"/>
          <w:sz w:val="24"/>
          <w:szCs w:val="24"/>
        </w:rPr>
        <w:t>unei</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pacing w:val="-11"/>
          <w:sz w:val="24"/>
          <w:szCs w:val="24"/>
        </w:rPr>
        <w:t>licitații</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pacing w:val="-11"/>
          <w:sz w:val="24"/>
          <w:szCs w:val="24"/>
        </w:rPr>
        <w:t>și</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baza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unui</w:t>
      </w:r>
      <w:proofErr w:type="spellEnd"/>
      <w:r w:rsidRPr="008426AA">
        <w:rPr>
          <w:rFonts w:ascii="Times New Roman" w:hAnsi="Times New Roman" w:cs="Times New Roman"/>
          <w:sz w:val="24"/>
          <w:szCs w:val="24"/>
        </w:rPr>
        <w:t xml:space="preserve"> contract, pe o </w:t>
      </w:r>
      <w:proofErr w:type="spellStart"/>
      <w:r w:rsidRPr="008426AA">
        <w:rPr>
          <w:rFonts w:ascii="Times New Roman" w:hAnsi="Times New Roman" w:cs="Times New Roman"/>
          <w:sz w:val="24"/>
          <w:szCs w:val="24"/>
        </w:rPr>
        <w:t>perioadă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mai</w:t>
      </w:r>
      <w:proofErr w:type="spellEnd"/>
      <w:r w:rsidRPr="008426AA">
        <w:rPr>
          <w:rFonts w:ascii="Times New Roman" w:hAnsi="Times New Roman" w:cs="Times New Roman"/>
          <w:sz w:val="24"/>
          <w:szCs w:val="24"/>
        </w:rPr>
        <w:t xml:space="preserve"> mare de 7 </w:t>
      </w:r>
      <w:proofErr w:type="spellStart"/>
      <w:r w:rsidRPr="008426AA">
        <w:rPr>
          <w:rFonts w:ascii="Times New Roman" w:hAnsi="Times New Roman" w:cs="Times New Roman"/>
          <w:sz w:val="24"/>
          <w:szCs w:val="24"/>
        </w:rPr>
        <w:t>luni</w:t>
      </w:r>
      <w:proofErr w:type="spellEnd"/>
    </w:p>
    <w:p w14:paraId="5FAF528D" w14:textId="77777777" w:rsidR="00982251" w:rsidRPr="008426AA" w:rsidRDefault="00982251" w:rsidP="00982251">
      <w:pPr>
        <w:widowControl w:val="0"/>
        <w:tabs>
          <w:tab w:val="left" w:pos="450"/>
        </w:tabs>
        <w:autoSpaceDE w:val="0"/>
        <w:autoSpaceDN w:val="0"/>
        <w:spacing w:after="0" w:line="240" w:lineRule="auto"/>
        <w:ind w:right="139"/>
        <w:jc w:val="both"/>
        <w:rPr>
          <w:rFonts w:ascii="Times New Roman" w:hAnsi="Times New Roman" w:cs="Times New Roman"/>
          <w:sz w:val="24"/>
          <w:szCs w:val="24"/>
        </w:rPr>
      </w:pPr>
      <w:r w:rsidRPr="008426AA">
        <w:rPr>
          <w:rFonts w:ascii="Times New Roman" w:hAnsi="Times New Roman" w:cs="Times New Roman"/>
          <w:sz w:val="24"/>
          <w:szCs w:val="24"/>
        </w:rPr>
        <w:t xml:space="preserve">      </w:t>
      </w:r>
      <w:r w:rsidRPr="008426AA">
        <w:rPr>
          <w:rFonts w:ascii="Times New Roman" w:hAnsi="Times New Roman" w:cs="Times New Roman"/>
          <w:b/>
          <w:sz w:val="24"/>
          <w:szCs w:val="24"/>
        </w:rPr>
        <w:t xml:space="preserve">h) </w:t>
      </w:r>
      <w:proofErr w:type="spellStart"/>
      <w:r w:rsidRPr="008426AA">
        <w:rPr>
          <w:rFonts w:ascii="Times New Roman" w:hAnsi="Times New Roman" w:cs="Times New Roman"/>
          <w:b/>
          <w:sz w:val="24"/>
          <w:szCs w:val="24"/>
        </w:rPr>
        <w:t>Comerț</w:t>
      </w:r>
      <w:proofErr w:type="spellEnd"/>
      <w:r w:rsidRPr="008426AA">
        <w:rPr>
          <w:rFonts w:ascii="Times New Roman" w:hAnsi="Times New Roman" w:cs="Times New Roman"/>
          <w:b/>
          <w:spacing w:val="80"/>
          <w:sz w:val="24"/>
          <w:szCs w:val="24"/>
        </w:rPr>
        <w:t xml:space="preserve"> </w:t>
      </w:r>
      <w:r w:rsidRPr="008426AA">
        <w:rPr>
          <w:rFonts w:ascii="Times New Roman" w:hAnsi="Times New Roman" w:cs="Times New Roman"/>
          <w:b/>
          <w:sz w:val="24"/>
          <w:szCs w:val="24"/>
        </w:rPr>
        <w:t>de</w:t>
      </w:r>
      <w:r w:rsidRPr="008426AA">
        <w:rPr>
          <w:rFonts w:ascii="Times New Roman" w:hAnsi="Times New Roman" w:cs="Times New Roman"/>
          <w:b/>
          <w:spacing w:val="80"/>
          <w:sz w:val="24"/>
          <w:szCs w:val="24"/>
        </w:rPr>
        <w:t xml:space="preserve"> </w:t>
      </w:r>
      <w:proofErr w:type="spellStart"/>
      <w:r w:rsidRPr="008426AA">
        <w:rPr>
          <w:rFonts w:ascii="Times New Roman" w:hAnsi="Times New Roman" w:cs="Times New Roman"/>
          <w:b/>
          <w:sz w:val="24"/>
          <w:szCs w:val="24"/>
        </w:rPr>
        <w:t>întâmpinare</w:t>
      </w:r>
      <w:proofErr w:type="spellEnd"/>
      <w:r w:rsidRPr="008426AA">
        <w:rPr>
          <w:rFonts w:ascii="Times New Roman" w:hAnsi="Times New Roman" w:cs="Times New Roman"/>
          <w:b/>
          <w:spacing w:val="80"/>
          <w:sz w:val="24"/>
          <w:szCs w:val="24"/>
        </w:rPr>
        <w:t xml:space="preserve"> </w:t>
      </w:r>
      <w:proofErr w:type="spellStart"/>
      <w:r w:rsidRPr="008426AA">
        <w:rPr>
          <w:rFonts w:ascii="Times New Roman" w:hAnsi="Times New Roman" w:cs="Times New Roman"/>
          <w:b/>
          <w:sz w:val="24"/>
          <w:szCs w:val="24"/>
        </w:rPr>
        <w:t>pentru</w:t>
      </w:r>
      <w:proofErr w:type="spellEnd"/>
      <w:r w:rsidRPr="008426AA">
        <w:rPr>
          <w:rFonts w:ascii="Times New Roman" w:hAnsi="Times New Roman" w:cs="Times New Roman"/>
          <w:b/>
          <w:spacing w:val="80"/>
          <w:sz w:val="24"/>
          <w:szCs w:val="24"/>
        </w:rPr>
        <w:t xml:space="preserve"> </w:t>
      </w:r>
      <w:proofErr w:type="spellStart"/>
      <w:r w:rsidRPr="008426AA">
        <w:rPr>
          <w:rFonts w:ascii="Times New Roman" w:hAnsi="Times New Roman" w:cs="Times New Roman"/>
          <w:b/>
          <w:sz w:val="24"/>
          <w:szCs w:val="24"/>
        </w:rPr>
        <w:t>unități</w:t>
      </w:r>
      <w:proofErr w:type="spellEnd"/>
      <w:r w:rsidRPr="008426AA">
        <w:rPr>
          <w:rFonts w:ascii="Times New Roman" w:hAnsi="Times New Roman" w:cs="Times New Roman"/>
          <w:b/>
          <w:spacing w:val="40"/>
          <w:sz w:val="24"/>
          <w:szCs w:val="24"/>
        </w:rPr>
        <w:t xml:space="preserve"> </w:t>
      </w:r>
      <w:proofErr w:type="spellStart"/>
      <w:r w:rsidRPr="008426AA">
        <w:rPr>
          <w:rFonts w:ascii="Times New Roman" w:hAnsi="Times New Roman" w:cs="Times New Roman"/>
          <w:b/>
          <w:sz w:val="24"/>
          <w:szCs w:val="24"/>
        </w:rPr>
        <w:t>comerciale</w:t>
      </w:r>
      <w:proofErr w:type="spellEnd"/>
      <w:r w:rsidRPr="008426AA">
        <w:rPr>
          <w:rFonts w:ascii="Times New Roman" w:hAnsi="Times New Roman" w:cs="Times New Roman"/>
          <w:b/>
          <w:spacing w:val="80"/>
          <w:sz w:val="24"/>
          <w:szCs w:val="24"/>
        </w:rPr>
        <w:t xml:space="preserve"> </w:t>
      </w:r>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magazin</w:t>
      </w:r>
      <w:proofErr w:type="spellEnd"/>
      <w:r w:rsidRPr="008426AA">
        <w:rPr>
          <w:rFonts w:ascii="Times New Roman" w:hAnsi="Times New Roman" w:cs="Times New Roman"/>
          <w:sz w:val="24"/>
          <w:szCs w:val="24"/>
        </w:rPr>
        <w:t>,</w:t>
      </w:r>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patiserie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laborator</w:t>
      </w:r>
      <w:proofErr w:type="spellEnd"/>
      <w:r w:rsidRPr="008426AA">
        <w:rPr>
          <w:rFonts w:ascii="Times New Roman" w:hAnsi="Times New Roman" w:cs="Times New Roman"/>
          <w:sz w:val="24"/>
          <w:szCs w:val="24"/>
        </w:rPr>
        <w:t>,</w:t>
      </w:r>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etc.)</w:t>
      </w:r>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expunerea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comercializare</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produselor</w:t>
      </w:r>
      <w:proofErr w:type="spellEnd"/>
      <w:r w:rsidRPr="008426AA">
        <w:rPr>
          <w:rFonts w:ascii="Times New Roman" w:hAnsi="Times New Roman" w:cs="Times New Roman"/>
          <w:sz w:val="24"/>
          <w:szCs w:val="24"/>
        </w:rPr>
        <w:t xml:space="preserve"> din </w:t>
      </w:r>
      <w:proofErr w:type="spellStart"/>
      <w:r w:rsidRPr="008426AA">
        <w:rPr>
          <w:rFonts w:ascii="Times New Roman" w:hAnsi="Times New Roman" w:cs="Times New Roman"/>
          <w:sz w:val="24"/>
          <w:szCs w:val="24"/>
        </w:rPr>
        <w:t>unitate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exteriorul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pacing w:val="-2"/>
          <w:sz w:val="24"/>
          <w:szCs w:val="24"/>
        </w:rPr>
        <w:t>acesteia</w:t>
      </w:r>
      <w:proofErr w:type="spellEnd"/>
      <w:r w:rsidRPr="008426AA">
        <w:rPr>
          <w:rFonts w:ascii="Times New Roman" w:hAnsi="Times New Roman" w:cs="Times New Roman"/>
          <w:spacing w:val="-2"/>
          <w:sz w:val="24"/>
          <w:szCs w:val="24"/>
        </w:rPr>
        <w:t>;</w:t>
      </w:r>
    </w:p>
    <w:p w14:paraId="63FEDE9C" w14:textId="77777777" w:rsidR="00982251" w:rsidRPr="008426AA" w:rsidRDefault="00982251" w:rsidP="00982251">
      <w:pPr>
        <w:widowControl w:val="0"/>
        <w:tabs>
          <w:tab w:val="left" w:pos="540"/>
        </w:tabs>
        <w:autoSpaceDE w:val="0"/>
        <w:autoSpaceDN w:val="0"/>
        <w:spacing w:before="1" w:after="0" w:line="240" w:lineRule="auto"/>
        <w:ind w:right="139"/>
        <w:jc w:val="both"/>
        <w:rPr>
          <w:rFonts w:ascii="Times New Roman" w:hAnsi="Times New Roman" w:cs="Times New Roman"/>
          <w:sz w:val="24"/>
          <w:szCs w:val="24"/>
        </w:rPr>
      </w:pPr>
      <w:r w:rsidRPr="008426AA">
        <w:rPr>
          <w:rFonts w:ascii="Times New Roman" w:hAnsi="Times New Roman" w:cs="Times New Roman"/>
          <w:b/>
          <w:sz w:val="24"/>
          <w:szCs w:val="24"/>
        </w:rPr>
        <w:tab/>
      </w:r>
      <w:proofErr w:type="spellStart"/>
      <w:r w:rsidRPr="008426AA">
        <w:rPr>
          <w:rFonts w:ascii="Times New Roman" w:hAnsi="Times New Roman" w:cs="Times New Roman"/>
          <w:b/>
          <w:sz w:val="24"/>
          <w:szCs w:val="24"/>
        </w:rPr>
        <w:t>i</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Comerț</w:t>
      </w:r>
      <w:proofErr w:type="spellEnd"/>
      <w:r w:rsidRPr="008426AA">
        <w:rPr>
          <w:rFonts w:ascii="Times New Roman" w:hAnsi="Times New Roman" w:cs="Times New Roman"/>
          <w:b/>
          <w:sz w:val="24"/>
          <w:szCs w:val="24"/>
        </w:rPr>
        <w:t xml:space="preserve"> de </w:t>
      </w:r>
      <w:proofErr w:type="spellStart"/>
      <w:r w:rsidRPr="008426AA">
        <w:rPr>
          <w:rFonts w:ascii="Times New Roman" w:hAnsi="Times New Roman" w:cs="Times New Roman"/>
          <w:b/>
          <w:sz w:val="24"/>
          <w:szCs w:val="24"/>
        </w:rPr>
        <w:t>întâmpinare</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pentru</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unități</w:t>
      </w:r>
      <w:proofErr w:type="spellEnd"/>
      <w:r w:rsidRPr="008426AA">
        <w:rPr>
          <w:rFonts w:ascii="Times New Roman" w:hAnsi="Times New Roman" w:cs="Times New Roman"/>
          <w:b/>
          <w:sz w:val="24"/>
          <w:szCs w:val="24"/>
        </w:rPr>
        <w:t xml:space="preserve"> de </w:t>
      </w:r>
      <w:proofErr w:type="spellStart"/>
      <w:r w:rsidRPr="008426AA">
        <w:rPr>
          <w:rFonts w:ascii="Times New Roman" w:hAnsi="Times New Roman" w:cs="Times New Roman"/>
          <w:b/>
          <w:sz w:val="24"/>
          <w:szCs w:val="24"/>
        </w:rPr>
        <w:t>alimentație</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publică</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(restaurant, bar, </w:t>
      </w:r>
      <w:proofErr w:type="spellStart"/>
      <w:r w:rsidRPr="008426AA">
        <w:rPr>
          <w:rFonts w:ascii="Times New Roman" w:hAnsi="Times New Roman" w:cs="Times New Roman"/>
          <w:sz w:val="24"/>
          <w:szCs w:val="24"/>
        </w:rPr>
        <w:t>cofetărie</w:t>
      </w:r>
      <w:proofErr w:type="spellEnd"/>
      <w:r w:rsidRPr="008426AA">
        <w:rPr>
          <w:rFonts w:ascii="Times New Roman" w:hAnsi="Times New Roman" w:cs="Times New Roman"/>
          <w:sz w:val="24"/>
          <w:szCs w:val="24"/>
        </w:rPr>
        <w:t>,</w:t>
      </w:r>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patiserie</w:t>
      </w:r>
      <w:proofErr w:type="spellEnd"/>
      <w:r w:rsidRPr="008426AA">
        <w:rPr>
          <w:rFonts w:ascii="Times New Roman" w:hAnsi="Times New Roman" w:cs="Times New Roman"/>
          <w:sz w:val="24"/>
          <w:szCs w:val="24"/>
        </w:rPr>
        <w:t>,</w:t>
      </w:r>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etc.)</w:t>
      </w:r>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comercializarea</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produselor</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din</w:t>
      </w:r>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unitate</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pe</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terasa</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amenajată</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 xml:space="preserve">la </w:t>
      </w:r>
      <w:proofErr w:type="spellStart"/>
      <w:r w:rsidRPr="008426AA">
        <w:rPr>
          <w:rFonts w:ascii="Times New Roman" w:hAnsi="Times New Roman" w:cs="Times New Roman"/>
          <w:sz w:val="24"/>
          <w:szCs w:val="24"/>
        </w:rPr>
        <w:t>exteriorul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unității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alimentație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w:t>
      </w:r>
    </w:p>
    <w:p w14:paraId="43AEFC62" w14:textId="77777777" w:rsidR="00982251" w:rsidRPr="008426AA" w:rsidRDefault="00982251" w:rsidP="00982251">
      <w:pPr>
        <w:widowControl w:val="0"/>
        <w:tabs>
          <w:tab w:val="left" w:pos="450"/>
        </w:tabs>
        <w:autoSpaceDE w:val="0"/>
        <w:autoSpaceDN w:val="0"/>
        <w:spacing w:after="0" w:line="240" w:lineRule="auto"/>
        <w:ind w:right="139"/>
        <w:jc w:val="both"/>
        <w:rPr>
          <w:rFonts w:ascii="Times New Roman" w:hAnsi="Times New Roman" w:cs="Times New Roman"/>
          <w:sz w:val="24"/>
          <w:szCs w:val="24"/>
        </w:rPr>
      </w:pPr>
      <w:r w:rsidRPr="008426AA">
        <w:rPr>
          <w:rFonts w:ascii="Times New Roman" w:hAnsi="Times New Roman" w:cs="Times New Roman"/>
          <w:b/>
          <w:sz w:val="24"/>
          <w:szCs w:val="24"/>
        </w:rPr>
        <w:tab/>
        <w:t xml:space="preserve"> j) </w:t>
      </w:r>
      <w:proofErr w:type="spellStart"/>
      <w:r w:rsidRPr="008426AA">
        <w:rPr>
          <w:rFonts w:ascii="Times New Roman" w:hAnsi="Times New Roman" w:cs="Times New Roman"/>
          <w:b/>
          <w:sz w:val="24"/>
          <w:szCs w:val="24"/>
        </w:rPr>
        <w:t>Comerț</w:t>
      </w:r>
      <w:proofErr w:type="spellEnd"/>
      <w:r w:rsidRPr="008426AA">
        <w:rPr>
          <w:rFonts w:ascii="Times New Roman" w:hAnsi="Times New Roman" w:cs="Times New Roman"/>
          <w:b/>
          <w:sz w:val="24"/>
          <w:szCs w:val="24"/>
        </w:rPr>
        <w:t xml:space="preserve"> ambulant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activitatea</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comercializare</w:t>
      </w:r>
      <w:proofErr w:type="spellEnd"/>
      <w:r w:rsidRPr="008426AA">
        <w:rPr>
          <w:rFonts w:ascii="Times New Roman" w:hAnsi="Times New Roman" w:cs="Times New Roman"/>
          <w:sz w:val="24"/>
          <w:szCs w:val="24"/>
        </w:rPr>
        <w:t xml:space="preserve"> cu </w:t>
      </w:r>
      <w:proofErr w:type="spellStart"/>
      <w:r w:rsidRPr="008426AA">
        <w:rPr>
          <w:rFonts w:ascii="Times New Roman" w:hAnsi="Times New Roman" w:cs="Times New Roman"/>
          <w:sz w:val="24"/>
          <w:szCs w:val="24"/>
        </w:rPr>
        <w:t>amănuntul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realizată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într</w:t>
      </w:r>
      <w:proofErr w:type="spellEnd"/>
      <w:r w:rsidRPr="008426AA">
        <w:rPr>
          <w:rFonts w:ascii="Times New Roman" w:hAnsi="Times New Roman" w:cs="Times New Roman"/>
          <w:sz w:val="24"/>
          <w:szCs w:val="24"/>
        </w:rPr>
        <w:t xml:space="preserve">-o </w:t>
      </w:r>
      <w:proofErr w:type="spellStart"/>
      <w:r w:rsidRPr="008426AA">
        <w:rPr>
          <w:rFonts w:ascii="Times New Roman" w:hAnsi="Times New Roman" w:cs="Times New Roman"/>
          <w:sz w:val="24"/>
          <w:szCs w:val="24"/>
        </w:rPr>
        <w:t>structură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mobilă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fără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structură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mobilă</w:t>
      </w:r>
      <w:proofErr w:type="spellEnd"/>
      <w:r w:rsidRPr="008426AA">
        <w:rPr>
          <w:rFonts w:ascii="Times New Roman" w:hAnsi="Times New Roman" w:cs="Times New Roman"/>
          <w:sz w:val="24"/>
          <w:szCs w:val="24"/>
        </w:rPr>
        <w:t xml:space="preserve">, cu </w:t>
      </w:r>
      <w:proofErr w:type="spellStart"/>
      <w:r w:rsidRPr="008426AA">
        <w:rPr>
          <w:rFonts w:ascii="Times New Roman" w:hAnsi="Times New Roman" w:cs="Times New Roman"/>
          <w:sz w:val="24"/>
          <w:szCs w:val="24"/>
        </w:rPr>
        <w:t>funcțiune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zone </w:t>
      </w:r>
      <w:proofErr w:type="spellStart"/>
      <w:r w:rsidRPr="008426AA">
        <w:rPr>
          <w:rFonts w:ascii="Times New Roman" w:hAnsi="Times New Roman" w:cs="Times New Roman"/>
          <w:sz w:val="24"/>
          <w:szCs w:val="24"/>
        </w:rPr>
        <w:t>stabilite</w:t>
      </w:r>
      <w:proofErr w:type="spellEnd"/>
      <w:r w:rsidRPr="008426AA">
        <w:rPr>
          <w:rFonts w:ascii="Times New Roman" w:hAnsi="Times New Roman" w:cs="Times New Roman"/>
          <w:spacing w:val="-1"/>
          <w:sz w:val="24"/>
          <w:szCs w:val="24"/>
        </w:rPr>
        <w:t xml:space="preserve"> </w:t>
      </w:r>
      <w:r w:rsidRPr="008426AA">
        <w:rPr>
          <w:rFonts w:ascii="Times New Roman" w:hAnsi="Times New Roman" w:cs="Times New Roman"/>
          <w:sz w:val="24"/>
          <w:szCs w:val="24"/>
        </w:rPr>
        <w:t>de Primaria Alba Iulia;</w:t>
      </w:r>
    </w:p>
    <w:p w14:paraId="2B152327" w14:textId="77777777" w:rsidR="00982251" w:rsidRPr="008426AA" w:rsidRDefault="00982251" w:rsidP="00982251">
      <w:pPr>
        <w:widowControl w:val="0"/>
        <w:autoSpaceDE w:val="0"/>
        <w:autoSpaceDN w:val="0"/>
        <w:spacing w:after="0" w:line="240" w:lineRule="auto"/>
        <w:ind w:right="140" w:firstLine="180"/>
        <w:jc w:val="both"/>
        <w:rPr>
          <w:rFonts w:ascii="Times New Roman" w:hAnsi="Times New Roman" w:cs="Times New Roman"/>
          <w:sz w:val="24"/>
          <w:szCs w:val="24"/>
        </w:rPr>
      </w:pPr>
      <w:r w:rsidRPr="008426AA">
        <w:rPr>
          <w:rFonts w:ascii="Times New Roman" w:hAnsi="Times New Roman" w:cs="Times New Roman"/>
          <w:b/>
          <w:sz w:val="24"/>
          <w:szCs w:val="24"/>
        </w:rPr>
        <w:t xml:space="preserve">     k) </w:t>
      </w:r>
      <w:proofErr w:type="spellStart"/>
      <w:r w:rsidRPr="008426AA">
        <w:rPr>
          <w:rFonts w:ascii="Times New Roman" w:hAnsi="Times New Roman" w:cs="Times New Roman"/>
          <w:b/>
          <w:sz w:val="24"/>
          <w:szCs w:val="24"/>
        </w:rPr>
        <w:t>Comerţ</w:t>
      </w:r>
      <w:proofErr w:type="spellEnd"/>
      <w:r w:rsidRPr="008426AA">
        <w:rPr>
          <w:rFonts w:ascii="Times New Roman" w:hAnsi="Times New Roman" w:cs="Times New Roman"/>
          <w:b/>
          <w:spacing w:val="-12"/>
          <w:sz w:val="24"/>
          <w:szCs w:val="24"/>
        </w:rPr>
        <w:t xml:space="preserve"> </w:t>
      </w:r>
      <w:proofErr w:type="spellStart"/>
      <w:r w:rsidRPr="008426AA">
        <w:rPr>
          <w:rFonts w:ascii="Times New Roman" w:hAnsi="Times New Roman" w:cs="Times New Roman"/>
          <w:b/>
          <w:sz w:val="24"/>
          <w:szCs w:val="24"/>
        </w:rPr>
        <w:t>stradal</w:t>
      </w:r>
      <w:proofErr w:type="spellEnd"/>
      <w:r w:rsidRPr="008426AA">
        <w:rPr>
          <w:rFonts w:ascii="Times New Roman" w:hAnsi="Times New Roman" w:cs="Times New Roman"/>
          <w:b/>
          <w:spacing w:val="-11"/>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activitatea</w:t>
      </w:r>
      <w:proofErr w:type="spellEnd"/>
      <w:r w:rsidRPr="008426AA">
        <w:rPr>
          <w:rFonts w:ascii="Times New Roman" w:hAnsi="Times New Roman" w:cs="Times New Roman"/>
          <w:spacing w:val="-13"/>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3"/>
          <w:sz w:val="24"/>
          <w:szCs w:val="24"/>
        </w:rPr>
        <w:t xml:space="preserve"> </w:t>
      </w:r>
      <w:proofErr w:type="spellStart"/>
      <w:r w:rsidRPr="008426AA">
        <w:rPr>
          <w:rFonts w:ascii="Times New Roman" w:hAnsi="Times New Roman" w:cs="Times New Roman"/>
          <w:sz w:val="24"/>
          <w:szCs w:val="24"/>
        </w:rPr>
        <w:t>producție</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preparare</w:t>
      </w:r>
      <w:proofErr w:type="spellEnd"/>
      <w:r w:rsidRPr="008426AA">
        <w:rPr>
          <w:rFonts w:ascii="Times New Roman" w:hAnsi="Times New Roman" w:cs="Times New Roman"/>
          <w:spacing w:val="-13"/>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comercializare</w:t>
      </w:r>
      <w:proofErr w:type="spellEnd"/>
      <w:r w:rsidRPr="008426AA">
        <w:rPr>
          <w:rFonts w:ascii="Times New Roman" w:hAnsi="Times New Roman" w:cs="Times New Roman"/>
          <w:spacing w:val="-13"/>
          <w:sz w:val="24"/>
          <w:szCs w:val="24"/>
        </w:rPr>
        <w:t xml:space="preserve"> </w:t>
      </w:r>
      <w:r w:rsidRPr="008426AA">
        <w:rPr>
          <w:rFonts w:ascii="Times New Roman" w:hAnsi="Times New Roman" w:cs="Times New Roman"/>
          <w:sz w:val="24"/>
          <w:szCs w:val="24"/>
        </w:rPr>
        <w:t>cu</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amănuntul</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produselor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alimentare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nealimentare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standuri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tonete</w:t>
      </w:r>
      <w:proofErr w:type="spellEnd"/>
      <w:r w:rsidRPr="008426AA">
        <w:rPr>
          <w:rFonts w:ascii="Times New Roman" w:hAnsi="Times New Roman" w:cs="Times New Roman"/>
          <w:sz w:val="24"/>
          <w:szCs w:val="24"/>
        </w:rPr>
        <w:t xml:space="preserve">, automate </w:t>
      </w:r>
      <w:proofErr w:type="spellStart"/>
      <w:r w:rsidRPr="008426AA">
        <w:rPr>
          <w:rFonts w:ascii="Times New Roman" w:hAnsi="Times New Roman" w:cs="Times New Roman"/>
          <w:sz w:val="24"/>
          <w:szCs w:val="24"/>
        </w:rPr>
        <w:t>vânzare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rulote</w:t>
      </w:r>
      <w:proofErr w:type="spellEnd"/>
      <w:r w:rsidRPr="008426AA">
        <w:rPr>
          <w:rFonts w:ascii="Times New Roman" w:hAnsi="Times New Roman" w:cs="Times New Roman"/>
          <w:sz w:val="24"/>
          <w:szCs w:val="24"/>
        </w:rPr>
        <w:t xml:space="preserve"> mobile, </w:t>
      </w:r>
      <w:proofErr w:type="spellStart"/>
      <w:r w:rsidRPr="008426AA">
        <w:rPr>
          <w:rFonts w:ascii="Times New Roman" w:hAnsi="Times New Roman" w:cs="Times New Roman"/>
          <w:sz w:val="24"/>
          <w:szCs w:val="24"/>
        </w:rPr>
        <w:t>panouri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prezentare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vehicule</w:t>
      </w:r>
      <w:proofErr w:type="spellEnd"/>
      <w:r w:rsidRPr="008426AA">
        <w:rPr>
          <w:rFonts w:ascii="Times New Roman" w:hAnsi="Times New Roman" w:cs="Times New Roman"/>
          <w:sz w:val="24"/>
          <w:szCs w:val="24"/>
        </w:rPr>
        <w:t xml:space="preserve"> special </w:t>
      </w:r>
      <w:proofErr w:type="spellStart"/>
      <w:r w:rsidRPr="008426AA">
        <w:rPr>
          <w:rFonts w:ascii="Times New Roman" w:hAnsi="Times New Roman" w:cs="Times New Roman"/>
          <w:sz w:val="24"/>
          <w:szCs w:val="24"/>
        </w:rPr>
        <w:t>amenajate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terase</w:t>
      </w:r>
      <w:proofErr w:type="spellEnd"/>
      <w:r w:rsidRPr="008426AA">
        <w:rPr>
          <w:rFonts w:ascii="Times New Roman" w:hAnsi="Times New Roman" w:cs="Times New Roman"/>
          <w:sz w:val="24"/>
          <w:szCs w:val="24"/>
        </w:rPr>
        <w:t xml:space="preserve">, etc., </w:t>
      </w:r>
      <w:proofErr w:type="spellStart"/>
      <w:r w:rsidRPr="008426AA">
        <w:rPr>
          <w:rFonts w:ascii="Times New Roman" w:hAnsi="Times New Roman" w:cs="Times New Roman"/>
          <w:sz w:val="24"/>
          <w:szCs w:val="24"/>
        </w:rPr>
        <w:t>amplasate</w:t>
      </w:r>
      <w:proofErr w:type="spellEnd"/>
      <w:r w:rsidRPr="008426AA">
        <w:rPr>
          <w:rFonts w:ascii="Times New Roman" w:hAnsi="Times New Roman" w:cs="Times New Roman"/>
          <w:sz w:val="24"/>
          <w:szCs w:val="24"/>
        </w:rPr>
        <w:t xml:space="preserve"> pe </w:t>
      </w:r>
      <w:proofErr w:type="spellStart"/>
      <w:r w:rsidRPr="008426AA">
        <w:rPr>
          <w:rFonts w:ascii="Times New Roman" w:hAnsi="Times New Roman" w:cs="Times New Roman"/>
          <w:sz w:val="24"/>
          <w:szCs w:val="24"/>
        </w:rPr>
        <w:t>domeniul</w:t>
      </w:r>
      <w:proofErr w:type="spellEnd"/>
      <w:r w:rsidRPr="008426AA">
        <w:rPr>
          <w:rFonts w:ascii="Times New Roman" w:hAnsi="Times New Roman" w:cs="Times New Roman"/>
          <w:sz w:val="24"/>
          <w:szCs w:val="24"/>
        </w:rPr>
        <w:t xml:space="preserve"> public /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 xml:space="preserve"> al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Alba Iulia,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o </w:t>
      </w:r>
      <w:proofErr w:type="spellStart"/>
      <w:r w:rsidRPr="008426AA">
        <w:rPr>
          <w:rFonts w:ascii="Times New Roman" w:hAnsi="Times New Roman" w:cs="Times New Roman"/>
          <w:sz w:val="24"/>
          <w:szCs w:val="24"/>
        </w:rPr>
        <w:t>perioadă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timp</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pacing w:val="-2"/>
          <w:sz w:val="24"/>
          <w:szCs w:val="24"/>
        </w:rPr>
        <w:t>determinată</w:t>
      </w:r>
      <w:proofErr w:type="spellEnd"/>
      <w:r w:rsidRPr="008426AA">
        <w:rPr>
          <w:rFonts w:ascii="Times New Roman" w:hAnsi="Times New Roman" w:cs="Times New Roman"/>
          <w:spacing w:val="-2"/>
          <w:sz w:val="24"/>
          <w:szCs w:val="24"/>
        </w:rPr>
        <w:t>.</w:t>
      </w:r>
    </w:p>
    <w:p w14:paraId="64F26A0E" w14:textId="77777777" w:rsidR="00982251" w:rsidRPr="008426AA" w:rsidRDefault="00982251" w:rsidP="00982251">
      <w:pPr>
        <w:widowControl w:val="0"/>
        <w:tabs>
          <w:tab w:val="left" w:pos="81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sz w:val="24"/>
          <w:szCs w:val="24"/>
        </w:rPr>
        <w:t xml:space="preserve">        l) </w:t>
      </w:r>
      <w:proofErr w:type="spellStart"/>
      <w:r w:rsidRPr="008426AA">
        <w:rPr>
          <w:rFonts w:ascii="Times New Roman" w:hAnsi="Times New Roman" w:cs="Times New Roman"/>
          <w:b/>
          <w:sz w:val="24"/>
          <w:szCs w:val="24"/>
        </w:rPr>
        <w:t>Comerț</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stradal</w:t>
      </w:r>
      <w:proofErr w:type="spellEnd"/>
      <w:r w:rsidRPr="008426AA">
        <w:rPr>
          <w:rFonts w:ascii="Times New Roman" w:hAnsi="Times New Roman" w:cs="Times New Roman"/>
          <w:b/>
          <w:sz w:val="24"/>
          <w:szCs w:val="24"/>
        </w:rPr>
        <w:t xml:space="preserve"> de mic </w:t>
      </w:r>
      <w:proofErr w:type="spellStart"/>
      <w:r w:rsidRPr="008426AA">
        <w:rPr>
          <w:rFonts w:ascii="Times New Roman" w:hAnsi="Times New Roman" w:cs="Times New Roman"/>
          <w:b/>
          <w:sz w:val="24"/>
          <w:szCs w:val="24"/>
        </w:rPr>
        <w:t>detaliu</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activitatea</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comercializare</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produselor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cantități</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sortimente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restrânse</w:t>
      </w:r>
      <w:proofErr w:type="spellEnd"/>
      <w:r w:rsidRPr="008426AA">
        <w:rPr>
          <w:rFonts w:ascii="Times New Roman" w:hAnsi="Times New Roman" w:cs="Times New Roman"/>
          <w:sz w:val="24"/>
          <w:szCs w:val="24"/>
        </w:rPr>
        <w:t xml:space="preserve">, pe o </w:t>
      </w:r>
      <w:proofErr w:type="spellStart"/>
      <w:r w:rsidRPr="008426AA">
        <w:rPr>
          <w:rFonts w:ascii="Times New Roman" w:hAnsi="Times New Roman" w:cs="Times New Roman"/>
          <w:sz w:val="24"/>
          <w:szCs w:val="24"/>
        </w:rPr>
        <w:t>perioadă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determinată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puncte</w:t>
      </w:r>
      <w:proofErr w:type="spellEnd"/>
      <w:r w:rsidRPr="008426AA">
        <w:rPr>
          <w:rFonts w:ascii="Times New Roman" w:hAnsi="Times New Roman" w:cs="Times New Roman"/>
          <w:sz w:val="24"/>
          <w:szCs w:val="24"/>
        </w:rPr>
        <w:t xml:space="preserve"> fixe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mobile; </w:t>
      </w:r>
      <w:proofErr w:type="spellStart"/>
      <w:r w:rsidRPr="008426AA">
        <w:rPr>
          <w:rFonts w:ascii="Times New Roman" w:hAnsi="Times New Roman" w:cs="Times New Roman"/>
          <w:sz w:val="24"/>
          <w:szCs w:val="24"/>
        </w:rPr>
        <w:t>comerţ</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cu</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caracter</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sezonier</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temporar</w:t>
      </w:r>
      <w:proofErr w:type="spellEnd"/>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desfăşurat</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pe</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domeniul</w:t>
      </w:r>
      <w:proofErr w:type="spellEnd"/>
      <w:r w:rsidRPr="008426AA">
        <w:rPr>
          <w:rFonts w:ascii="Times New Roman" w:hAnsi="Times New Roman" w:cs="Times New Roman"/>
          <w:sz w:val="24"/>
          <w:szCs w:val="24"/>
        </w:rPr>
        <w:t xml:space="preserve"> public</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al</w:t>
      </w:r>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Brad,</w:t>
      </w:r>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afara</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spaţiului</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magazinelor</w:t>
      </w:r>
      <w:proofErr w:type="spellEnd"/>
      <w:r w:rsidRPr="008426AA">
        <w:rPr>
          <w:rFonts w:ascii="Times New Roman" w:hAnsi="Times New Roman" w:cs="Times New Roman"/>
          <w:sz w:val="24"/>
          <w:szCs w:val="24"/>
        </w:rPr>
        <w:t>,</w:t>
      </w:r>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regulă</w:t>
      </w:r>
      <w:proofErr w:type="spellEnd"/>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zone cu </w:t>
      </w:r>
      <w:proofErr w:type="spellStart"/>
      <w:r w:rsidRPr="008426AA">
        <w:rPr>
          <w:rFonts w:ascii="Times New Roman" w:hAnsi="Times New Roman" w:cs="Times New Roman"/>
          <w:sz w:val="24"/>
          <w:szCs w:val="24"/>
        </w:rPr>
        <w:t>circulaţie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pietonală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trotuare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pasaje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zonă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destinată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folosinţei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publice</w:t>
      </w:r>
      <w:proofErr w:type="spellEnd"/>
      <w:r w:rsidRPr="008426AA">
        <w:rPr>
          <w:rFonts w:ascii="Times New Roman" w:hAnsi="Times New Roman" w:cs="Times New Roman"/>
          <w:sz w:val="24"/>
          <w:szCs w:val="24"/>
        </w:rPr>
        <w:t>;</w:t>
      </w:r>
    </w:p>
    <w:p w14:paraId="42DB8197" w14:textId="77777777" w:rsidR="00982251" w:rsidRPr="008426AA" w:rsidRDefault="00982251" w:rsidP="00982251">
      <w:pPr>
        <w:widowControl w:val="0"/>
        <w:tabs>
          <w:tab w:val="left" w:pos="81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sz w:val="24"/>
          <w:szCs w:val="24"/>
        </w:rPr>
        <w:t xml:space="preserve">         </w:t>
      </w:r>
      <w:r w:rsidRPr="008426AA">
        <w:rPr>
          <w:rFonts w:ascii="Times New Roman" w:hAnsi="Times New Roman" w:cs="Times New Roman"/>
          <w:b/>
          <w:bCs/>
          <w:sz w:val="24"/>
          <w:szCs w:val="24"/>
        </w:rPr>
        <w:t>m)</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b/>
          <w:sz w:val="24"/>
          <w:szCs w:val="24"/>
        </w:rPr>
        <w:t>Documentație</w:t>
      </w:r>
      <w:proofErr w:type="spellEnd"/>
      <w:r w:rsidRPr="008426AA">
        <w:rPr>
          <w:rFonts w:ascii="Times New Roman" w:hAnsi="Times New Roman" w:cs="Times New Roman"/>
          <w:b/>
          <w:spacing w:val="40"/>
          <w:sz w:val="24"/>
          <w:szCs w:val="24"/>
        </w:rPr>
        <w:t xml:space="preserve"> </w:t>
      </w:r>
      <w:proofErr w:type="spellStart"/>
      <w:r w:rsidRPr="008426AA">
        <w:rPr>
          <w:rFonts w:ascii="Times New Roman" w:hAnsi="Times New Roman" w:cs="Times New Roman"/>
          <w:b/>
          <w:sz w:val="24"/>
          <w:szCs w:val="24"/>
        </w:rPr>
        <w:t>tehnică</w:t>
      </w:r>
      <w:proofErr w:type="spellEnd"/>
      <w:r w:rsidRPr="008426AA">
        <w:rPr>
          <w:rFonts w:ascii="Times New Roman" w:hAnsi="Times New Roman" w:cs="Times New Roman"/>
          <w:b/>
          <w:spacing w:val="40"/>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constituie</w:t>
      </w:r>
      <w:proofErr w:type="spellEnd"/>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un</w:t>
      </w:r>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set</w:t>
      </w:r>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documente</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necesare</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obținerii</w:t>
      </w:r>
      <w:proofErr w:type="spellEnd"/>
      <w:r w:rsidRPr="008426AA">
        <w:rPr>
          <w:rFonts w:ascii="Times New Roman" w:hAnsi="Times New Roman" w:cs="Times New Roman"/>
          <w:sz w:val="24"/>
          <w:szCs w:val="24"/>
        </w:rPr>
        <w:t>/</w:t>
      </w:r>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emiterii</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acordului</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contractului</w:t>
      </w:r>
      <w:proofErr w:type="spellEnd"/>
      <w:r w:rsidRPr="008426AA">
        <w:rPr>
          <w:rFonts w:ascii="Times New Roman" w:hAnsi="Times New Roman" w:cs="Times New Roman"/>
          <w:sz w:val="24"/>
          <w:szCs w:val="24"/>
        </w:rPr>
        <w:t xml:space="preserve"> de</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ocupare</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domeniu</w:t>
      </w:r>
      <w:proofErr w:type="spellEnd"/>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public</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al</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Brad.</w:t>
      </w:r>
    </w:p>
    <w:p w14:paraId="7A0743E9" w14:textId="77777777" w:rsidR="00982251" w:rsidRPr="008426AA" w:rsidRDefault="00982251" w:rsidP="00982251">
      <w:pPr>
        <w:widowControl w:val="0"/>
        <w:tabs>
          <w:tab w:val="left" w:pos="540"/>
        </w:tabs>
        <w:autoSpaceDE w:val="0"/>
        <w:autoSpaceDN w:val="0"/>
        <w:spacing w:after="0" w:line="240" w:lineRule="auto"/>
        <w:ind w:right="136"/>
        <w:jc w:val="both"/>
        <w:rPr>
          <w:rFonts w:ascii="Times New Roman" w:hAnsi="Times New Roman" w:cs="Times New Roman"/>
          <w:sz w:val="24"/>
          <w:szCs w:val="24"/>
        </w:rPr>
      </w:pPr>
      <w:r w:rsidRPr="008426AA">
        <w:rPr>
          <w:rFonts w:ascii="Times New Roman" w:hAnsi="Times New Roman" w:cs="Times New Roman"/>
          <w:b/>
          <w:sz w:val="24"/>
          <w:szCs w:val="24"/>
        </w:rPr>
        <w:tab/>
        <w:t xml:space="preserve"> n) </w:t>
      </w:r>
      <w:proofErr w:type="spellStart"/>
      <w:r w:rsidRPr="008426AA">
        <w:rPr>
          <w:rFonts w:ascii="Times New Roman" w:hAnsi="Times New Roman" w:cs="Times New Roman"/>
          <w:b/>
          <w:sz w:val="24"/>
          <w:szCs w:val="24"/>
        </w:rPr>
        <w:t>Eveniment</w:t>
      </w:r>
      <w:proofErr w:type="spellEnd"/>
      <w:r w:rsidRPr="008426AA">
        <w:rPr>
          <w:rFonts w:ascii="Times New Roman" w:hAnsi="Times New Roman" w:cs="Times New Roman"/>
          <w:b/>
          <w:sz w:val="24"/>
          <w:szCs w:val="24"/>
        </w:rPr>
        <w:t xml:space="preserve"> – </w:t>
      </w:r>
      <w:proofErr w:type="spellStart"/>
      <w:r w:rsidRPr="008426AA">
        <w:rPr>
          <w:rFonts w:ascii="Times New Roman" w:hAnsi="Times New Roman" w:cs="Times New Roman"/>
          <w:sz w:val="24"/>
          <w:szCs w:val="24"/>
        </w:rPr>
        <w:t>serie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manifestări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artistice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întinse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obicei</w:t>
      </w:r>
      <w:proofErr w:type="spellEnd"/>
      <w:r w:rsidRPr="008426AA">
        <w:rPr>
          <w:rFonts w:ascii="Times New Roman" w:hAnsi="Times New Roman" w:cs="Times New Roman"/>
          <w:sz w:val="24"/>
          <w:szCs w:val="24"/>
        </w:rPr>
        <w:t xml:space="preserve"> pe </w:t>
      </w:r>
      <w:proofErr w:type="spellStart"/>
      <w:r w:rsidRPr="008426AA">
        <w:rPr>
          <w:rFonts w:ascii="Times New Roman" w:hAnsi="Times New Roman" w:cs="Times New Roman"/>
          <w:sz w:val="24"/>
          <w:szCs w:val="24"/>
        </w:rPr>
        <w:t>durata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mai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multor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zile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cadrul</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cărora</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se</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manifestă</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artiști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2"/>
          <w:sz w:val="24"/>
          <w:szCs w:val="24"/>
        </w:rPr>
        <w:t xml:space="preserve"> </w:t>
      </w:r>
      <w:r w:rsidRPr="008426AA">
        <w:rPr>
          <w:rFonts w:ascii="Times New Roman" w:hAnsi="Times New Roman" w:cs="Times New Roman"/>
          <w:sz w:val="24"/>
          <w:szCs w:val="24"/>
        </w:rPr>
        <w:t>sunt</w:t>
      </w:r>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prezentate</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opere</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artistice</w:t>
      </w:r>
      <w:proofErr w:type="spellEnd"/>
      <w:r w:rsidRPr="008426AA">
        <w:rPr>
          <w:rFonts w:ascii="Times New Roman" w:hAnsi="Times New Roman" w:cs="Times New Roman"/>
          <w:spacing w:val="-2"/>
          <w:sz w:val="24"/>
          <w:szCs w:val="24"/>
        </w:rPr>
        <w:t xml:space="preserve"> </w:t>
      </w:r>
      <w:r w:rsidRPr="008426AA">
        <w:rPr>
          <w:rFonts w:ascii="Times New Roman" w:hAnsi="Times New Roman" w:cs="Times New Roman"/>
          <w:sz w:val="24"/>
          <w:szCs w:val="24"/>
        </w:rPr>
        <w:t>care</w:t>
      </w:r>
      <w:r w:rsidRPr="008426AA">
        <w:rPr>
          <w:rFonts w:ascii="Times New Roman" w:hAnsi="Times New Roman" w:cs="Times New Roman"/>
          <w:spacing w:val="-1"/>
          <w:sz w:val="24"/>
          <w:szCs w:val="24"/>
        </w:rPr>
        <w:t xml:space="preserve"> </w:t>
      </w:r>
      <w:r w:rsidRPr="008426AA">
        <w:rPr>
          <w:rFonts w:ascii="Times New Roman" w:hAnsi="Times New Roman" w:cs="Times New Roman"/>
          <w:sz w:val="24"/>
          <w:szCs w:val="24"/>
        </w:rPr>
        <w:t>au</w:t>
      </w:r>
      <w:r w:rsidRPr="008426AA">
        <w:rPr>
          <w:rFonts w:ascii="Times New Roman" w:hAnsi="Times New Roman" w:cs="Times New Roman"/>
          <w:spacing w:val="-2"/>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obicei</w:t>
      </w:r>
      <w:proofErr w:type="spellEnd"/>
      <w:r w:rsidRPr="008426AA">
        <w:rPr>
          <w:rFonts w:ascii="Times New Roman" w:hAnsi="Times New Roman" w:cs="Times New Roman"/>
          <w:sz w:val="24"/>
          <w:szCs w:val="24"/>
        </w:rPr>
        <w:t xml:space="preserve"> o</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temă</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comună</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(ex.</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festivale</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muzică</w:t>
      </w:r>
      <w:proofErr w:type="spellEnd"/>
      <w:r w:rsidRPr="008426AA">
        <w:rPr>
          <w:rFonts w:ascii="Times New Roman" w:hAnsi="Times New Roman" w:cs="Times New Roman"/>
          <w:sz w:val="24"/>
          <w:szCs w:val="24"/>
        </w:rPr>
        <w:t>,</w:t>
      </w:r>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film,</w:t>
      </w:r>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artă</w:t>
      </w:r>
      <w:proofErr w:type="spellEnd"/>
      <w:r w:rsidRPr="008426AA">
        <w:rPr>
          <w:rFonts w:ascii="Times New Roman" w:hAnsi="Times New Roman" w:cs="Times New Roman"/>
          <w:sz w:val="24"/>
          <w:szCs w:val="24"/>
        </w:rPr>
        <w:t>,</w:t>
      </w:r>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1"/>
          <w:sz w:val="24"/>
          <w:szCs w:val="24"/>
        </w:rPr>
        <w:t xml:space="preserve"> </w:t>
      </w:r>
      <w:proofErr w:type="spellStart"/>
      <w:proofErr w:type="gramStart"/>
      <w:r w:rsidRPr="008426AA">
        <w:rPr>
          <w:rFonts w:ascii="Times New Roman" w:hAnsi="Times New Roman" w:cs="Times New Roman"/>
          <w:sz w:val="24"/>
          <w:szCs w:val="24"/>
        </w:rPr>
        <w:t>folclor</w:t>
      </w:r>
      <w:proofErr w:type="spellEnd"/>
      <w:r w:rsidRPr="008426AA">
        <w:rPr>
          <w:rFonts w:ascii="Times New Roman" w:hAnsi="Times New Roman" w:cs="Times New Roman"/>
          <w:sz w:val="24"/>
          <w:szCs w:val="24"/>
        </w:rPr>
        <w:t>,</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târguri</w:t>
      </w:r>
      <w:proofErr w:type="spellEnd"/>
      <w:proofErr w:type="gram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competiții</w:t>
      </w:r>
      <w:proofErr w:type="spellEnd"/>
      <w:r w:rsidRPr="008426AA">
        <w:rPr>
          <w:rFonts w:ascii="Times New Roman" w:hAnsi="Times New Roman" w:cs="Times New Roman"/>
          <w:sz w:val="24"/>
          <w:szCs w:val="24"/>
        </w:rPr>
        <w:t xml:space="preserve"> sportive, </w:t>
      </w:r>
      <w:proofErr w:type="spellStart"/>
      <w:r w:rsidRPr="008426AA">
        <w:rPr>
          <w:rFonts w:ascii="Times New Roman" w:hAnsi="Times New Roman" w:cs="Times New Roman"/>
          <w:sz w:val="24"/>
          <w:szCs w:val="24"/>
        </w:rPr>
        <w:t>expoziții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tematice</w:t>
      </w:r>
      <w:proofErr w:type="spellEnd"/>
      <w:r w:rsidRPr="008426AA">
        <w:rPr>
          <w:rFonts w:ascii="Times New Roman" w:hAnsi="Times New Roman" w:cs="Times New Roman"/>
          <w:sz w:val="24"/>
          <w:szCs w:val="24"/>
        </w:rPr>
        <w:t xml:space="preserve"> etc.).</w:t>
      </w:r>
    </w:p>
    <w:p w14:paraId="03C53B7B" w14:textId="77777777" w:rsidR="00982251" w:rsidRPr="008426AA" w:rsidRDefault="00982251" w:rsidP="00982251">
      <w:pPr>
        <w:widowControl w:val="0"/>
        <w:tabs>
          <w:tab w:val="left" w:pos="720"/>
        </w:tabs>
        <w:autoSpaceDE w:val="0"/>
        <w:autoSpaceDN w:val="0"/>
        <w:spacing w:after="0" w:line="240" w:lineRule="auto"/>
        <w:ind w:right="141"/>
        <w:jc w:val="both"/>
        <w:rPr>
          <w:rFonts w:ascii="Times New Roman" w:hAnsi="Times New Roman" w:cs="Times New Roman"/>
          <w:sz w:val="24"/>
          <w:szCs w:val="24"/>
        </w:rPr>
      </w:pPr>
      <w:r w:rsidRPr="008426AA">
        <w:rPr>
          <w:rFonts w:ascii="Times New Roman" w:hAnsi="Times New Roman" w:cs="Times New Roman"/>
          <w:b/>
          <w:sz w:val="24"/>
          <w:szCs w:val="24"/>
        </w:rPr>
        <w:tab/>
        <w:t xml:space="preserve">o) Mobilier de </w:t>
      </w:r>
      <w:proofErr w:type="spellStart"/>
      <w:r w:rsidRPr="008426AA">
        <w:rPr>
          <w:rFonts w:ascii="Times New Roman" w:hAnsi="Times New Roman" w:cs="Times New Roman"/>
          <w:b/>
          <w:sz w:val="24"/>
          <w:szCs w:val="24"/>
        </w:rPr>
        <w:t>uz</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comercial</w:t>
      </w:r>
      <w:proofErr w:type="spellEnd"/>
      <w:r w:rsidRPr="008426AA">
        <w:rPr>
          <w:rFonts w:ascii="Times New Roman" w:hAnsi="Times New Roman" w:cs="Times New Roman"/>
          <w:b/>
          <w:sz w:val="24"/>
          <w:szCs w:val="24"/>
        </w:rPr>
        <w:t xml:space="preserve"> urban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elemente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funcționale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decorative </w:t>
      </w:r>
      <w:proofErr w:type="spellStart"/>
      <w:r w:rsidRPr="008426AA">
        <w:rPr>
          <w:rFonts w:ascii="Times New Roman" w:hAnsi="Times New Roman" w:cs="Times New Roman"/>
          <w:sz w:val="24"/>
          <w:szCs w:val="24"/>
        </w:rPr>
        <w:t>folosite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desfăşurarea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activităţii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alimentaţie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spaţiul</w:t>
      </w:r>
      <w:proofErr w:type="spellEnd"/>
      <w:r w:rsidRPr="008426AA">
        <w:rPr>
          <w:rFonts w:ascii="Times New Roman" w:hAnsi="Times New Roman" w:cs="Times New Roman"/>
          <w:sz w:val="24"/>
          <w:szCs w:val="24"/>
        </w:rPr>
        <w:t xml:space="preserve"> exterior </w:t>
      </w:r>
      <w:proofErr w:type="spellStart"/>
      <w:r w:rsidRPr="008426AA">
        <w:rPr>
          <w:rFonts w:ascii="Times New Roman" w:hAnsi="Times New Roman" w:cs="Times New Roman"/>
          <w:sz w:val="24"/>
          <w:szCs w:val="24"/>
        </w:rPr>
        <w:t>punctului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lucru</w:t>
      </w:r>
      <w:proofErr w:type="spellEnd"/>
      <w:r w:rsidRPr="008426AA">
        <w:rPr>
          <w:rFonts w:ascii="Times New Roman" w:hAnsi="Times New Roman" w:cs="Times New Roman"/>
          <w:sz w:val="24"/>
          <w:szCs w:val="24"/>
        </w:rPr>
        <w:t xml:space="preserve"> (mese, </w:t>
      </w:r>
      <w:proofErr w:type="spellStart"/>
      <w:r w:rsidRPr="008426AA">
        <w:rPr>
          <w:rFonts w:ascii="Times New Roman" w:hAnsi="Times New Roman" w:cs="Times New Roman"/>
          <w:sz w:val="24"/>
          <w:szCs w:val="24"/>
        </w:rPr>
        <w:t>scaune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elemente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umbrire</w:t>
      </w:r>
      <w:proofErr w:type="spellEnd"/>
      <w:r w:rsidRPr="008426AA">
        <w:rPr>
          <w:rFonts w:ascii="Times New Roman" w:hAnsi="Times New Roman" w:cs="Times New Roman"/>
          <w:sz w:val="24"/>
          <w:szCs w:val="24"/>
        </w:rPr>
        <w:t xml:space="preserve"> - </w:t>
      </w:r>
      <w:proofErr w:type="spellStart"/>
      <w:r w:rsidRPr="008426AA">
        <w:rPr>
          <w:rFonts w:ascii="Times New Roman" w:hAnsi="Times New Roman" w:cs="Times New Roman"/>
          <w:sz w:val="24"/>
          <w:szCs w:val="24"/>
        </w:rPr>
        <w:t>umbrele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marchize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copertine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retractabile</w:t>
      </w:r>
      <w:proofErr w:type="spellEnd"/>
      <w:r w:rsidRPr="008426AA">
        <w:rPr>
          <w:rFonts w:ascii="Times New Roman" w:hAnsi="Times New Roman" w:cs="Times New Roman"/>
          <w:sz w:val="24"/>
          <w:szCs w:val="24"/>
        </w:rPr>
        <w:t>, jardiniere, etc.);</w:t>
      </w:r>
    </w:p>
    <w:p w14:paraId="40879EA6" w14:textId="77777777" w:rsidR="00982251" w:rsidRPr="008426AA" w:rsidRDefault="00982251" w:rsidP="00982251">
      <w:pPr>
        <w:pStyle w:val="Titlu4"/>
        <w:keepNext w:val="0"/>
        <w:keepLines w:val="0"/>
        <w:widowControl w:val="0"/>
        <w:tabs>
          <w:tab w:val="left" w:pos="860"/>
        </w:tabs>
        <w:autoSpaceDE w:val="0"/>
        <w:autoSpaceDN w:val="0"/>
        <w:spacing w:before="0" w:line="240" w:lineRule="auto"/>
        <w:jc w:val="both"/>
        <w:rPr>
          <w:rFonts w:ascii="Times New Roman" w:hAnsi="Times New Roman" w:cs="Times New Roman"/>
          <w:sz w:val="24"/>
          <w:szCs w:val="24"/>
        </w:rPr>
      </w:pPr>
      <w:r w:rsidRPr="008426AA">
        <w:rPr>
          <w:rFonts w:ascii="Times New Roman" w:hAnsi="Times New Roman" w:cs="Times New Roman"/>
          <w:b/>
          <w:bCs/>
          <w:i w:val="0"/>
          <w:iCs w:val="0"/>
          <w:color w:val="auto"/>
          <w:sz w:val="24"/>
          <w:szCs w:val="24"/>
        </w:rPr>
        <w:tab/>
        <w:t xml:space="preserve">p) </w:t>
      </w:r>
      <w:proofErr w:type="spellStart"/>
      <w:r w:rsidRPr="008426AA">
        <w:rPr>
          <w:rFonts w:ascii="Times New Roman" w:hAnsi="Times New Roman" w:cs="Times New Roman"/>
          <w:b/>
          <w:bCs/>
          <w:i w:val="0"/>
          <w:iCs w:val="0"/>
          <w:color w:val="auto"/>
          <w:sz w:val="24"/>
          <w:szCs w:val="24"/>
        </w:rPr>
        <w:t>Obiecte</w:t>
      </w:r>
      <w:proofErr w:type="spellEnd"/>
      <w:r w:rsidRPr="008426AA">
        <w:rPr>
          <w:rFonts w:ascii="Times New Roman" w:hAnsi="Times New Roman" w:cs="Times New Roman"/>
          <w:b/>
          <w:bCs/>
          <w:i w:val="0"/>
          <w:iCs w:val="0"/>
          <w:color w:val="auto"/>
          <w:spacing w:val="-4"/>
          <w:sz w:val="24"/>
          <w:szCs w:val="24"/>
        </w:rPr>
        <w:t xml:space="preserve"> </w:t>
      </w:r>
      <w:proofErr w:type="spellStart"/>
      <w:r w:rsidRPr="008426AA">
        <w:rPr>
          <w:rFonts w:ascii="Times New Roman" w:hAnsi="Times New Roman" w:cs="Times New Roman"/>
          <w:b/>
          <w:bCs/>
          <w:i w:val="0"/>
          <w:iCs w:val="0"/>
          <w:color w:val="auto"/>
          <w:sz w:val="24"/>
          <w:szCs w:val="24"/>
        </w:rPr>
        <w:t>și</w:t>
      </w:r>
      <w:proofErr w:type="spellEnd"/>
      <w:r w:rsidRPr="008426AA">
        <w:rPr>
          <w:rFonts w:ascii="Times New Roman" w:hAnsi="Times New Roman" w:cs="Times New Roman"/>
          <w:b/>
          <w:bCs/>
          <w:i w:val="0"/>
          <w:iCs w:val="0"/>
          <w:color w:val="auto"/>
          <w:spacing w:val="-1"/>
          <w:sz w:val="24"/>
          <w:szCs w:val="24"/>
        </w:rPr>
        <w:t xml:space="preserve"> </w:t>
      </w:r>
      <w:proofErr w:type="spellStart"/>
      <w:r w:rsidRPr="008426AA">
        <w:rPr>
          <w:rFonts w:ascii="Times New Roman" w:hAnsi="Times New Roman" w:cs="Times New Roman"/>
          <w:b/>
          <w:bCs/>
          <w:i w:val="0"/>
          <w:iCs w:val="0"/>
          <w:color w:val="auto"/>
          <w:sz w:val="24"/>
          <w:szCs w:val="24"/>
        </w:rPr>
        <w:t>echipamente</w:t>
      </w:r>
      <w:proofErr w:type="spellEnd"/>
      <w:r w:rsidRPr="008426AA">
        <w:rPr>
          <w:rFonts w:ascii="Times New Roman" w:hAnsi="Times New Roman" w:cs="Times New Roman"/>
          <w:b/>
          <w:bCs/>
          <w:i w:val="0"/>
          <w:iCs w:val="0"/>
          <w:color w:val="auto"/>
          <w:spacing w:val="-3"/>
          <w:sz w:val="24"/>
          <w:szCs w:val="24"/>
        </w:rPr>
        <w:t xml:space="preserve"> </w:t>
      </w:r>
      <w:proofErr w:type="spellStart"/>
      <w:r w:rsidRPr="008426AA">
        <w:rPr>
          <w:rFonts w:ascii="Times New Roman" w:hAnsi="Times New Roman" w:cs="Times New Roman"/>
          <w:b/>
          <w:bCs/>
          <w:i w:val="0"/>
          <w:iCs w:val="0"/>
          <w:color w:val="auto"/>
          <w:sz w:val="24"/>
          <w:szCs w:val="24"/>
        </w:rPr>
        <w:t>utilizate</w:t>
      </w:r>
      <w:proofErr w:type="spellEnd"/>
      <w:r w:rsidRPr="008426AA">
        <w:rPr>
          <w:rFonts w:ascii="Times New Roman" w:hAnsi="Times New Roman" w:cs="Times New Roman"/>
          <w:b/>
          <w:bCs/>
          <w:i w:val="0"/>
          <w:iCs w:val="0"/>
          <w:color w:val="auto"/>
          <w:spacing w:val="-2"/>
          <w:sz w:val="24"/>
          <w:szCs w:val="24"/>
        </w:rPr>
        <w:t xml:space="preserve"> </w:t>
      </w:r>
      <w:proofErr w:type="spellStart"/>
      <w:r w:rsidRPr="008426AA">
        <w:rPr>
          <w:rFonts w:ascii="Times New Roman" w:hAnsi="Times New Roman" w:cs="Times New Roman"/>
          <w:b/>
          <w:bCs/>
          <w:i w:val="0"/>
          <w:iCs w:val="0"/>
          <w:color w:val="auto"/>
          <w:sz w:val="24"/>
          <w:szCs w:val="24"/>
        </w:rPr>
        <w:t>pentru</w:t>
      </w:r>
      <w:proofErr w:type="spellEnd"/>
      <w:r w:rsidRPr="008426AA">
        <w:rPr>
          <w:rFonts w:ascii="Times New Roman" w:hAnsi="Times New Roman" w:cs="Times New Roman"/>
          <w:b/>
          <w:bCs/>
          <w:i w:val="0"/>
          <w:iCs w:val="0"/>
          <w:color w:val="auto"/>
          <w:spacing w:val="-2"/>
          <w:sz w:val="24"/>
          <w:szCs w:val="24"/>
        </w:rPr>
        <w:t xml:space="preserve"> </w:t>
      </w:r>
      <w:proofErr w:type="spellStart"/>
      <w:r w:rsidRPr="008426AA">
        <w:rPr>
          <w:rFonts w:ascii="Times New Roman" w:hAnsi="Times New Roman" w:cs="Times New Roman"/>
          <w:b/>
          <w:bCs/>
          <w:i w:val="0"/>
          <w:iCs w:val="0"/>
          <w:color w:val="auto"/>
          <w:sz w:val="24"/>
          <w:szCs w:val="24"/>
        </w:rPr>
        <w:t>comerț</w:t>
      </w:r>
      <w:proofErr w:type="spellEnd"/>
      <w:r w:rsidRPr="008426AA">
        <w:rPr>
          <w:rFonts w:ascii="Times New Roman" w:hAnsi="Times New Roman" w:cs="Times New Roman"/>
          <w:b/>
          <w:bCs/>
          <w:i w:val="0"/>
          <w:iCs w:val="0"/>
          <w:color w:val="auto"/>
          <w:sz w:val="24"/>
          <w:szCs w:val="24"/>
        </w:rPr>
        <w:t xml:space="preserve"> </w:t>
      </w:r>
      <w:proofErr w:type="spellStart"/>
      <w:r w:rsidRPr="008426AA">
        <w:rPr>
          <w:rFonts w:ascii="Times New Roman" w:hAnsi="Times New Roman" w:cs="Times New Roman"/>
          <w:b/>
          <w:bCs/>
          <w:i w:val="0"/>
          <w:iCs w:val="0"/>
          <w:color w:val="auto"/>
          <w:sz w:val="24"/>
          <w:szCs w:val="24"/>
        </w:rPr>
        <w:t>stradal</w:t>
      </w:r>
      <w:proofErr w:type="spellEnd"/>
      <w:r w:rsidRPr="008426AA">
        <w:rPr>
          <w:rFonts w:ascii="Times New Roman" w:hAnsi="Times New Roman" w:cs="Times New Roman"/>
          <w:b/>
          <w:bCs/>
          <w:i w:val="0"/>
          <w:iCs w:val="0"/>
          <w:color w:val="auto"/>
          <w:spacing w:val="-1"/>
          <w:sz w:val="24"/>
          <w:szCs w:val="24"/>
        </w:rPr>
        <w:t xml:space="preserve"> </w:t>
      </w:r>
      <w:r w:rsidRPr="008426AA">
        <w:rPr>
          <w:rFonts w:ascii="Times New Roman" w:hAnsi="Times New Roman" w:cs="Times New Roman"/>
          <w:b/>
          <w:bCs/>
          <w:i w:val="0"/>
          <w:iCs w:val="0"/>
          <w:color w:val="auto"/>
          <w:sz w:val="24"/>
          <w:szCs w:val="24"/>
        </w:rPr>
        <w:t>de</w:t>
      </w:r>
      <w:r w:rsidRPr="008426AA">
        <w:rPr>
          <w:rFonts w:ascii="Times New Roman" w:hAnsi="Times New Roman" w:cs="Times New Roman"/>
          <w:b/>
          <w:bCs/>
          <w:i w:val="0"/>
          <w:iCs w:val="0"/>
          <w:color w:val="auto"/>
          <w:spacing w:val="-2"/>
          <w:sz w:val="24"/>
          <w:szCs w:val="24"/>
        </w:rPr>
        <w:t xml:space="preserve"> </w:t>
      </w:r>
      <w:r w:rsidRPr="008426AA">
        <w:rPr>
          <w:rFonts w:ascii="Times New Roman" w:hAnsi="Times New Roman" w:cs="Times New Roman"/>
          <w:b/>
          <w:bCs/>
          <w:i w:val="0"/>
          <w:iCs w:val="0"/>
          <w:color w:val="auto"/>
          <w:sz w:val="24"/>
          <w:szCs w:val="24"/>
        </w:rPr>
        <w:t>mic</w:t>
      </w:r>
      <w:r w:rsidRPr="008426AA">
        <w:rPr>
          <w:rFonts w:ascii="Times New Roman" w:hAnsi="Times New Roman" w:cs="Times New Roman"/>
          <w:b/>
          <w:bCs/>
          <w:i w:val="0"/>
          <w:iCs w:val="0"/>
          <w:color w:val="auto"/>
          <w:spacing w:val="-1"/>
          <w:sz w:val="24"/>
          <w:szCs w:val="24"/>
        </w:rPr>
        <w:t xml:space="preserve"> </w:t>
      </w:r>
      <w:proofErr w:type="spellStart"/>
      <w:r w:rsidRPr="008426AA">
        <w:rPr>
          <w:rFonts w:ascii="Times New Roman" w:hAnsi="Times New Roman" w:cs="Times New Roman"/>
          <w:b/>
          <w:bCs/>
          <w:i w:val="0"/>
          <w:iCs w:val="0"/>
          <w:color w:val="auto"/>
          <w:spacing w:val="-2"/>
          <w:sz w:val="24"/>
          <w:szCs w:val="24"/>
        </w:rPr>
        <w:t>detaliu</w:t>
      </w:r>
      <w:proofErr w:type="spellEnd"/>
      <w:r w:rsidRPr="008426AA">
        <w:rPr>
          <w:rFonts w:ascii="Times New Roman" w:hAnsi="Times New Roman" w:cs="Times New Roman"/>
          <w:spacing w:val="-2"/>
          <w:sz w:val="24"/>
          <w:szCs w:val="24"/>
        </w:rPr>
        <w:t>:</w:t>
      </w:r>
    </w:p>
    <w:p w14:paraId="2DDE0C4A" w14:textId="77777777" w:rsidR="00982251" w:rsidRPr="008426AA" w:rsidRDefault="00982251" w:rsidP="00982251">
      <w:pPr>
        <w:widowControl w:val="0"/>
        <w:tabs>
          <w:tab w:val="left" w:pos="1581"/>
        </w:tabs>
        <w:autoSpaceDE w:val="0"/>
        <w:autoSpaceDN w:val="0"/>
        <w:spacing w:after="0" w:line="240" w:lineRule="auto"/>
        <w:ind w:left="1260" w:right="140"/>
        <w:jc w:val="both"/>
        <w:rPr>
          <w:rFonts w:ascii="Times New Roman" w:hAnsi="Times New Roman" w:cs="Times New Roman"/>
          <w:sz w:val="24"/>
          <w:szCs w:val="24"/>
        </w:rPr>
      </w:pPr>
      <w:r w:rsidRPr="008426AA">
        <w:rPr>
          <w:rFonts w:ascii="Times New Roman" w:hAnsi="Times New Roman" w:cs="Times New Roman"/>
          <w:b/>
          <w:sz w:val="24"/>
          <w:szCs w:val="24"/>
        </w:rPr>
        <w:t xml:space="preserve">p1.      </w:t>
      </w:r>
      <w:proofErr w:type="spellStart"/>
      <w:r w:rsidRPr="008426AA">
        <w:rPr>
          <w:rFonts w:ascii="Times New Roman" w:hAnsi="Times New Roman" w:cs="Times New Roman"/>
          <w:b/>
          <w:sz w:val="24"/>
          <w:szCs w:val="24"/>
        </w:rPr>
        <w:t>tonetă</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tarabă</w:t>
      </w:r>
      <w:proofErr w:type="spellEnd"/>
      <w:r w:rsidRPr="008426AA">
        <w:rPr>
          <w:rFonts w:ascii="Times New Roman" w:hAnsi="Times New Roman" w:cs="Times New Roman"/>
          <w:b/>
          <w:sz w:val="24"/>
          <w:szCs w:val="24"/>
        </w:rPr>
        <w:t xml:space="preserve">, stand mic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structură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vânzare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prefabricată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p>
    <w:p w14:paraId="3A8A3F63" w14:textId="77777777" w:rsidR="00982251" w:rsidRPr="008426AA" w:rsidRDefault="00982251" w:rsidP="00982251">
      <w:pPr>
        <w:widowControl w:val="0"/>
        <w:tabs>
          <w:tab w:val="left" w:pos="0"/>
          <w:tab w:val="left" w:pos="1581"/>
        </w:tabs>
        <w:autoSpaceDE w:val="0"/>
        <w:autoSpaceDN w:val="0"/>
        <w:spacing w:after="0" w:line="240" w:lineRule="auto"/>
        <w:ind w:right="140"/>
        <w:jc w:val="both"/>
        <w:rPr>
          <w:rFonts w:ascii="Times New Roman" w:hAnsi="Times New Roman" w:cs="Times New Roman"/>
          <w:sz w:val="24"/>
          <w:szCs w:val="24"/>
        </w:rPr>
      </w:pPr>
      <w:proofErr w:type="spellStart"/>
      <w:r w:rsidRPr="008426AA">
        <w:rPr>
          <w:rFonts w:ascii="Times New Roman" w:hAnsi="Times New Roman" w:cs="Times New Roman"/>
          <w:sz w:val="24"/>
          <w:szCs w:val="24"/>
        </w:rPr>
        <w:t>având</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fișă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tehnică</w:t>
      </w:r>
      <w:proofErr w:type="spellEnd"/>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a</w:t>
      </w:r>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producătorului</w:t>
      </w:r>
      <w:proofErr w:type="spellEnd"/>
      <w:r w:rsidRPr="008426AA">
        <w:rPr>
          <w:rFonts w:ascii="Times New Roman" w:hAnsi="Times New Roman" w:cs="Times New Roman"/>
          <w:sz w:val="24"/>
          <w:szCs w:val="24"/>
        </w:rPr>
        <w:t>,</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fără</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fundaţie</w:t>
      </w:r>
      <w:proofErr w:type="spellEnd"/>
      <w:r w:rsidRPr="008426AA">
        <w:rPr>
          <w:rFonts w:ascii="Times New Roman" w:hAnsi="Times New Roman" w:cs="Times New Roman"/>
          <w:sz w:val="24"/>
          <w:szCs w:val="24"/>
        </w:rPr>
        <w:t>,</w:t>
      </w:r>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amplasată</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regim</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provizoriu</w:t>
      </w:r>
      <w:proofErr w:type="spellEnd"/>
      <w:r w:rsidRPr="008426AA">
        <w:rPr>
          <w:rFonts w:ascii="Times New Roman" w:hAnsi="Times New Roman" w:cs="Times New Roman"/>
          <w:sz w:val="24"/>
          <w:szCs w:val="24"/>
        </w:rPr>
        <w:t>,</w:t>
      </w:r>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la</w:t>
      </w:r>
      <w:r w:rsidRPr="008426AA">
        <w:rPr>
          <w:rFonts w:ascii="Times New Roman" w:hAnsi="Times New Roman" w:cs="Times New Roman"/>
          <w:spacing w:val="-10"/>
          <w:sz w:val="24"/>
          <w:szCs w:val="24"/>
        </w:rPr>
        <w:t xml:space="preserve"> </w:t>
      </w:r>
      <w:r w:rsidRPr="008426AA">
        <w:rPr>
          <w:rFonts w:ascii="Times New Roman" w:hAnsi="Times New Roman" w:cs="Times New Roman"/>
          <w:sz w:val="24"/>
          <w:szCs w:val="24"/>
        </w:rPr>
        <w:t>care</w:t>
      </w:r>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 xml:space="preserve">se </w:t>
      </w:r>
      <w:proofErr w:type="spellStart"/>
      <w:r w:rsidRPr="008426AA">
        <w:rPr>
          <w:rFonts w:ascii="Times New Roman" w:hAnsi="Times New Roman" w:cs="Times New Roman"/>
          <w:sz w:val="24"/>
          <w:szCs w:val="24"/>
        </w:rPr>
        <w:t>vând</w:t>
      </w:r>
      <w:proofErr w:type="spellEnd"/>
      <w:r w:rsidRPr="008426AA">
        <w:rPr>
          <w:rFonts w:ascii="Times New Roman" w:hAnsi="Times New Roman" w:cs="Times New Roman"/>
          <w:sz w:val="24"/>
          <w:szCs w:val="24"/>
        </w:rPr>
        <w:t xml:space="preserve">: legume - </w:t>
      </w:r>
      <w:proofErr w:type="spellStart"/>
      <w:r w:rsidRPr="008426AA">
        <w:rPr>
          <w:rFonts w:ascii="Times New Roman" w:hAnsi="Times New Roman" w:cs="Times New Roman"/>
          <w:sz w:val="24"/>
          <w:szCs w:val="24"/>
        </w:rPr>
        <w:t>fructe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flori</w:t>
      </w:r>
      <w:proofErr w:type="spellEnd"/>
      <w:r w:rsidRPr="008426AA">
        <w:rPr>
          <w:rFonts w:ascii="Times New Roman" w:hAnsi="Times New Roman" w:cs="Times New Roman"/>
          <w:sz w:val="24"/>
          <w:szCs w:val="24"/>
        </w:rPr>
        <w:t xml:space="preserve">, carte, </w:t>
      </w:r>
      <w:proofErr w:type="spellStart"/>
      <w:r w:rsidRPr="008426AA">
        <w:rPr>
          <w:rFonts w:ascii="Times New Roman" w:hAnsi="Times New Roman" w:cs="Times New Roman"/>
          <w:sz w:val="24"/>
          <w:szCs w:val="24"/>
        </w:rPr>
        <w:t>presă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cafea</w:t>
      </w:r>
      <w:proofErr w:type="spellEnd"/>
      <w:r w:rsidRPr="008426AA">
        <w:rPr>
          <w:rFonts w:ascii="Times New Roman" w:hAnsi="Times New Roman" w:cs="Times New Roman"/>
          <w:sz w:val="24"/>
          <w:szCs w:val="24"/>
        </w:rPr>
        <w:t xml:space="preserve"> etc.;</w:t>
      </w:r>
    </w:p>
    <w:p w14:paraId="64AE7DE6" w14:textId="77777777" w:rsidR="00982251" w:rsidRPr="008426AA" w:rsidRDefault="00982251" w:rsidP="00982251">
      <w:pPr>
        <w:widowControl w:val="0"/>
        <w:tabs>
          <w:tab w:val="left" w:pos="1260"/>
        </w:tabs>
        <w:autoSpaceDE w:val="0"/>
        <w:autoSpaceDN w:val="0"/>
        <w:spacing w:after="0" w:line="240" w:lineRule="auto"/>
        <w:ind w:right="141"/>
        <w:jc w:val="both"/>
        <w:rPr>
          <w:rFonts w:ascii="Times New Roman" w:hAnsi="Times New Roman" w:cs="Times New Roman"/>
          <w:sz w:val="24"/>
          <w:szCs w:val="24"/>
        </w:rPr>
      </w:pPr>
      <w:r w:rsidRPr="008426AA">
        <w:rPr>
          <w:rFonts w:ascii="Times New Roman" w:hAnsi="Times New Roman" w:cs="Times New Roman"/>
          <w:b/>
          <w:sz w:val="24"/>
          <w:szCs w:val="24"/>
        </w:rPr>
        <w:lastRenderedPageBreak/>
        <w:t xml:space="preserve">                  p2. </w:t>
      </w:r>
      <w:proofErr w:type="spellStart"/>
      <w:r w:rsidRPr="008426AA">
        <w:rPr>
          <w:rFonts w:ascii="Times New Roman" w:hAnsi="Times New Roman" w:cs="Times New Roman"/>
          <w:b/>
          <w:sz w:val="24"/>
          <w:szCs w:val="24"/>
        </w:rPr>
        <w:t>miniexpoziţie</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panou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expunere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amplasat</w:t>
      </w:r>
      <w:proofErr w:type="spellEnd"/>
      <w:r w:rsidRPr="008426AA">
        <w:rPr>
          <w:rFonts w:ascii="Times New Roman" w:hAnsi="Times New Roman" w:cs="Times New Roman"/>
          <w:sz w:val="24"/>
          <w:szCs w:val="24"/>
        </w:rPr>
        <w:t xml:space="preserve"> la </w:t>
      </w:r>
      <w:proofErr w:type="spellStart"/>
      <w:r w:rsidRPr="008426AA">
        <w:rPr>
          <w:rFonts w:ascii="Times New Roman" w:hAnsi="Times New Roman" w:cs="Times New Roman"/>
          <w:sz w:val="24"/>
          <w:szCs w:val="24"/>
        </w:rPr>
        <w:t>locul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desfășurării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activității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vederea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expunerii</w:t>
      </w:r>
      <w:proofErr w:type="spellEnd"/>
      <w:r w:rsidRPr="008426AA">
        <w:rPr>
          <w:rFonts w:ascii="Times New Roman" w:hAnsi="Times New Roman" w:cs="Times New Roman"/>
          <w:sz w:val="24"/>
          <w:szCs w:val="24"/>
        </w:rPr>
        <w:t xml:space="preserve"> de legume, </w:t>
      </w:r>
      <w:proofErr w:type="spellStart"/>
      <w:r w:rsidRPr="008426AA">
        <w:rPr>
          <w:rFonts w:ascii="Times New Roman" w:hAnsi="Times New Roman" w:cs="Times New Roman"/>
          <w:sz w:val="24"/>
          <w:szCs w:val="24"/>
        </w:rPr>
        <w:t>fructe</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flori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obiecte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artizanale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etc</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exteriorul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pacing w:val="-2"/>
          <w:sz w:val="24"/>
          <w:szCs w:val="24"/>
        </w:rPr>
        <w:t>unității</w:t>
      </w:r>
      <w:proofErr w:type="spellEnd"/>
      <w:r w:rsidRPr="008426AA">
        <w:rPr>
          <w:rFonts w:ascii="Times New Roman" w:hAnsi="Times New Roman" w:cs="Times New Roman"/>
          <w:spacing w:val="-2"/>
          <w:sz w:val="24"/>
          <w:szCs w:val="24"/>
        </w:rPr>
        <w:t>;</w:t>
      </w:r>
    </w:p>
    <w:p w14:paraId="1520BE98" w14:textId="77777777" w:rsidR="00982251" w:rsidRPr="008426AA" w:rsidRDefault="00982251" w:rsidP="00982251">
      <w:pPr>
        <w:widowControl w:val="0"/>
        <w:tabs>
          <w:tab w:val="left" w:pos="1350"/>
        </w:tabs>
        <w:autoSpaceDE w:val="0"/>
        <w:autoSpaceDN w:val="0"/>
        <w:spacing w:before="1" w:after="0" w:line="240" w:lineRule="auto"/>
        <w:ind w:right="142"/>
        <w:jc w:val="both"/>
        <w:rPr>
          <w:rFonts w:ascii="Times New Roman" w:hAnsi="Times New Roman" w:cs="Times New Roman"/>
          <w:sz w:val="24"/>
          <w:szCs w:val="24"/>
        </w:rPr>
      </w:pPr>
      <w:r w:rsidRPr="008426AA">
        <w:rPr>
          <w:rFonts w:ascii="Times New Roman" w:hAnsi="Times New Roman" w:cs="Times New Roman"/>
          <w:b/>
          <w:sz w:val="24"/>
          <w:szCs w:val="24"/>
        </w:rPr>
        <w:t xml:space="preserve">                   p3. </w:t>
      </w:r>
      <w:proofErr w:type="spellStart"/>
      <w:r w:rsidRPr="008426AA">
        <w:rPr>
          <w:rFonts w:ascii="Times New Roman" w:hAnsi="Times New Roman" w:cs="Times New Roman"/>
          <w:b/>
          <w:sz w:val="24"/>
          <w:szCs w:val="24"/>
        </w:rPr>
        <w:t>utilaj</w:t>
      </w:r>
      <w:proofErr w:type="spellEnd"/>
      <w:r w:rsidRPr="008426AA">
        <w:rPr>
          <w:rFonts w:ascii="Times New Roman" w:hAnsi="Times New Roman" w:cs="Times New Roman"/>
          <w:b/>
          <w:spacing w:val="-3"/>
          <w:sz w:val="24"/>
          <w:szCs w:val="24"/>
        </w:rPr>
        <w:t xml:space="preserve"> </w:t>
      </w:r>
      <w:proofErr w:type="spellStart"/>
      <w:r w:rsidRPr="008426AA">
        <w:rPr>
          <w:rFonts w:ascii="Times New Roman" w:hAnsi="Times New Roman" w:cs="Times New Roman"/>
          <w:b/>
          <w:sz w:val="24"/>
          <w:szCs w:val="24"/>
        </w:rPr>
        <w:t>specializat</w:t>
      </w:r>
      <w:proofErr w:type="spellEnd"/>
      <w:r w:rsidRPr="008426AA">
        <w:rPr>
          <w:rFonts w:ascii="Times New Roman" w:hAnsi="Times New Roman" w:cs="Times New Roman"/>
          <w:b/>
          <w:spacing w:val="-2"/>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aparat</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standardizat</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producerea</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comercializarea</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specifice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alimentare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această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categorie</w:t>
      </w:r>
      <w:proofErr w:type="spellEnd"/>
      <w:r w:rsidRPr="008426AA">
        <w:rPr>
          <w:rFonts w:ascii="Times New Roman" w:hAnsi="Times New Roman" w:cs="Times New Roman"/>
          <w:sz w:val="24"/>
          <w:szCs w:val="24"/>
        </w:rPr>
        <w:t xml:space="preserve"> se </w:t>
      </w:r>
      <w:proofErr w:type="spellStart"/>
      <w:r w:rsidRPr="008426AA">
        <w:rPr>
          <w:rFonts w:ascii="Times New Roman" w:hAnsi="Times New Roman" w:cs="Times New Roman"/>
          <w:sz w:val="24"/>
          <w:szCs w:val="24"/>
        </w:rPr>
        <w:t>încadrează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aparatele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înghețată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aparatele</w:t>
      </w:r>
      <w:proofErr w:type="spellEnd"/>
      <w:r w:rsidRPr="008426AA">
        <w:rPr>
          <w:rFonts w:ascii="Times New Roman" w:hAnsi="Times New Roman" w:cs="Times New Roman"/>
          <w:sz w:val="24"/>
          <w:szCs w:val="24"/>
        </w:rPr>
        <w:t xml:space="preserve"> de popcorn, </w:t>
      </w:r>
      <w:proofErr w:type="spellStart"/>
      <w:r w:rsidRPr="008426AA">
        <w:rPr>
          <w:rFonts w:ascii="Times New Roman" w:hAnsi="Times New Roman" w:cs="Times New Roman"/>
          <w:sz w:val="24"/>
          <w:szCs w:val="24"/>
        </w:rPr>
        <w:t>vată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zahăr</w:t>
      </w:r>
      <w:proofErr w:type="spellEnd"/>
      <w:r w:rsidRPr="008426AA">
        <w:rPr>
          <w:rFonts w:ascii="Times New Roman" w:hAnsi="Times New Roman" w:cs="Times New Roman"/>
          <w:sz w:val="24"/>
          <w:szCs w:val="24"/>
        </w:rPr>
        <w:t>, etc.</w:t>
      </w:r>
    </w:p>
    <w:p w14:paraId="243C7F1F" w14:textId="77777777" w:rsidR="00982251" w:rsidRPr="008426AA" w:rsidRDefault="00982251" w:rsidP="00982251">
      <w:pPr>
        <w:widowControl w:val="0"/>
        <w:tabs>
          <w:tab w:val="left" w:pos="1260"/>
        </w:tabs>
        <w:autoSpaceDE w:val="0"/>
        <w:autoSpaceDN w:val="0"/>
        <w:spacing w:after="0" w:line="240" w:lineRule="auto"/>
        <w:ind w:right="140"/>
        <w:jc w:val="both"/>
        <w:rPr>
          <w:rFonts w:ascii="Times New Roman" w:hAnsi="Times New Roman" w:cs="Times New Roman"/>
          <w:sz w:val="24"/>
          <w:szCs w:val="24"/>
        </w:rPr>
      </w:pPr>
      <w:r w:rsidRPr="008426AA">
        <w:rPr>
          <w:rFonts w:ascii="Times New Roman" w:hAnsi="Times New Roman" w:cs="Times New Roman"/>
          <w:b/>
          <w:sz w:val="24"/>
          <w:szCs w:val="24"/>
        </w:rPr>
        <w:t xml:space="preserve">                    p4. </w:t>
      </w:r>
      <w:proofErr w:type="spellStart"/>
      <w:r w:rsidRPr="008426AA">
        <w:rPr>
          <w:rFonts w:ascii="Times New Roman" w:hAnsi="Times New Roman" w:cs="Times New Roman"/>
          <w:b/>
          <w:sz w:val="24"/>
          <w:szCs w:val="24"/>
        </w:rPr>
        <w:t>vehicul</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comercial</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vehicul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standardizat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echipat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producerea</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prepararea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şi</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comercializarea</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specifice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alimentare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bicicletă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autospecială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autoutilitară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rulotă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atelaj</w:t>
      </w:r>
      <w:proofErr w:type="spellEnd"/>
      <w:r w:rsidRPr="008426AA">
        <w:rPr>
          <w:rFonts w:ascii="Times New Roman" w:hAnsi="Times New Roman" w:cs="Times New Roman"/>
          <w:sz w:val="24"/>
          <w:szCs w:val="24"/>
        </w:rPr>
        <w:t xml:space="preserve"> rustic);</w:t>
      </w:r>
    </w:p>
    <w:p w14:paraId="3FE5A10D" w14:textId="77777777" w:rsidR="00982251" w:rsidRPr="008426AA" w:rsidRDefault="00982251" w:rsidP="00982251">
      <w:pPr>
        <w:widowControl w:val="0"/>
        <w:tabs>
          <w:tab w:val="left" w:pos="1221"/>
        </w:tabs>
        <w:autoSpaceDE w:val="0"/>
        <w:autoSpaceDN w:val="0"/>
        <w:spacing w:after="0" w:line="240" w:lineRule="auto"/>
        <w:jc w:val="both"/>
        <w:rPr>
          <w:rFonts w:ascii="Times New Roman" w:hAnsi="Times New Roman" w:cs="Times New Roman"/>
          <w:sz w:val="24"/>
          <w:szCs w:val="24"/>
        </w:rPr>
      </w:pPr>
      <w:r w:rsidRPr="008426AA">
        <w:rPr>
          <w:rFonts w:ascii="Times New Roman" w:hAnsi="Times New Roman" w:cs="Times New Roman"/>
          <w:b/>
          <w:sz w:val="24"/>
          <w:szCs w:val="24"/>
        </w:rPr>
        <w:t xml:space="preserve">                    p5. </w:t>
      </w:r>
      <w:proofErr w:type="spellStart"/>
      <w:r w:rsidRPr="008426AA">
        <w:rPr>
          <w:rFonts w:ascii="Times New Roman" w:hAnsi="Times New Roman" w:cs="Times New Roman"/>
          <w:b/>
          <w:sz w:val="24"/>
          <w:szCs w:val="24"/>
        </w:rPr>
        <w:t>vitrină</w:t>
      </w:r>
      <w:proofErr w:type="spellEnd"/>
      <w:r w:rsidRPr="008426AA">
        <w:rPr>
          <w:rFonts w:ascii="Times New Roman" w:hAnsi="Times New Roman" w:cs="Times New Roman"/>
          <w:b/>
          <w:spacing w:val="17"/>
          <w:sz w:val="24"/>
          <w:szCs w:val="24"/>
        </w:rPr>
        <w:t xml:space="preserve"> </w:t>
      </w:r>
      <w:proofErr w:type="spellStart"/>
      <w:r w:rsidRPr="008426AA">
        <w:rPr>
          <w:rFonts w:ascii="Times New Roman" w:hAnsi="Times New Roman" w:cs="Times New Roman"/>
          <w:b/>
          <w:sz w:val="24"/>
          <w:szCs w:val="24"/>
        </w:rPr>
        <w:t>frigorifică</w:t>
      </w:r>
      <w:proofErr w:type="spellEnd"/>
      <w:r w:rsidRPr="008426AA">
        <w:rPr>
          <w:rFonts w:ascii="Times New Roman" w:hAnsi="Times New Roman" w:cs="Times New Roman"/>
          <w:b/>
          <w:sz w:val="24"/>
          <w:szCs w:val="24"/>
        </w:rPr>
        <w:t>,</w:t>
      </w:r>
      <w:r w:rsidRPr="008426AA">
        <w:rPr>
          <w:rFonts w:ascii="Times New Roman" w:hAnsi="Times New Roman" w:cs="Times New Roman"/>
          <w:b/>
          <w:spacing w:val="19"/>
          <w:sz w:val="24"/>
          <w:szCs w:val="24"/>
        </w:rPr>
        <w:t xml:space="preserve"> </w:t>
      </w:r>
      <w:proofErr w:type="spellStart"/>
      <w:r w:rsidRPr="008426AA">
        <w:rPr>
          <w:rFonts w:ascii="Times New Roman" w:hAnsi="Times New Roman" w:cs="Times New Roman"/>
          <w:b/>
          <w:sz w:val="24"/>
          <w:szCs w:val="24"/>
        </w:rPr>
        <w:t>ladă</w:t>
      </w:r>
      <w:proofErr w:type="spellEnd"/>
      <w:r w:rsidRPr="008426AA">
        <w:rPr>
          <w:rFonts w:ascii="Times New Roman" w:hAnsi="Times New Roman" w:cs="Times New Roman"/>
          <w:b/>
          <w:spacing w:val="19"/>
          <w:sz w:val="24"/>
          <w:szCs w:val="24"/>
        </w:rPr>
        <w:t xml:space="preserve"> </w:t>
      </w:r>
      <w:proofErr w:type="spellStart"/>
      <w:r w:rsidRPr="008426AA">
        <w:rPr>
          <w:rFonts w:ascii="Times New Roman" w:hAnsi="Times New Roman" w:cs="Times New Roman"/>
          <w:b/>
          <w:sz w:val="24"/>
          <w:szCs w:val="24"/>
        </w:rPr>
        <w:t>frigorifică</w:t>
      </w:r>
      <w:proofErr w:type="spellEnd"/>
      <w:r w:rsidRPr="008426AA">
        <w:rPr>
          <w:rFonts w:ascii="Times New Roman" w:hAnsi="Times New Roman" w:cs="Times New Roman"/>
          <w:b/>
          <w:spacing w:val="22"/>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19"/>
          <w:sz w:val="24"/>
          <w:szCs w:val="24"/>
        </w:rPr>
        <w:t xml:space="preserve"> </w:t>
      </w:r>
      <w:proofErr w:type="spellStart"/>
      <w:r w:rsidRPr="008426AA">
        <w:rPr>
          <w:rFonts w:ascii="Times New Roman" w:hAnsi="Times New Roman" w:cs="Times New Roman"/>
          <w:sz w:val="24"/>
          <w:szCs w:val="24"/>
        </w:rPr>
        <w:t>echipament</w:t>
      </w:r>
      <w:proofErr w:type="spellEnd"/>
      <w:r w:rsidRPr="008426AA">
        <w:rPr>
          <w:rFonts w:ascii="Times New Roman" w:hAnsi="Times New Roman" w:cs="Times New Roman"/>
          <w:spacing w:val="19"/>
          <w:sz w:val="24"/>
          <w:szCs w:val="24"/>
        </w:rPr>
        <w:t xml:space="preserve"> </w:t>
      </w:r>
      <w:r w:rsidRPr="008426AA">
        <w:rPr>
          <w:rFonts w:ascii="Times New Roman" w:hAnsi="Times New Roman" w:cs="Times New Roman"/>
          <w:sz w:val="24"/>
          <w:szCs w:val="24"/>
        </w:rPr>
        <w:t>frigorific</w:t>
      </w:r>
      <w:r w:rsidRPr="008426AA">
        <w:rPr>
          <w:rFonts w:ascii="Times New Roman" w:hAnsi="Times New Roman" w:cs="Times New Roman"/>
          <w:spacing w:val="19"/>
          <w:sz w:val="24"/>
          <w:szCs w:val="24"/>
        </w:rPr>
        <w:t xml:space="preserve"> </w:t>
      </w:r>
      <w:proofErr w:type="spellStart"/>
      <w:r w:rsidRPr="008426AA">
        <w:rPr>
          <w:rFonts w:ascii="Times New Roman" w:hAnsi="Times New Roman" w:cs="Times New Roman"/>
          <w:sz w:val="24"/>
          <w:szCs w:val="24"/>
        </w:rPr>
        <w:t>destinat</w:t>
      </w:r>
      <w:proofErr w:type="spellEnd"/>
      <w:r w:rsidRPr="008426AA">
        <w:rPr>
          <w:rFonts w:ascii="Times New Roman" w:hAnsi="Times New Roman" w:cs="Times New Roman"/>
          <w:spacing w:val="20"/>
          <w:sz w:val="24"/>
          <w:szCs w:val="24"/>
        </w:rPr>
        <w:t xml:space="preserve"> </w:t>
      </w:r>
      <w:proofErr w:type="spellStart"/>
      <w:r w:rsidRPr="008426AA">
        <w:rPr>
          <w:rFonts w:ascii="Times New Roman" w:hAnsi="Times New Roman" w:cs="Times New Roman"/>
          <w:spacing w:val="-2"/>
          <w:sz w:val="24"/>
          <w:szCs w:val="24"/>
        </w:rPr>
        <w:t>expunerii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mărfurilor</w:t>
      </w:r>
      <w:proofErr w:type="spellEnd"/>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(ex.</w:t>
      </w:r>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băuturi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îmbuteliate</w:t>
      </w:r>
      <w:proofErr w:type="spellEnd"/>
      <w:r w:rsidRPr="008426AA">
        <w:rPr>
          <w:rFonts w:ascii="Times New Roman" w:hAnsi="Times New Roman" w:cs="Times New Roman"/>
          <w:sz w:val="24"/>
          <w:szCs w:val="24"/>
        </w:rPr>
        <w:t>,</w:t>
      </w:r>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îngheţată</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ambalată</w:t>
      </w:r>
      <w:proofErr w:type="spellEnd"/>
      <w:r w:rsidRPr="008426AA">
        <w:rPr>
          <w:rFonts w:ascii="Times New Roman" w:hAnsi="Times New Roman" w:cs="Times New Roman"/>
          <w:sz w:val="24"/>
          <w:szCs w:val="24"/>
        </w:rPr>
        <w:t>,</w:t>
      </w:r>
      <w:r w:rsidRPr="008426AA">
        <w:rPr>
          <w:rFonts w:ascii="Times New Roman" w:hAnsi="Times New Roman" w:cs="Times New Roman"/>
          <w:spacing w:val="-1"/>
          <w:sz w:val="24"/>
          <w:szCs w:val="24"/>
        </w:rPr>
        <w:t xml:space="preserve"> </w:t>
      </w:r>
      <w:r w:rsidRPr="008426AA">
        <w:rPr>
          <w:rFonts w:ascii="Times New Roman" w:hAnsi="Times New Roman" w:cs="Times New Roman"/>
          <w:spacing w:val="-2"/>
          <w:sz w:val="24"/>
          <w:szCs w:val="24"/>
        </w:rPr>
        <w:t>etc.);</w:t>
      </w:r>
    </w:p>
    <w:p w14:paraId="676052ED" w14:textId="77777777" w:rsidR="00982251" w:rsidRPr="008426AA" w:rsidRDefault="00982251" w:rsidP="00982251">
      <w:pPr>
        <w:widowControl w:val="0"/>
        <w:tabs>
          <w:tab w:val="left" w:pos="1581"/>
        </w:tabs>
        <w:autoSpaceDE w:val="0"/>
        <w:autoSpaceDN w:val="0"/>
        <w:spacing w:after="0" w:line="240" w:lineRule="auto"/>
        <w:ind w:right="142"/>
        <w:jc w:val="both"/>
        <w:rPr>
          <w:rFonts w:ascii="Times New Roman" w:hAnsi="Times New Roman" w:cs="Times New Roman"/>
          <w:sz w:val="24"/>
          <w:szCs w:val="24"/>
        </w:rPr>
      </w:pPr>
      <w:r w:rsidRPr="008426AA">
        <w:rPr>
          <w:rFonts w:ascii="Times New Roman" w:hAnsi="Times New Roman" w:cs="Times New Roman"/>
          <w:b/>
          <w:sz w:val="24"/>
          <w:szCs w:val="24"/>
        </w:rPr>
        <w:t xml:space="preserve">                    p6. </w:t>
      </w:r>
      <w:proofErr w:type="spellStart"/>
      <w:r w:rsidRPr="008426AA">
        <w:rPr>
          <w:rFonts w:ascii="Times New Roman" w:hAnsi="Times New Roman" w:cs="Times New Roman"/>
          <w:b/>
          <w:sz w:val="24"/>
          <w:szCs w:val="24"/>
        </w:rPr>
        <w:t>chioşc</w:t>
      </w:r>
      <w:proofErr w:type="spellEnd"/>
      <w:r w:rsidRPr="008426AA">
        <w:rPr>
          <w:rFonts w:ascii="Times New Roman" w:hAnsi="Times New Roman" w:cs="Times New Roman"/>
          <w:b/>
          <w:spacing w:val="-15"/>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construcţie</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mică</w:t>
      </w:r>
      <w:proofErr w:type="spellEnd"/>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cu</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caracter</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provizoriu</w:t>
      </w:r>
      <w:proofErr w:type="spellEnd"/>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autorizată</w:t>
      </w:r>
      <w:proofErr w:type="spellEnd"/>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indiferent</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 xml:space="preserve">natura </w:t>
      </w:r>
      <w:proofErr w:type="spellStart"/>
      <w:r w:rsidRPr="008426AA">
        <w:rPr>
          <w:rFonts w:ascii="Times New Roman" w:hAnsi="Times New Roman" w:cs="Times New Roman"/>
          <w:sz w:val="24"/>
          <w:szCs w:val="24"/>
        </w:rPr>
        <w:t>materialelor</w:t>
      </w:r>
      <w:proofErr w:type="spellEnd"/>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utilizate</w:t>
      </w:r>
      <w:proofErr w:type="spellEnd"/>
      <w:r w:rsidRPr="008426AA">
        <w:rPr>
          <w:rFonts w:ascii="Times New Roman" w:hAnsi="Times New Roman" w:cs="Times New Roman"/>
          <w:sz w:val="24"/>
          <w:szCs w:val="24"/>
        </w:rPr>
        <w:t xml:space="preserve">, care,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specificul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funcțiunii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adăpostite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datorită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cerințelor</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urbanistice</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impuse</w:t>
      </w:r>
      <w:proofErr w:type="spellEnd"/>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autoritatea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 xml:space="preserve">, are o </w:t>
      </w:r>
      <w:proofErr w:type="spellStart"/>
      <w:r w:rsidRPr="008426AA">
        <w:rPr>
          <w:rFonts w:ascii="Times New Roman" w:hAnsi="Times New Roman" w:cs="Times New Roman"/>
          <w:sz w:val="24"/>
          <w:szCs w:val="24"/>
        </w:rPr>
        <w:t>durată</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existentă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limitată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precizată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documentele</w:t>
      </w:r>
      <w:proofErr w:type="spellEnd"/>
      <w:r w:rsidRPr="008426AA">
        <w:rPr>
          <w:rFonts w:ascii="Times New Roman" w:hAnsi="Times New Roman" w:cs="Times New Roman"/>
          <w:sz w:val="24"/>
          <w:szCs w:val="24"/>
        </w:rPr>
        <w:t xml:space="preserve"> care </w:t>
      </w:r>
      <w:proofErr w:type="spellStart"/>
      <w:r w:rsidRPr="008426AA">
        <w:rPr>
          <w:rFonts w:ascii="Times New Roman" w:hAnsi="Times New Roman" w:cs="Times New Roman"/>
          <w:sz w:val="24"/>
          <w:szCs w:val="24"/>
        </w:rPr>
        <w:t>autorizează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construirea</w:t>
      </w:r>
      <w:proofErr w:type="spellEnd"/>
      <w:r w:rsidRPr="008426AA">
        <w:rPr>
          <w:rFonts w:ascii="Times New Roman" w:hAnsi="Times New Roman" w:cs="Times New Roman"/>
          <w:sz w:val="24"/>
          <w:szCs w:val="24"/>
        </w:rPr>
        <w:t>.</w:t>
      </w:r>
    </w:p>
    <w:p w14:paraId="755A3AD1" w14:textId="77777777" w:rsidR="00982251" w:rsidRPr="008426AA" w:rsidRDefault="00982251" w:rsidP="00982251">
      <w:pPr>
        <w:widowControl w:val="0"/>
        <w:tabs>
          <w:tab w:val="left" w:pos="1260"/>
        </w:tabs>
        <w:autoSpaceDE w:val="0"/>
        <w:autoSpaceDN w:val="0"/>
        <w:spacing w:before="1" w:after="0" w:line="240" w:lineRule="auto"/>
        <w:ind w:right="142"/>
        <w:jc w:val="both"/>
        <w:rPr>
          <w:rFonts w:ascii="Times New Roman" w:hAnsi="Times New Roman" w:cs="Times New Roman"/>
          <w:sz w:val="24"/>
          <w:szCs w:val="24"/>
        </w:rPr>
      </w:pPr>
      <w:r w:rsidRPr="008426AA">
        <w:rPr>
          <w:rFonts w:ascii="Times New Roman" w:hAnsi="Times New Roman" w:cs="Times New Roman"/>
          <w:b/>
          <w:sz w:val="24"/>
          <w:szCs w:val="24"/>
        </w:rPr>
        <w:t xml:space="preserve">                     p7. automat</w:t>
      </w:r>
      <w:r w:rsidRPr="008426AA">
        <w:rPr>
          <w:rFonts w:ascii="Times New Roman" w:hAnsi="Times New Roman" w:cs="Times New Roman"/>
          <w:b/>
          <w:spacing w:val="-5"/>
          <w:sz w:val="24"/>
          <w:szCs w:val="24"/>
        </w:rPr>
        <w:t xml:space="preserve"> </w:t>
      </w:r>
      <w:r w:rsidRPr="008426AA">
        <w:rPr>
          <w:rFonts w:ascii="Times New Roman" w:hAnsi="Times New Roman" w:cs="Times New Roman"/>
          <w:b/>
          <w:sz w:val="24"/>
          <w:szCs w:val="24"/>
        </w:rPr>
        <w:t>de</w:t>
      </w:r>
      <w:r w:rsidRPr="008426AA">
        <w:rPr>
          <w:rFonts w:ascii="Times New Roman" w:hAnsi="Times New Roman" w:cs="Times New Roman"/>
          <w:b/>
          <w:spacing w:val="-5"/>
          <w:sz w:val="24"/>
          <w:szCs w:val="24"/>
        </w:rPr>
        <w:t xml:space="preserve"> </w:t>
      </w:r>
      <w:proofErr w:type="spellStart"/>
      <w:r w:rsidRPr="008426AA">
        <w:rPr>
          <w:rFonts w:ascii="Times New Roman" w:hAnsi="Times New Roman" w:cs="Times New Roman"/>
          <w:b/>
          <w:sz w:val="24"/>
          <w:szCs w:val="24"/>
        </w:rPr>
        <w:t>vânzare</w:t>
      </w:r>
      <w:proofErr w:type="spellEnd"/>
      <w:r w:rsidRPr="008426AA">
        <w:rPr>
          <w:rFonts w:ascii="Times New Roman" w:hAnsi="Times New Roman" w:cs="Times New Roman"/>
          <w:b/>
          <w:spacing w:val="-6"/>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aparate</w:t>
      </w:r>
      <w:proofErr w:type="spellEnd"/>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mașini</w:t>
      </w:r>
      <w:proofErr w:type="spellEnd"/>
      <w:r w:rsidRPr="008426AA">
        <w:rPr>
          <w:rFonts w:ascii="Times New Roman" w:hAnsi="Times New Roman" w:cs="Times New Roman"/>
          <w:sz w:val="24"/>
          <w:szCs w:val="24"/>
        </w:rPr>
        <w:t>)</w:t>
      </w:r>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folosite</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vânzare</w:t>
      </w:r>
      <w:proofErr w:type="spellEnd"/>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automatizată</w:t>
      </w:r>
      <w:proofErr w:type="spellEnd"/>
      <w:r w:rsidRPr="008426AA">
        <w:rPr>
          <w:rFonts w:ascii="Times New Roman" w:hAnsi="Times New Roman" w:cs="Times New Roman"/>
          <w:sz w:val="24"/>
          <w:szCs w:val="24"/>
        </w:rPr>
        <w:t>,</w:t>
      </w:r>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regim</w:t>
      </w:r>
      <w:proofErr w:type="spellEnd"/>
      <w:r w:rsidRPr="008426AA">
        <w:rPr>
          <w:rFonts w:ascii="Times New Roman" w:hAnsi="Times New Roman" w:cs="Times New Roman"/>
          <w:sz w:val="24"/>
          <w:szCs w:val="24"/>
        </w:rPr>
        <w:t xml:space="preserve"> non-</w:t>
      </w:r>
      <w:r w:rsidRPr="008426AA">
        <w:rPr>
          <w:rFonts w:ascii="Times New Roman" w:hAnsi="Times New Roman" w:cs="Times New Roman"/>
          <w:spacing w:val="-1"/>
          <w:sz w:val="24"/>
          <w:szCs w:val="24"/>
        </w:rPr>
        <w:t xml:space="preserve"> </w:t>
      </w:r>
      <w:r w:rsidRPr="008426AA">
        <w:rPr>
          <w:rFonts w:ascii="Times New Roman" w:hAnsi="Times New Roman" w:cs="Times New Roman"/>
          <w:sz w:val="24"/>
          <w:szCs w:val="24"/>
        </w:rPr>
        <w:t>stop a</w:t>
      </w:r>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unor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bunuri</w:t>
      </w:r>
      <w:proofErr w:type="spellEnd"/>
      <w:r w:rsidRPr="008426AA">
        <w:rPr>
          <w:rFonts w:ascii="Times New Roman" w:hAnsi="Times New Roman" w:cs="Times New Roman"/>
          <w:spacing w:val="-1"/>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folosință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curentă</w:t>
      </w:r>
      <w:proofErr w:type="spellEnd"/>
      <w:r w:rsidRPr="008426AA">
        <w:rPr>
          <w:rFonts w:ascii="Times New Roman" w:hAnsi="Times New Roman" w:cs="Times New Roman"/>
          <w:sz w:val="24"/>
          <w:szCs w:val="24"/>
        </w:rPr>
        <w:t>,</w:t>
      </w:r>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produse</w:t>
      </w:r>
      <w:proofErr w:type="spellEnd"/>
      <w:r w:rsidRPr="008426AA">
        <w:rPr>
          <w:rFonts w:ascii="Times New Roman" w:hAnsi="Times New Roman" w:cs="Times New Roman"/>
          <w:sz w:val="24"/>
          <w:szCs w:val="24"/>
        </w:rPr>
        <w:t xml:space="preserve"> de care </w:t>
      </w:r>
      <w:proofErr w:type="spellStart"/>
      <w:r w:rsidRPr="008426AA">
        <w:rPr>
          <w:rFonts w:ascii="Times New Roman" w:hAnsi="Times New Roman" w:cs="Times New Roman"/>
          <w:sz w:val="24"/>
          <w:szCs w:val="24"/>
        </w:rPr>
        <w:t>este</w:t>
      </w:r>
      <w:proofErr w:type="spellEnd"/>
      <w:r w:rsidRPr="008426AA">
        <w:rPr>
          <w:rFonts w:ascii="Times New Roman" w:hAnsi="Times New Roman" w:cs="Times New Roman"/>
          <w:spacing w:val="-1"/>
          <w:sz w:val="24"/>
          <w:szCs w:val="24"/>
        </w:rPr>
        <w:t xml:space="preserve"> </w:t>
      </w:r>
      <w:proofErr w:type="spellStart"/>
      <w:r w:rsidRPr="008426AA">
        <w:rPr>
          <w:rFonts w:ascii="Times New Roman" w:hAnsi="Times New Roman" w:cs="Times New Roman"/>
          <w:sz w:val="24"/>
          <w:szCs w:val="24"/>
        </w:rPr>
        <w:t>nevoie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7"/>
          <w:sz w:val="24"/>
          <w:szCs w:val="24"/>
        </w:rPr>
        <w:t xml:space="preserve"> </w:t>
      </w:r>
      <w:r w:rsidRPr="008426AA">
        <w:rPr>
          <w:rFonts w:ascii="Times New Roman" w:hAnsi="Times New Roman" w:cs="Times New Roman"/>
          <w:sz w:val="24"/>
          <w:szCs w:val="24"/>
        </w:rPr>
        <w:t>mod</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instantaneu</w:t>
      </w:r>
      <w:proofErr w:type="spellEnd"/>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sau</w:t>
      </w:r>
      <w:proofErr w:type="spellEnd"/>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care</w:t>
      </w:r>
      <w:r w:rsidRPr="008426AA">
        <w:rPr>
          <w:rFonts w:ascii="Times New Roman" w:hAnsi="Times New Roman" w:cs="Times New Roman"/>
          <w:spacing w:val="-9"/>
          <w:sz w:val="24"/>
          <w:szCs w:val="24"/>
        </w:rPr>
        <w:t xml:space="preserve"> </w:t>
      </w:r>
      <w:r w:rsidRPr="008426AA">
        <w:rPr>
          <w:rFonts w:ascii="Times New Roman" w:hAnsi="Times New Roman" w:cs="Times New Roman"/>
          <w:sz w:val="24"/>
          <w:szCs w:val="24"/>
        </w:rPr>
        <w:t>se</w:t>
      </w:r>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cumpară</w:t>
      </w:r>
      <w:proofErr w:type="spellEnd"/>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urma</w:t>
      </w:r>
      <w:proofErr w:type="spellEnd"/>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unei</w:t>
      </w:r>
      <w:proofErr w:type="spellEnd"/>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idei</w:t>
      </w:r>
      <w:proofErr w:type="spellEnd"/>
      <w:r w:rsidRPr="008426AA">
        <w:rPr>
          <w:rFonts w:ascii="Times New Roman" w:hAnsi="Times New Roman" w:cs="Times New Roman"/>
          <w:spacing w:val="-7"/>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8"/>
          <w:sz w:val="24"/>
          <w:szCs w:val="24"/>
        </w:rPr>
        <w:t xml:space="preserve"> </w:t>
      </w:r>
      <w:r w:rsidRPr="008426AA">
        <w:rPr>
          <w:rFonts w:ascii="Times New Roman" w:hAnsi="Times New Roman" w:cs="Times New Roman"/>
          <w:sz w:val="24"/>
          <w:szCs w:val="24"/>
        </w:rPr>
        <w:t>moment</w:t>
      </w:r>
      <w:r w:rsidRPr="008426AA">
        <w:rPr>
          <w:rFonts w:ascii="Times New Roman" w:hAnsi="Times New Roman" w:cs="Times New Roman"/>
          <w:spacing w:val="-5"/>
          <w:sz w:val="24"/>
          <w:szCs w:val="24"/>
        </w:rPr>
        <w:t xml:space="preserve"> </w:t>
      </w:r>
      <w:r w:rsidRPr="008426AA">
        <w:rPr>
          <w:rFonts w:ascii="Times New Roman" w:hAnsi="Times New Roman" w:cs="Times New Roman"/>
          <w:sz w:val="24"/>
          <w:szCs w:val="24"/>
        </w:rPr>
        <w:t>cum</w:t>
      </w:r>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ar</w:t>
      </w:r>
      <w:proofErr w:type="spellEnd"/>
      <w:r w:rsidRPr="008426AA">
        <w:rPr>
          <w:rFonts w:ascii="Times New Roman" w:hAnsi="Times New Roman" w:cs="Times New Roman"/>
          <w:spacing w:val="-8"/>
          <w:sz w:val="24"/>
          <w:szCs w:val="24"/>
        </w:rPr>
        <w:t xml:space="preserve"> </w:t>
      </w:r>
      <w:r w:rsidRPr="008426AA">
        <w:rPr>
          <w:rFonts w:ascii="Times New Roman" w:hAnsi="Times New Roman" w:cs="Times New Roman"/>
          <w:sz w:val="24"/>
          <w:szCs w:val="24"/>
        </w:rPr>
        <w:t xml:space="preserve">fi: </w:t>
      </w:r>
      <w:proofErr w:type="spellStart"/>
      <w:r w:rsidRPr="008426AA">
        <w:rPr>
          <w:rFonts w:ascii="Times New Roman" w:hAnsi="Times New Roman" w:cs="Times New Roman"/>
          <w:sz w:val="24"/>
          <w:szCs w:val="24"/>
        </w:rPr>
        <w:t>cafea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dulciuri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băuturi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răcoritoare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ziare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cărți</w:t>
      </w:r>
      <w:proofErr w:type="spellEnd"/>
      <w:r w:rsidRPr="008426AA">
        <w:rPr>
          <w:rFonts w:ascii="Times New Roman" w:hAnsi="Times New Roman" w:cs="Times New Roman"/>
          <w:sz w:val="24"/>
          <w:szCs w:val="24"/>
        </w:rPr>
        <w:t xml:space="preserve"> etc. </w:t>
      </w:r>
      <w:proofErr w:type="spellStart"/>
      <w:r w:rsidRPr="008426AA">
        <w:rPr>
          <w:rFonts w:ascii="Times New Roman" w:hAnsi="Times New Roman" w:cs="Times New Roman"/>
          <w:sz w:val="24"/>
          <w:szCs w:val="24"/>
        </w:rPr>
        <w:t>Vânzarea</w:t>
      </w:r>
      <w:proofErr w:type="spellEnd"/>
      <w:r w:rsidRPr="008426AA">
        <w:rPr>
          <w:rFonts w:ascii="Times New Roman" w:hAnsi="Times New Roman" w:cs="Times New Roman"/>
          <w:sz w:val="24"/>
          <w:szCs w:val="24"/>
        </w:rPr>
        <w:t xml:space="preserve"> se face </w:t>
      </w:r>
      <w:proofErr w:type="spellStart"/>
      <w:r w:rsidRPr="008426AA">
        <w:rPr>
          <w:rFonts w:ascii="Times New Roman" w:hAnsi="Times New Roman" w:cs="Times New Roman"/>
          <w:sz w:val="24"/>
          <w:szCs w:val="24"/>
        </w:rPr>
        <w:t>fără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vânzător</w:t>
      </w:r>
      <w:proofErr w:type="spellEnd"/>
      <w:r w:rsidRPr="008426AA">
        <w:rPr>
          <w:rFonts w:ascii="Times New Roman" w:hAnsi="Times New Roman" w:cs="Times New Roman"/>
          <w:sz w:val="24"/>
          <w:szCs w:val="24"/>
        </w:rPr>
        <w:t>/</w:t>
      </w:r>
      <w:proofErr w:type="spellStart"/>
      <w:r w:rsidRPr="008426AA">
        <w:rPr>
          <w:rFonts w:ascii="Times New Roman" w:hAnsi="Times New Roman" w:cs="Times New Roman"/>
          <w:sz w:val="24"/>
          <w:szCs w:val="24"/>
        </w:rPr>
        <w:t>casier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autoservire</w:t>
      </w:r>
      <w:proofErr w:type="spellEnd"/>
      <w:r w:rsidRPr="008426AA">
        <w:rPr>
          <w:rFonts w:ascii="Times New Roman" w:hAnsi="Times New Roman" w:cs="Times New Roman"/>
          <w:sz w:val="24"/>
          <w:szCs w:val="24"/>
        </w:rPr>
        <w:t>.</w:t>
      </w:r>
    </w:p>
    <w:p w14:paraId="218F5345" w14:textId="77777777" w:rsidR="00982251" w:rsidRPr="008426AA" w:rsidRDefault="00982251" w:rsidP="00982251">
      <w:pPr>
        <w:pStyle w:val="Titlu4"/>
        <w:keepNext w:val="0"/>
        <w:keepLines w:val="0"/>
        <w:widowControl w:val="0"/>
        <w:tabs>
          <w:tab w:val="left" w:pos="1580"/>
        </w:tabs>
        <w:autoSpaceDE w:val="0"/>
        <w:autoSpaceDN w:val="0"/>
        <w:spacing w:before="0" w:line="240" w:lineRule="auto"/>
        <w:jc w:val="both"/>
        <w:rPr>
          <w:rFonts w:ascii="Times New Roman" w:hAnsi="Times New Roman" w:cs="Times New Roman"/>
          <w:b/>
          <w:bCs/>
          <w:i w:val="0"/>
          <w:iCs w:val="0"/>
          <w:color w:val="auto"/>
          <w:sz w:val="24"/>
          <w:szCs w:val="24"/>
        </w:rPr>
      </w:pPr>
      <w:r w:rsidRPr="008426AA">
        <w:rPr>
          <w:rFonts w:ascii="Times New Roman" w:hAnsi="Times New Roman" w:cs="Times New Roman"/>
          <w:b/>
          <w:bCs/>
          <w:i w:val="0"/>
          <w:iCs w:val="0"/>
          <w:color w:val="auto"/>
          <w:sz w:val="24"/>
          <w:szCs w:val="24"/>
        </w:rPr>
        <w:t xml:space="preserve">                     p8. </w:t>
      </w:r>
      <w:proofErr w:type="spellStart"/>
      <w:r w:rsidRPr="008426AA">
        <w:rPr>
          <w:rFonts w:ascii="Times New Roman" w:hAnsi="Times New Roman" w:cs="Times New Roman"/>
          <w:b/>
          <w:bCs/>
          <w:i w:val="0"/>
          <w:iCs w:val="0"/>
          <w:color w:val="auto"/>
          <w:sz w:val="24"/>
          <w:szCs w:val="24"/>
        </w:rPr>
        <w:t>mijloc</w:t>
      </w:r>
      <w:proofErr w:type="spellEnd"/>
      <w:r w:rsidRPr="008426AA">
        <w:rPr>
          <w:rFonts w:ascii="Times New Roman" w:hAnsi="Times New Roman" w:cs="Times New Roman"/>
          <w:b/>
          <w:bCs/>
          <w:i w:val="0"/>
          <w:iCs w:val="0"/>
          <w:color w:val="auto"/>
          <w:spacing w:val="-4"/>
          <w:sz w:val="24"/>
          <w:szCs w:val="24"/>
        </w:rPr>
        <w:t xml:space="preserve"> </w:t>
      </w:r>
      <w:r w:rsidRPr="008426AA">
        <w:rPr>
          <w:rFonts w:ascii="Times New Roman" w:hAnsi="Times New Roman" w:cs="Times New Roman"/>
          <w:b/>
          <w:bCs/>
          <w:i w:val="0"/>
          <w:iCs w:val="0"/>
          <w:color w:val="auto"/>
          <w:sz w:val="24"/>
          <w:szCs w:val="24"/>
        </w:rPr>
        <w:t>pliant,</w:t>
      </w:r>
      <w:r w:rsidRPr="008426AA">
        <w:rPr>
          <w:rFonts w:ascii="Times New Roman" w:hAnsi="Times New Roman" w:cs="Times New Roman"/>
          <w:b/>
          <w:bCs/>
          <w:i w:val="0"/>
          <w:iCs w:val="0"/>
          <w:color w:val="auto"/>
          <w:spacing w:val="-3"/>
          <w:sz w:val="24"/>
          <w:szCs w:val="24"/>
        </w:rPr>
        <w:t xml:space="preserve"> </w:t>
      </w:r>
      <w:proofErr w:type="spellStart"/>
      <w:r w:rsidRPr="008426AA">
        <w:rPr>
          <w:rFonts w:ascii="Times New Roman" w:hAnsi="Times New Roman" w:cs="Times New Roman"/>
          <w:b/>
          <w:bCs/>
          <w:i w:val="0"/>
          <w:iCs w:val="0"/>
          <w:color w:val="auto"/>
          <w:sz w:val="24"/>
          <w:szCs w:val="24"/>
        </w:rPr>
        <w:t>panou</w:t>
      </w:r>
      <w:proofErr w:type="spellEnd"/>
      <w:r w:rsidRPr="008426AA">
        <w:rPr>
          <w:rFonts w:ascii="Times New Roman" w:hAnsi="Times New Roman" w:cs="Times New Roman"/>
          <w:b/>
          <w:bCs/>
          <w:i w:val="0"/>
          <w:iCs w:val="0"/>
          <w:color w:val="auto"/>
          <w:spacing w:val="-3"/>
          <w:sz w:val="24"/>
          <w:szCs w:val="24"/>
        </w:rPr>
        <w:t xml:space="preserve"> </w:t>
      </w:r>
      <w:proofErr w:type="spellStart"/>
      <w:r w:rsidRPr="008426AA">
        <w:rPr>
          <w:rFonts w:ascii="Times New Roman" w:hAnsi="Times New Roman" w:cs="Times New Roman"/>
          <w:b/>
          <w:bCs/>
          <w:i w:val="0"/>
          <w:iCs w:val="0"/>
          <w:color w:val="auto"/>
          <w:sz w:val="24"/>
          <w:szCs w:val="24"/>
        </w:rPr>
        <w:t>expunere</w:t>
      </w:r>
      <w:proofErr w:type="spellEnd"/>
      <w:r w:rsidRPr="008426AA">
        <w:rPr>
          <w:rFonts w:ascii="Times New Roman" w:hAnsi="Times New Roman" w:cs="Times New Roman"/>
          <w:b/>
          <w:bCs/>
          <w:i w:val="0"/>
          <w:iCs w:val="0"/>
          <w:color w:val="auto"/>
          <w:sz w:val="24"/>
          <w:szCs w:val="24"/>
        </w:rPr>
        <w:t>,</w:t>
      </w:r>
      <w:r w:rsidRPr="008426AA">
        <w:rPr>
          <w:rFonts w:ascii="Times New Roman" w:hAnsi="Times New Roman" w:cs="Times New Roman"/>
          <w:b/>
          <w:bCs/>
          <w:i w:val="0"/>
          <w:iCs w:val="0"/>
          <w:color w:val="auto"/>
          <w:spacing w:val="-3"/>
          <w:sz w:val="24"/>
          <w:szCs w:val="24"/>
        </w:rPr>
        <w:t xml:space="preserve"> </w:t>
      </w:r>
      <w:r w:rsidRPr="008426AA">
        <w:rPr>
          <w:rFonts w:ascii="Times New Roman" w:hAnsi="Times New Roman" w:cs="Times New Roman"/>
          <w:b/>
          <w:bCs/>
          <w:i w:val="0"/>
          <w:iCs w:val="0"/>
          <w:color w:val="auto"/>
          <w:spacing w:val="-4"/>
          <w:sz w:val="24"/>
          <w:szCs w:val="24"/>
        </w:rPr>
        <w:t>etc.</w:t>
      </w:r>
    </w:p>
    <w:p w14:paraId="127A54E9" w14:textId="77777777" w:rsidR="00982251" w:rsidRPr="008426AA" w:rsidRDefault="00982251" w:rsidP="00982251">
      <w:pPr>
        <w:widowControl w:val="0"/>
        <w:tabs>
          <w:tab w:val="left" w:pos="861"/>
        </w:tabs>
        <w:autoSpaceDE w:val="0"/>
        <w:autoSpaceDN w:val="0"/>
        <w:spacing w:after="0" w:line="240" w:lineRule="auto"/>
        <w:ind w:right="141"/>
        <w:jc w:val="both"/>
        <w:rPr>
          <w:rFonts w:ascii="Times New Roman" w:hAnsi="Times New Roman" w:cs="Times New Roman"/>
          <w:sz w:val="24"/>
          <w:szCs w:val="24"/>
        </w:rPr>
      </w:pPr>
      <w:r w:rsidRPr="008426AA">
        <w:rPr>
          <w:rFonts w:ascii="Times New Roman" w:hAnsi="Times New Roman" w:cs="Times New Roman"/>
          <w:b/>
          <w:sz w:val="24"/>
          <w:szCs w:val="24"/>
        </w:rPr>
        <w:tab/>
        <w:t xml:space="preserve">q) </w:t>
      </w:r>
      <w:proofErr w:type="spellStart"/>
      <w:r w:rsidRPr="008426AA">
        <w:rPr>
          <w:rFonts w:ascii="Times New Roman" w:hAnsi="Times New Roman" w:cs="Times New Roman"/>
          <w:b/>
          <w:sz w:val="24"/>
          <w:szCs w:val="24"/>
        </w:rPr>
        <w:t>Târg</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loc special </w:t>
      </w:r>
      <w:proofErr w:type="spellStart"/>
      <w:r w:rsidRPr="008426AA">
        <w:rPr>
          <w:rFonts w:ascii="Times New Roman" w:hAnsi="Times New Roman" w:cs="Times New Roman"/>
          <w:sz w:val="24"/>
          <w:szCs w:val="24"/>
        </w:rPr>
        <w:t>amenajat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diverse </w:t>
      </w:r>
      <w:proofErr w:type="spellStart"/>
      <w:r w:rsidRPr="008426AA">
        <w:rPr>
          <w:rFonts w:ascii="Times New Roman" w:hAnsi="Times New Roman" w:cs="Times New Roman"/>
          <w:sz w:val="24"/>
          <w:szCs w:val="24"/>
        </w:rPr>
        <w:t>ocazii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spațiu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destinat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desfășurării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activitaților</w:t>
      </w:r>
      <w:proofErr w:type="spellEnd"/>
      <w:r w:rsidRPr="008426AA">
        <w:rPr>
          <w:rFonts w:ascii="Times New Roman" w:hAnsi="Times New Roman" w:cs="Times New Roman"/>
          <w:spacing w:val="40"/>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comercializare</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produselor</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artă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tradițională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artizanale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antichități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numismatice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meșteșugarești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alimentare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alimentație</w:t>
      </w:r>
      <w:proofErr w:type="spellEnd"/>
      <w:r w:rsidRPr="008426AA">
        <w:rPr>
          <w:rFonts w:ascii="Times New Roman" w:hAnsi="Times New Roman" w:cs="Times New Roman"/>
          <w:sz w:val="24"/>
          <w:szCs w:val="24"/>
        </w:rPr>
        <w:t xml:space="preserve"> publica, </w:t>
      </w:r>
      <w:proofErr w:type="spellStart"/>
      <w:r w:rsidRPr="008426AA">
        <w:rPr>
          <w:rFonts w:ascii="Times New Roman" w:hAnsi="Times New Roman" w:cs="Times New Roman"/>
          <w:sz w:val="24"/>
          <w:szCs w:val="24"/>
        </w:rPr>
        <w:t>adiacent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pacing w:val="-2"/>
          <w:sz w:val="24"/>
          <w:szCs w:val="24"/>
        </w:rPr>
        <w:t>sau</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pacing w:val="-2"/>
          <w:sz w:val="24"/>
          <w:szCs w:val="24"/>
        </w:rPr>
        <w:t>nu,</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pacing w:val="-2"/>
          <w:sz w:val="24"/>
          <w:szCs w:val="24"/>
        </w:rPr>
        <w:t>unei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pacing w:val="-2"/>
          <w:sz w:val="24"/>
          <w:szCs w:val="24"/>
        </w:rPr>
        <w:t>manifestări</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pacing w:val="-2"/>
          <w:sz w:val="24"/>
          <w:szCs w:val="24"/>
        </w:rPr>
        <w:t>culturale</w:t>
      </w:r>
      <w:proofErr w:type="spellEnd"/>
      <w:r w:rsidRPr="008426AA">
        <w:rPr>
          <w:rFonts w:ascii="Times New Roman" w:hAnsi="Times New Roman" w:cs="Times New Roman"/>
          <w:spacing w:val="-2"/>
          <w:sz w:val="24"/>
          <w:szCs w:val="24"/>
        </w:rPr>
        <w:t>,</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pacing w:val="-2"/>
          <w:sz w:val="24"/>
          <w:szCs w:val="24"/>
        </w:rPr>
        <w:t>târguri</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pacing w:val="-2"/>
          <w:sz w:val="24"/>
          <w:szCs w:val="24"/>
        </w:rPr>
        <w:t>tematice</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pacing w:val="-2"/>
          <w:sz w:val="24"/>
          <w:szCs w:val="24"/>
        </w:rPr>
        <w:t>expozitii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pacing w:val="-2"/>
          <w:sz w:val="24"/>
          <w:szCs w:val="24"/>
        </w:rPr>
        <w:t>utilaje</w:t>
      </w:r>
      <w:proofErr w:type="spellEnd"/>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pacing w:val="-2"/>
          <w:sz w:val="24"/>
          <w:szCs w:val="24"/>
        </w:rPr>
        <w:t>agricole</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pacing w:val="-2"/>
          <w:sz w:val="24"/>
          <w:szCs w:val="24"/>
        </w:rPr>
        <w:t>construcții</w:t>
      </w:r>
      <w:proofErr w:type="spellEnd"/>
      <w:r w:rsidRPr="008426AA">
        <w:rPr>
          <w:rFonts w:ascii="Times New Roman" w:hAnsi="Times New Roman" w:cs="Times New Roman"/>
          <w:spacing w:val="-2"/>
          <w:sz w:val="24"/>
          <w:szCs w:val="24"/>
        </w:rPr>
        <w:t xml:space="preserve">, </w:t>
      </w:r>
      <w:proofErr w:type="spellStart"/>
      <w:r w:rsidRPr="008426AA">
        <w:rPr>
          <w:rFonts w:ascii="Times New Roman" w:hAnsi="Times New Roman" w:cs="Times New Roman"/>
          <w:sz w:val="24"/>
          <w:szCs w:val="24"/>
        </w:rPr>
        <w:t>echipamente</w:t>
      </w:r>
      <w:proofErr w:type="spellEnd"/>
      <w:r w:rsidRPr="008426AA">
        <w:rPr>
          <w:rFonts w:ascii="Times New Roman" w:hAnsi="Times New Roman" w:cs="Times New Roman"/>
          <w:sz w:val="24"/>
          <w:szCs w:val="24"/>
        </w:rPr>
        <w:t xml:space="preserve"> etc.).</w:t>
      </w:r>
    </w:p>
    <w:p w14:paraId="7A18361F" w14:textId="77777777" w:rsidR="00982251" w:rsidRPr="008426AA" w:rsidRDefault="00982251" w:rsidP="00982251">
      <w:pPr>
        <w:widowControl w:val="0"/>
        <w:tabs>
          <w:tab w:val="left" w:pos="861"/>
        </w:tabs>
        <w:autoSpaceDE w:val="0"/>
        <w:autoSpaceDN w:val="0"/>
        <w:spacing w:after="0" w:line="240" w:lineRule="auto"/>
        <w:ind w:right="143"/>
        <w:jc w:val="both"/>
        <w:rPr>
          <w:rFonts w:ascii="Times New Roman" w:hAnsi="Times New Roman" w:cs="Times New Roman"/>
          <w:sz w:val="24"/>
          <w:szCs w:val="24"/>
        </w:rPr>
      </w:pPr>
      <w:r w:rsidRPr="008426AA">
        <w:rPr>
          <w:rFonts w:ascii="Times New Roman" w:hAnsi="Times New Roman" w:cs="Times New Roman"/>
          <w:b/>
          <w:sz w:val="24"/>
          <w:szCs w:val="24"/>
        </w:rPr>
        <w:tab/>
        <w:t xml:space="preserve">r) </w:t>
      </w:r>
      <w:proofErr w:type="spellStart"/>
      <w:r w:rsidRPr="008426AA">
        <w:rPr>
          <w:rFonts w:ascii="Times New Roman" w:hAnsi="Times New Roman" w:cs="Times New Roman"/>
          <w:b/>
          <w:sz w:val="24"/>
          <w:szCs w:val="24"/>
        </w:rPr>
        <w:t>Taxă</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acord</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taxa </w:t>
      </w:r>
      <w:proofErr w:type="spellStart"/>
      <w:r w:rsidRPr="008426AA">
        <w:rPr>
          <w:rFonts w:ascii="Times New Roman" w:hAnsi="Times New Roman" w:cs="Times New Roman"/>
          <w:sz w:val="24"/>
          <w:szCs w:val="24"/>
        </w:rPr>
        <w:t>percepută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utilizarea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domeniului</w:t>
      </w:r>
      <w:proofErr w:type="spellEnd"/>
      <w:r w:rsidRPr="008426AA">
        <w:rPr>
          <w:rFonts w:ascii="Times New Roman" w:hAnsi="Times New Roman" w:cs="Times New Roman"/>
          <w:sz w:val="24"/>
          <w:szCs w:val="24"/>
        </w:rPr>
        <w:t xml:space="preserve"> public/</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astfel</w:t>
      </w:r>
      <w:proofErr w:type="spellEnd"/>
      <w:r w:rsidRPr="008426AA">
        <w:rPr>
          <w:rFonts w:ascii="Times New Roman" w:hAnsi="Times New Roman" w:cs="Times New Roman"/>
          <w:sz w:val="24"/>
          <w:szCs w:val="24"/>
        </w:rPr>
        <w:t xml:space="preserve"> cum </w:t>
      </w:r>
      <w:proofErr w:type="spellStart"/>
      <w:r w:rsidRPr="008426AA">
        <w:rPr>
          <w:rFonts w:ascii="Times New Roman" w:hAnsi="Times New Roman" w:cs="Times New Roman"/>
          <w:sz w:val="24"/>
          <w:szCs w:val="24"/>
        </w:rPr>
        <w:t>este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aceasta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stabilită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anual</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către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Consiliul</w:t>
      </w:r>
      <w:proofErr w:type="spellEnd"/>
      <w:r w:rsidRPr="008426AA">
        <w:rPr>
          <w:rFonts w:ascii="Times New Roman" w:hAnsi="Times New Roman" w:cs="Times New Roman"/>
          <w:sz w:val="24"/>
          <w:szCs w:val="24"/>
        </w:rPr>
        <w:t xml:space="preserve"> Local al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Brad;</w:t>
      </w:r>
    </w:p>
    <w:p w14:paraId="0DE14E68" w14:textId="77777777" w:rsidR="00982251" w:rsidRPr="008426AA" w:rsidRDefault="00982251" w:rsidP="00982251">
      <w:pPr>
        <w:widowControl w:val="0"/>
        <w:tabs>
          <w:tab w:val="left" w:pos="630"/>
        </w:tabs>
        <w:autoSpaceDE w:val="0"/>
        <w:autoSpaceDN w:val="0"/>
        <w:spacing w:after="0" w:line="240" w:lineRule="auto"/>
        <w:ind w:right="141"/>
        <w:jc w:val="both"/>
        <w:rPr>
          <w:rFonts w:ascii="Times New Roman" w:hAnsi="Times New Roman" w:cs="Times New Roman"/>
          <w:sz w:val="24"/>
          <w:szCs w:val="24"/>
        </w:rPr>
      </w:pPr>
      <w:r w:rsidRPr="008426AA">
        <w:rPr>
          <w:rFonts w:ascii="Times New Roman" w:hAnsi="Times New Roman" w:cs="Times New Roman"/>
          <w:b/>
          <w:sz w:val="24"/>
          <w:szCs w:val="24"/>
        </w:rPr>
        <w:tab/>
        <w:t xml:space="preserve">   s) </w:t>
      </w:r>
      <w:proofErr w:type="spellStart"/>
      <w:r w:rsidRPr="008426AA">
        <w:rPr>
          <w:rFonts w:ascii="Times New Roman" w:hAnsi="Times New Roman" w:cs="Times New Roman"/>
          <w:b/>
          <w:sz w:val="24"/>
          <w:szCs w:val="24"/>
        </w:rPr>
        <w:t>Terasă</w:t>
      </w:r>
      <w:proofErr w:type="spellEnd"/>
      <w:r w:rsidRPr="008426AA">
        <w:rPr>
          <w:rFonts w:ascii="Times New Roman" w:hAnsi="Times New Roman" w:cs="Times New Roman"/>
          <w:b/>
          <w:sz w:val="24"/>
          <w:szCs w:val="24"/>
        </w:rPr>
        <w:t xml:space="preserve"> de </w:t>
      </w:r>
      <w:proofErr w:type="spellStart"/>
      <w:r w:rsidRPr="008426AA">
        <w:rPr>
          <w:rFonts w:ascii="Times New Roman" w:hAnsi="Times New Roman" w:cs="Times New Roman"/>
          <w:b/>
          <w:sz w:val="24"/>
          <w:szCs w:val="24"/>
        </w:rPr>
        <w:t>alimentație</w:t>
      </w:r>
      <w:proofErr w:type="spellEnd"/>
      <w:r w:rsidRPr="008426AA">
        <w:rPr>
          <w:rFonts w:ascii="Times New Roman" w:hAnsi="Times New Roman" w:cs="Times New Roman"/>
          <w:b/>
          <w:sz w:val="24"/>
          <w:szCs w:val="24"/>
        </w:rPr>
        <w:t xml:space="preserve"> </w:t>
      </w:r>
      <w:proofErr w:type="spellStart"/>
      <w:r w:rsidRPr="008426AA">
        <w:rPr>
          <w:rFonts w:ascii="Times New Roman" w:hAnsi="Times New Roman" w:cs="Times New Roman"/>
          <w:b/>
          <w:sz w:val="24"/>
          <w:szCs w:val="24"/>
        </w:rPr>
        <w:t>publică</w:t>
      </w:r>
      <w:proofErr w:type="spellEnd"/>
      <w:r w:rsidRPr="008426AA">
        <w:rPr>
          <w:rFonts w:ascii="Times New Roman" w:hAnsi="Times New Roman" w:cs="Times New Roman"/>
          <w:b/>
          <w:sz w:val="24"/>
          <w:szCs w:val="24"/>
        </w:rPr>
        <w:t xml:space="preserve"> </w:t>
      </w:r>
      <w:r w:rsidRPr="008426AA">
        <w:rPr>
          <w:rFonts w:ascii="Times New Roman" w:hAnsi="Times New Roman" w:cs="Times New Roman"/>
          <w:sz w:val="24"/>
          <w:szCs w:val="24"/>
        </w:rPr>
        <w:t xml:space="preserve">– loc special </w:t>
      </w:r>
      <w:proofErr w:type="spellStart"/>
      <w:r w:rsidRPr="008426AA">
        <w:rPr>
          <w:rFonts w:ascii="Times New Roman" w:hAnsi="Times New Roman" w:cs="Times New Roman"/>
          <w:sz w:val="24"/>
          <w:szCs w:val="24"/>
        </w:rPr>
        <w:t>amenajat</w:t>
      </w:r>
      <w:proofErr w:type="spellEnd"/>
      <w:r w:rsidRPr="008426AA">
        <w:rPr>
          <w:rFonts w:ascii="Times New Roman" w:hAnsi="Times New Roman" w:cs="Times New Roman"/>
          <w:sz w:val="24"/>
          <w:szCs w:val="24"/>
        </w:rPr>
        <w:t xml:space="preserve"> la </w:t>
      </w:r>
      <w:proofErr w:type="spellStart"/>
      <w:r w:rsidRPr="008426AA">
        <w:rPr>
          <w:rFonts w:ascii="Times New Roman" w:hAnsi="Times New Roman" w:cs="Times New Roman"/>
          <w:sz w:val="24"/>
          <w:szCs w:val="24"/>
        </w:rPr>
        <w:t>exteriorul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unității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alimentație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 xml:space="preserve"> cu mese, </w:t>
      </w:r>
      <w:proofErr w:type="spellStart"/>
      <w:r w:rsidRPr="008426AA">
        <w:rPr>
          <w:rFonts w:ascii="Times New Roman" w:hAnsi="Times New Roman" w:cs="Times New Roman"/>
          <w:sz w:val="24"/>
          <w:szCs w:val="24"/>
        </w:rPr>
        <w:t>scaune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echipamente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adiacente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elemente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umbrire</w:t>
      </w:r>
      <w:proofErr w:type="spellEnd"/>
      <w:r w:rsidRPr="008426AA">
        <w:rPr>
          <w:rFonts w:ascii="Times New Roman" w:hAnsi="Times New Roman" w:cs="Times New Roman"/>
          <w:sz w:val="24"/>
          <w:szCs w:val="24"/>
        </w:rPr>
        <w:t xml:space="preserve">, jardiniere, </w:t>
      </w:r>
      <w:proofErr w:type="spellStart"/>
      <w:r w:rsidRPr="008426AA">
        <w:rPr>
          <w:rFonts w:ascii="Times New Roman" w:hAnsi="Times New Roman" w:cs="Times New Roman"/>
          <w:sz w:val="24"/>
          <w:szCs w:val="24"/>
        </w:rPr>
        <w:t>destinat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servirii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clienților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respectivei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unități</w:t>
      </w:r>
      <w:proofErr w:type="spellEnd"/>
      <w:r w:rsidRPr="008426AA">
        <w:rPr>
          <w:rFonts w:ascii="Times New Roman" w:hAnsi="Times New Roman" w:cs="Times New Roman"/>
          <w:sz w:val="24"/>
          <w:szCs w:val="24"/>
        </w:rPr>
        <w:t>.</w:t>
      </w:r>
    </w:p>
    <w:p w14:paraId="1789AB19" w14:textId="77777777" w:rsidR="00982251" w:rsidRPr="008426AA" w:rsidRDefault="00982251" w:rsidP="00982251">
      <w:pPr>
        <w:widowControl w:val="0"/>
        <w:tabs>
          <w:tab w:val="left" w:pos="861"/>
        </w:tabs>
        <w:autoSpaceDE w:val="0"/>
        <w:autoSpaceDN w:val="0"/>
        <w:spacing w:after="0" w:line="240" w:lineRule="auto"/>
        <w:ind w:right="141"/>
        <w:jc w:val="both"/>
        <w:rPr>
          <w:rFonts w:ascii="Times New Roman" w:hAnsi="Times New Roman" w:cs="Times New Roman"/>
          <w:sz w:val="24"/>
          <w:szCs w:val="24"/>
        </w:rPr>
      </w:pPr>
      <w:r w:rsidRPr="008426AA">
        <w:rPr>
          <w:rFonts w:ascii="Times New Roman" w:hAnsi="Times New Roman" w:cs="Times New Roman"/>
          <w:b/>
          <w:sz w:val="24"/>
          <w:szCs w:val="24"/>
        </w:rPr>
        <w:tab/>
        <w:t xml:space="preserve">ș) </w:t>
      </w:r>
      <w:proofErr w:type="spellStart"/>
      <w:r w:rsidRPr="008426AA">
        <w:rPr>
          <w:rFonts w:ascii="Times New Roman" w:hAnsi="Times New Roman" w:cs="Times New Roman"/>
          <w:b/>
          <w:sz w:val="24"/>
          <w:szCs w:val="24"/>
        </w:rPr>
        <w:t>Unitate</w:t>
      </w:r>
      <w:proofErr w:type="spellEnd"/>
      <w:r w:rsidRPr="008426AA">
        <w:rPr>
          <w:rFonts w:ascii="Times New Roman" w:hAnsi="Times New Roman" w:cs="Times New Roman"/>
          <w:b/>
          <w:spacing w:val="-9"/>
          <w:sz w:val="24"/>
          <w:szCs w:val="24"/>
        </w:rPr>
        <w:t xml:space="preserve"> </w:t>
      </w:r>
      <w:r w:rsidRPr="008426AA">
        <w:rPr>
          <w:rFonts w:ascii="Times New Roman" w:hAnsi="Times New Roman" w:cs="Times New Roman"/>
          <w:b/>
          <w:sz w:val="24"/>
          <w:szCs w:val="24"/>
        </w:rPr>
        <w:t>de</w:t>
      </w:r>
      <w:r w:rsidRPr="008426AA">
        <w:rPr>
          <w:rFonts w:ascii="Times New Roman" w:hAnsi="Times New Roman" w:cs="Times New Roman"/>
          <w:b/>
          <w:spacing w:val="-9"/>
          <w:sz w:val="24"/>
          <w:szCs w:val="24"/>
        </w:rPr>
        <w:t xml:space="preserve"> </w:t>
      </w:r>
      <w:proofErr w:type="spellStart"/>
      <w:r w:rsidRPr="008426AA">
        <w:rPr>
          <w:rFonts w:ascii="Times New Roman" w:hAnsi="Times New Roman" w:cs="Times New Roman"/>
          <w:b/>
          <w:sz w:val="24"/>
          <w:szCs w:val="24"/>
        </w:rPr>
        <w:t>alimentație</w:t>
      </w:r>
      <w:proofErr w:type="spellEnd"/>
      <w:r w:rsidRPr="008426AA">
        <w:rPr>
          <w:rFonts w:ascii="Times New Roman" w:hAnsi="Times New Roman" w:cs="Times New Roman"/>
          <w:b/>
          <w:spacing w:val="-9"/>
          <w:sz w:val="24"/>
          <w:szCs w:val="24"/>
        </w:rPr>
        <w:t xml:space="preserve"> </w:t>
      </w:r>
      <w:proofErr w:type="spellStart"/>
      <w:r w:rsidRPr="008426AA">
        <w:rPr>
          <w:rFonts w:ascii="Times New Roman" w:hAnsi="Times New Roman" w:cs="Times New Roman"/>
          <w:b/>
          <w:sz w:val="24"/>
          <w:szCs w:val="24"/>
        </w:rPr>
        <w:t>publică</w:t>
      </w:r>
      <w:proofErr w:type="spellEnd"/>
      <w:r w:rsidRPr="008426AA">
        <w:rPr>
          <w:rFonts w:ascii="Times New Roman" w:hAnsi="Times New Roman" w:cs="Times New Roman"/>
          <w:b/>
          <w:spacing w:val="-6"/>
          <w:sz w:val="24"/>
          <w:szCs w:val="24"/>
        </w:rPr>
        <w:t xml:space="preserve"> </w:t>
      </w:r>
      <w:r w:rsidRPr="008426AA">
        <w:rPr>
          <w:rFonts w:ascii="Times New Roman" w:hAnsi="Times New Roman" w:cs="Times New Roman"/>
          <w:b/>
          <w:sz w:val="24"/>
          <w:szCs w:val="24"/>
        </w:rPr>
        <w:t>-</w:t>
      </w:r>
      <w:r w:rsidRPr="008426AA">
        <w:rPr>
          <w:rFonts w:ascii="Times New Roman" w:hAnsi="Times New Roman" w:cs="Times New Roman"/>
          <w:b/>
          <w:spacing w:val="-9"/>
          <w:sz w:val="24"/>
          <w:szCs w:val="24"/>
        </w:rPr>
        <w:t xml:space="preserve"> </w:t>
      </w:r>
      <w:r w:rsidRPr="008426AA">
        <w:rPr>
          <w:rFonts w:ascii="Times New Roman" w:hAnsi="Times New Roman" w:cs="Times New Roman"/>
          <w:b/>
          <w:sz w:val="24"/>
          <w:szCs w:val="24"/>
        </w:rPr>
        <w:t>tip</w:t>
      </w:r>
      <w:r w:rsidRPr="008426AA">
        <w:rPr>
          <w:rFonts w:ascii="Times New Roman" w:hAnsi="Times New Roman" w:cs="Times New Roman"/>
          <w:b/>
          <w:spacing w:val="-8"/>
          <w:sz w:val="24"/>
          <w:szCs w:val="24"/>
        </w:rPr>
        <w:t xml:space="preserve"> </w:t>
      </w:r>
      <w:proofErr w:type="spellStart"/>
      <w:r w:rsidRPr="008426AA">
        <w:rPr>
          <w:rFonts w:ascii="Times New Roman" w:hAnsi="Times New Roman" w:cs="Times New Roman"/>
          <w:b/>
          <w:sz w:val="24"/>
          <w:szCs w:val="24"/>
        </w:rPr>
        <w:t>terasă</w:t>
      </w:r>
      <w:proofErr w:type="spellEnd"/>
      <w:r w:rsidRPr="008426AA">
        <w:rPr>
          <w:rFonts w:ascii="Times New Roman" w:hAnsi="Times New Roman" w:cs="Times New Roman"/>
          <w:b/>
          <w:spacing w:val="-5"/>
          <w:sz w:val="24"/>
          <w:szCs w:val="24"/>
        </w:rPr>
        <w:t xml:space="preserve"> </w:t>
      </w:r>
      <w:r w:rsidRPr="008426AA">
        <w:rPr>
          <w:rFonts w:ascii="Times New Roman" w:hAnsi="Times New Roman" w:cs="Times New Roman"/>
          <w:sz w:val="24"/>
          <w:szCs w:val="24"/>
        </w:rPr>
        <w:t>-</w:t>
      </w:r>
      <w:r w:rsidRPr="008426AA">
        <w:rPr>
          <w:rFonts w:ascii="Times New Roman" w:hAnsi="Times New Roman" w:cs="Times New Roman"/>
          <w:spacing w:val="-7"/>
          <w:sz w:val="24"/>
          <w:szCs w:val="24"/>
        </w:rPr>
        <w:t xml:space="preserve"> </w:t>
      </w:r>
      <w:proofErr w:type="spellStart"/>
      <w:r w:rsidRPr="008426AA">
        <w:rPr>
          <w:rFonts w:ascii="Times New Roman" w:hAnsi="Times New Roman" w:cs="Times New Roman"/>
          <w:sz w:val="24"/>
          <w:szCs w:val="24"/>
        </w:rPr>
        <w:t>este</w:t>
      </w:r>
      <w:proofErr w:type="spellEnd"/>
      <w:r w:rsidRPr="008426AA">
        <w:rPr>
          <w:rFonts w:ascii="Times New Roman" w:hAnsi="Times New Roman" w:cs="Times New Roman"/>
          <w:spacing w:val="-6"/>
          <w:sz w:val="24"/>
          <w:szCs w:val="24"/>
        </w:rPr>
        <w:t xml:space="preserve"> </w:t>
      </w:r>
      <w:r w:rsidRPr="008426AA">
        <w:rPr>
          <w:rFonts w:ascii="Times New Roman" w:hAnsi="Times New Roman" w:cs="Times New Roman"/>
          <w:sz w:val="24"/>
          <w:szCs w:val="24"/>
        </w:rPr>
        <w:t>o</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unitate</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independentă</w:t>
      </w:r>
      <w:proofErr w:type="spellEnd"/>
      <w:r w:rsidRPr="008426AA">
        <w:rPr>
          <w:rFonts w:ascii="Times New Roman" w:hAnsi="Times New Roman" w:cs="Times New Roman"/>
          <w:sz w:val="24"/>
          <w:szCs w:val="24"/>
        </w:rPr>
        <w:t>,</w:t>
      </w:r>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amenajată</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aer</w:t>
      </w:r>
      <w:proofErr w:type="spellEnd"/>
      <w:r w:rsidRPr="008426AA">
        <w:rPr>
          <w:rFonts w:ascii="Times New Roman" w:hAnsi="Times New Roman" w:cs="Times New Roman"/>
          <w:sz w:val="24"/>
          <w:szCs w:val="24"/>
        </w:rPr>
        <w:t xml:space="preserve"> liber, </w:t>
      </w:r>
      <w:proofErr w:type="spellStart"/>
      <w:r w:rsidRPr="008426AA">
        <w:rPr>
          <w:rFonts w:ascii="Times New Roman" w:hAnsi="Times New Roman" w:cs="Times New Roman"/>
          <w:sz w:val="24"/>
          <w:szCs w:val="24"/>
        </w:rPr>
        <w:t>dotată</w:t>
      </w:r>
      <w:proofErr w:type="spellEnd"/>
      <w:r w:rsidRPr="008426AA">
        <w:rPr>
          <w:rFonts w:ascii="Times New Roman" w:hAnsi="Times New Roman" w:cs="Times New Roman"/>
          <w:sz w:val="24"/>
          <w:szCs w:val="24"/>
        </w:rPr>
        <w:t xml:space="preserve"> cu mobilier specific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decorată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mod </w:t>
      </w:r>
      <w:proofErr w:type="spellStart"/>
      <w:r w:rsidRPr="008426AA">
        <w:rPr>
          <w:rFonts w:ascii="Times New Roman" w:hAnsi="Times New Roman" w:cs="Times New Roman"/>
          <w:sz w:val="24"/>
          <w:szCs w:val="24"/>
        </w:rPr>
        <w:t>adecvat</w:t>
      </w:r>
      <w:proofErr w:type="spellEnd"/>
      <w:r w:rsidRPr="008426AA">
        <w:rPr>
          <w:rFonts w:ascii="Times New Roman" w:hAnsi="Times New Roman" w:cs="Times New Roman"/>
          <w:sz w:val="24"/>
          <w:szCs w:val="24"/>
        </w:rPr>
        <w:t xml:space="preserve">, conform </w:t>
      </w:r>
      <w:proofErr w:type="spellStart"/>
      <w:r w:rsidRPr="008426AA">
        <w:rPr>
          <w:rFonts w:ascii="Times New Roman" w:hAnsi="Times New Roman" w:cs="Times New Roman"/>
          <w:sz w:val="24"/>
          <w:szCs w:val="24"/>
        </w:rPr>
        <w:t>prezentului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pacing w:val="-2"/>
          <w:sz w:val="24"/>
          <w:szCs w:val="24"/>
        </w:rPr>
        <w:t>Regulament</w:t>
      </w:r>
      <w:proofErr w:type="spellEnd"/>
      <w:r w:rsidRPr="008426AA">
        <w:rPr>
          <w:rFonts w:ascii="Times New Roman" w:hAnsi="Times New Roman" w:cs="Times New Roman"/>
          <w:spacing w:val="-2"/>
          <w:sz w:val="24"/>
          <w:szCs w:val="24"/>
        </w:rPr>
        <w:t>.</w:t>
      </w:r>
    </w:p>
    <w:p w14:paraId="68B22852" w14:textId="77777777" w:rsidR="00982251" w:rsidRPr="00982251" w:rsidRDefault="00982251" w:rsidP="00982251">
      <w:pPr>
        <w:widowControl w:val="0"/>
        <w:shd w:val="clear" w:color="auto" w:fill="FFFFFF" w:themeFill="background1"/>
        <w:tabs>
          <w:tab w:val="left" w:pos="861"/>
        </w:tabs>
        <w:autoSpaceDE w:val="0"/>
        <w:autoSpaceDN w:val="0"/>
        <w:ind w:right="141"/>
        <w:rPr>
          <w:b/>
        </w:rPr>
      </w:pPr>
    </w:p>
    <w:p w14:paraId="15C1CE19" w14:textId="77777777" w:rsidR="00982251" w:rsidRPr="00982251" w:rsidRDefault="00982251" w:rsidP="00982251">
      <w:pPr>
        <w:pStyle w:val="Listparagraf"/>
        <w:widowControl w:val="0"/>
        <w:shd w:val="clear" w:color="auto" w:fill="FFFFFF" w:themeFill="background1"/>
        <w:autoSpaceDE w:val="0"/>
        <w:autoSpaceDN w:val="0"/>
        <w:ind w:left="0" w:right="-1"/>
        <w:jc w:val="center"/>
        <w:rPr>
          <w:rFonts w:ascii="Times New Roman" w:hAnsi="Times New Roman" w:cs="Times New Roman"/>
          <w:b/>
          <w:sz w:val="24"/>
          <w:szCs w:val="24"/>
        </w:rPr>
      </w:pPr>
      <w:r w:rsidRPr="00982251">
        <w:rPr>
          <w:rFonts w:ascii="Times New Roman" w:hAnsi="Times New Roman" w:cs="Times New Roman"/>
          <w:b/>
          <w:sz w:val="24"/>
          <w:szCs w:val="24"/>
        </w:rPr>
        <w:t>CAPITOLUL 3</w:t>
      </w:r>
    </w:p>
    <w:p w14:paraId="3F3F70FD" w14:textId="34192EBF" w:rsidR="00982251" w:rsidRPr="00982251" w:rsidRDefault="00982251" w:rsidP="00982251">
      <w:pPr>
        <w:pStyle w:val="Listparagraf"/>
        <w:widowControl w:val="0"/>
        <w:shd w:val="clear" w:color="auto" w:fill="FFFFFF" w:themeFill="background1"/>
        <w:autoSpaceDE w:val="0"/>
        <w:autoSpaceDN w:val="0"/>
        <w:ind w:left="0" w:right="-1"/>
        <w:jc w:val="center"/>
        <w:rPr>
          <w:rFonts w:ascii="Times New Roman" w:hAnsi="Times New Roman" w:cs="Times New Roman"/>
          <w:sz w:val="24"/>
          <w:szCs w:val="24"/>
        </w:rPr>
      </w:pPr>
      <w:r w:rsidRPr="00982251">
        <w:rPr>
          <w:rFonts w:ascii="Times New Roman" w:hAnsi="Times New Roman" w:cs="Times New Roman"/>
          <w:b/>
          <w:sz w:val="24"/>
          <w:szCs w:val="24"/>
        </w:rPr>
        <w:t>DISPOZIȚII GENERALE</w:t>
      </w:r>
    </w:p>
    <w:p w14:paraId="7FDE7B03" w14:textId="77777777" w:rsidR="00982251" w:rsidRPr="008426AA" w:rsidRDefault="00982251" w:rsidP="00982251">
      <w:pPr>
        <w:jc w:val="center"/>
        <w:rPr>
          <w:rFonts w:ascii="Times New Roman" w:hAnsi="Times New Roman" w:cs="Times New Roman"/>
          <w:b/>
          <w:bCs/>
          <w:sz w:val="24"/>
          <w:szCs w:val="24"/>
          <w:lang w:val="ro-RO"/>
        </w:rPr>
      </w:pPr>
      <w:r w:rsidRPr="008426AA">
        <w:rPr>
          <w:rFonts w:ascii="Times New Roman" w:hAnsi="Times New Roman" w:cs="Times New Roman"/>
          <w:b/>
          <w:bCs/>
          <w:sz w:val="24"/>
          <w:szCs w:val="24"/>
          <w:lang w:val="ro-RO"/>
        </w:rPr>
        <w:t>1. Sfera de aplicabilitate</w:t>
      </w:r>
    </w:p>
    <w:p w14:paraId="152231E1" w14:textId="77777777" w:rsidR="00982251" w:rsidRPr="00982251" w:rsidRDefault="00982251" w:rsidP="00982251">
      <w:pPr>
        <w:pStyle w:val="Corptext"/>
        <w:spacing w:before="276"/>
        <w:ind w:left="141" w:right="141"/>
        <w:jc w:val="both"/>
        <w:rPr>
          <w:rFonts w:ascii="Times New Roman" w:hAnsi="Times New Roman" w:cs="Times New Roman"/>
          <w:szCs w:val="24"/>
        </w:rPr>
      </w:pPr>
      <w:r w:rsidRPr="00982251">
        <w:rPr>
          <w:rFonts w:ascii="Times New Roman" w:hAnsi="Times New Roman" w:cs="Times New Roman"/>
          <w:b/>
          <w:szCs w:val="24"/>
        </w:rPr>
        <w:t xml:space="preserve">Art. 3. </w:t>
      </w:r>
      <w:r w:rsidRPr="00982251">
        <w:rPr>
          <w:rFonts w:ascii="Times New Roman" w:hAnsi="Times New Roman" w:cs="Times New Roman"/>
          <w:b/>
          <w:bCs/>
          <w:szCs w:val="24"/>
        </w:rPr>
        <w:t>(1)</w:t>
      </w:r>
      <w:r w:rsidRPr="00982251">
        <w:rPr>
          <w:rFonts w:ascii="Times New Roman" w:hAnsi="Times New Roman" w:cs="Times New Roman"/>
          <w:szCs w:val="24"/>
        </w:rPr>
        <w:t xml:space="preserve"> Prevederile prezentului Regulament se aplică persoanelor fizice autorizate, întreprinderilor individuale, întreprinderilor familiale, </w:t>
      </w:r>
      <w:proofErr w:type="spellStart"/>
      <w:r w:rsidRPr="00982251">
        <w:rPr>
          <w:rFonts w:ascii="Times New Roman" w:hAnsi="Times New Roman" w:cs="Times New Roman"/>
          <w:szCs w:val="24"/>
        </w:rPr>
        <w:t>societăţilor</w:t>
      </w:r>
      <w:proofErr w:type="spellEnd"/>
      <w:r w:rsidRPr="00982251">
        <w:rPr>
          <w:rFonts w:ascii="Times New Roman" w:hAnsi="Times New Roman" w:cs="Times New Roman"/>
          <w:szCs w:val="24"/>
        </w:rPr>
        <w:t xml:space="preserve"> comerciale, asociațiilor/fundațiilor și instituțiilor publice ce </w:t>
      </w:r>
      <w:proofErr w:type="spellStart"/>
      <w:r w:rsidRPr="00982251">
        <w:rPr>
          <w:rFonts w:ascii="Times New Roman" w:hAnsi="Times New Roman" w:cs="Times New Roman"/>
          <w:szCs w:val="24"/>
        </w:rPr>
        <w:t>desfăşoară</w:t>
      </w:r>
      <w:proofErr w:type="spellEnd"/>
      <w:r w:rsidRPr="00982251">
        <w:rPr>
          <w:rFonts w:ascii="Times New Roman" w:hAnsi="Times New Roman" w:cs="Times New Roman"/>
          <w:szCs w:val="24"/>
        </w:rPr>
        <w:t xml:space="preserve"> pe domeniul public sau privat al municipiului </w:t>
      </w:r>
      <w:bookmarkStart w:id="2" w:name="_Hlk214739159"/>
      <w:r w:rsidRPr="00982251">
        <w:rPr>
          <w:rFonts w:ascii="Times New Roman" w:hAnsi="Times New Roman" w:cs="Times New Roman"/>
          <w:szCs w:val="24"/>
        </w:rPr>
        <w:t>Brad</w:t>
      </w:r>
      <w:bookmarkEnd w:id="2"/>
      <w:r w:rsidRPr="00982251">
        <w:rPr>
          <w:rFonts w:ascii="Times New Roman" w:hAnsi="Times New Roman" w:cs="Times New Roman"/>
          <w:szCs w:val="24"/>
        </w:rPr>
        <w:t xml:space="preserve">, </w:t>
      </w:r>
      <w:proofErr w:type="spellStart"/>
      <w:r w:rsidRPr="00982251">
        <w:rPr>
          <w:rFonts w:ascii="Times New Roman" w:hAnsi="Times New Roman" w:cs="Times New Roman"/>
          <w:szCs w:val="24"/>
        </w:rPr>
        <w:t>activităţi</w:t>
      </w:r>
      <w:proofErr w:type="spellEnd"/>
      <w:r w:rsidRPr="00982251">
        <w:rPr>
          <w:rFonts w:ascii="Times New Roman" w:hAnsi="Times New Roman" w:cs="Times New Roman"/>
          <w:szCs w:val="24"/>
        </w:rPr>
        <w:t xml:space="preserve"> de comercializare a produselor, </w:t>
      </w:r>
      <w:proofErr w:type="spellStart"/>
      <w:r w:rsidRPr="00982251">
        <w:rPr>
          <w:rFonts w:ascii="Times New Roman" w:hAnsi="Times New Roman" w:cs="Times New Roman"/>
          <w:szCs w:val="24"/>
        </w:rPr>
        <w:t>activităţi</w:t>
      </w:r>
      <w:proofErr w:type="spellEnd"/>
      <w:r w:rsidRPr="00982251">
        <w:rPr>
          <w:rFonts w:ascii="Times New Roman" w:hAnsi="Times New Roman" w:cs="Times New Roman"/>
          <w:szCs w:val="24"/>
        </w:rPr>
        <w:t xml:space="preserve"> de </w:t>
      </w:r>
      <w:proofErr w:type="spellStart"/>
      <w:r w:rsidRPr="00982251">
        <w:rPr>
          <w:rFonts w:ascii="Times New Roman" w:hAnsi="Times New Roman" w:cs="Times New Roman"/>
          <w:szCs w:val="24"/>
        </w:rPr>
        <w:t>alimentaţie</w:t>
      </w:r>
      <w:proofErr w:type="spellEnd"/>
      <w:r w:rsidRPr="00982251">
        <w:rPr>
          <w:rFonts w:ascii="Times New Roman" w:hAnsi="Times New Roman" w:cs="Times New Roman"/>
          <w:szCs w:val="24"/>
        </w:rPr>
        <w:t xml:space="preserve"> publică,</w:t>
      </w:r>
      <w:r w:rsidRPr="00982251">
        <w:rPr>
          <w:rFonts w:ascii="Times New Roman" w:hAnsi="Times New Roman" w:cs="Times New Roman"/>
          <w:spacing w:val="-7"/>
          <w:szCs w:val="24"/>
        </w:rPr>
        <w:t xml:space="preserve"> </w:t>
      </w:r>
      <w:r w:rsidRPr="00982251">
        <w:rPr>
          <w:rFonts w:ascii="Times New Roman" w:hAnsi="Times New Roman" w:cs="Times New Roman"/>
          <w:szCs w:val="24"/>
        </w:rPr>
        <w:t>activități</w:t>
      </w:r>
      <w:r w:rsidRPr="00982251">
        <w:rPr>
          <w:rFonts w:ascii="Times New Roman" w:hAnsi="Times New Roman" w:cs="Times New Roman"/>
          <w:spacing w:val="-6"/>
          <w:szCs w:val="24"/>
        </w:rPr>
        <w:t xml:space="preserve"> </w:t>
      </w:r>
      <w:r w:rsidRPr="00982251">
        <w:rPr>
          <w:rFonts w:ascii="Times New Roman" w:hAnsi="Times New Roman" w:cs="Times New Roman"/>
          <w:szCs w:val="24"/>
        </w:rPr>
        <w:t>social-culturale,</w:t>
      </w:r>
      <w:r w:rsidRPr="00982251">
        <w:rPr>
          <w:rFonts w:ascii="Times New Roman" w:hAnsi="Times New Roman" w:cs="Times New Roman"/>
          <w:spacing w:val="-7"/>
          <w:szCs w:val="24"/>
        </w:rPr>
        <w:t xml:space="preserve"> </w:t>
      </w:r>
      <w:r w:rsidRPr="00982251">
        <w:rPr>
          <w:rFonts w:ascii="Times New Roman" w:hAnsi="Times New Roman" w:cs="Times New Roman"/>
          <w:szCs w:val="24"/>
        </w:rPr>
        <w:t>sportive</w:t>
      </w:r>
      <w:r w:rsidRPr="00982251">
        <w:rPr>
          <w:rFonts w:ascii="Times New Roman" w:hAnsi="Times New Roman" w:cs="Times New Roman"/>
          <w:spacing w:val="-7"/>
          <w:szCs w:val="24"/>
        </w:rPr>
        <w:t xml:space="preserve"> </w:t>
      </w:r>
      <w:proofErr w:type="spellStart"/>
      <w:r w:rsidRPr="00982251">
        <w:rPr>
          <w:rFonts w:ascii="Times New Roman" w:hAnsi="Times New Roman" w:cs="Times New Roman"/>
          <w:szCs w:val="24"/>
        </w:rPr>
        <w:t>şi</w:t>
      </w:r>
      <w:proofErr w:type="spellEnd"/>
      <w:r w:rsidRPr="00982251">
        <w:rPr>
          <w:rFonts w:ascii="Times New Roman" w:hAnsi="Times New Roman" w:cs="Times New Roman"/>
          <w:szCs w:val="24"/>
        </w:rPr>
        <w:t>/sau</w:t>
      </w:r>
      <w:r w:rsidRPr="00982251">
        <w:rPr>
          <w:rFonts w:ascii="Times New Roman" w:hAnsi="Times New Roman" w:cs="Times New Roman"/>
          <w:spacing w:val="-4"/>
          <w:szCs w:val="24"/>
        </w:rPr>
        <w:t xml:space="preserve"> </w:t>
      </w:r>
      <w:r w:rsidRPr="00982251">
        <w:rPr>
          <w:rFonts w:ascii="Times New Roman" w:hAnsi="Times New Roman" w:cs="Times New Roman"/>
          <w:szCs w:val="24"/>
        </w:rPr>
        <w:t>recreative</w:t>
      </w:r>
      <w:r w:rsidRPr="00982251">
        <w:rPr>
          <w:rFonts w:ascii="Times New Roman" w:hAnsi="Times New Roman" w:cs="Times New Roman"/>
          <w:spacing w:val="-8"/>
          <w:szCs w:val="24"/>
        </w:rPr>
        <w:t xml:space="preserve"> </w:t>
      </w:r>
      <w:proofErr w:type="spellStart"/>
      <w:r w:rsidRPr="00982251">
        <w:rPr>
          <w:rFonts w:ascii="Times New Roman" w:hAnsi="Times New Roman" w:cs="Times New Roman"/>
          <w:szCs w:val="24"/>
        </w:rPr>
        <w:t>şi</w:t>
      </w:r>
      <w:proofErr w:type="spellEnd"/>
      <w:r w:rsidRPr="00982251">
        <w:rPr>
          <w:rFonts w:ascii="Times New Roman" w:hAnsi="Times New Roman" w:cs="Times New Roman"/>
          <w:spacing w:val="-6"/>
          <w:szCs w:val="24"/>
        </w:rPr>
        <w:t xml:space="preserve"> </w:t>
      </w:r>
      <w:r w:rsidRPr="00982251">
        <w:rPr>
          <w:rFonts w:ascii="Times New Roman" w:hAnsi="Times New Roman" w:cs="Times New Roman"/>
          <w:szCs w:val="24"/>
        </w:rPr>
        <w:t>distractive</w:t>
      </w:r>
      <w:r w:rsidRPr="00982251">
        <w:rPr>
          <w:rFonts w:ascii="Times New Roman" w:hAnsi="Times New Roman" w:cs="Times New Roman"/>
          <w:spacing w:val="-8"/>
          <w:szCs w:val="24"/>
        </w:rPr>
        <w:t xml:space="preserve"> </w:t>
      </w:r>
      <w:r w:rsidRPr="00982251">
        <w:rPr>
          <w:rFonts w:ascii="Times New Roman" w:hAnsi="Times New Roman" w:cs="Times New Roman"/>
          <w:szCs w:val="24"/>
        </w:rPr>
        <w:t>sau</w:t>
      </w:r>
      <w:r w:rsidRPr="00982251">
        <w:rPr>
          <w:rFonts w:ascii="Times New Roman" w:hAnsi="Times New Roman" w:cs="Times New Roman"/>
          <w:spacing w:val="-7"/>
          <w:szCs w:val="24"/>
        </w:rPr>
        <w:t xml:space="preserve"> </w:t>
      </w:r>
      <w:r w:rsidRPr="00982251">
        <w:rPr>
          <w:rFonts w:ascii="Times New Roman" w:hAnsi="Times New Roman" w:cs="Times New Roman"/>
          <w:szCs w:val="24"/>
        </w:rPr>
        <w:t>prestează</w:t>
      </w:r>
      <w:r w:rsidRPr="00982251">
        <w:rPr>
          <w:rFonts w:ascii="Times New Roman" w:hAnsi="Times New Roman" w:cs="Times New Roman"/>
          <w:spacing w:val="-8"/>
          <w:szCs w:val="24"/>
        </w:rPr>
        <w:t xml:space="preserve"> </w:t>
      </w:r>
      <w:r w:rsidRPr="00982251">
        <w:rPr>
          <w:rFonts w:ascii="Times New Roman" w:hAnsi="Times New Roman" w:cs="Times New Roman"/>
          <w:szCs w:val="24"/>
        </w:rPr>
        <w:t>servicii către populație.</w:t>
      </w:r>
    </w:p>
    <w:p w14:paraId="5BE04E17" w14:textId="77777777" w:rsidR="00982251" w:rsidRPr="00982251" w:rsidRDefault="00982251" w:rsidP="00982251">
      <w:pPr>
        <w:pStyle w:val="Listparagraf"/>
        <w:widowControl w:val="0"/>
        <w:numPr>
          <w:ilvl w:val="1"/>
          <w:numId w:val="12"/>
        </w:numPr>
        <w:tabs>
          <w:tab w:val="left" w:pos="1221"/>
        </w:tabs>
        <w:autoSpaceDE w:val="0"/>
        <w:autoSpaceDN w:val="0"/>
        <w:spacing w:after="0" w:line="240" w:lineRule="auto"/>
        <w:ind w:right="144"/>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Prezentul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Regulament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reglementează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p>
    <w:p w14:paraId="4720C1E4" w14:textId="77777777" w:rsidR="00982251" w:rsidRPr="00982251" w:rsidRDefault="00982251" w:rsidP="00982251">
      <w:pPr>
        <w:widowControl w:val="0"/>
        <w:tabs>
          <w:tab w:val="left" w:pos="1221"/>
        </w:tabs>
        <w:autoSpaceDE w:val="0"/>
        <w:autoSpaceDN w:val="0"/>
        <w:spacing w:after="0" w:line="240" w:lineRule="auto"/>
        <w:ind w:right="136"/>
        <w:jc w:val="both"/>
        <w:rPr>
          <w:rFonts w:ascii="Times New Roman" w:hAnsi="Times New Roman" w:cs="Times New Roman"/>
          <w:sz w:val="24"/>
          <w:szCs w:val="24"/>
        </w:rPr>
      </w:pP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proofErr w:type="gram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activitățile</w:t>
      </w:r>
      <w:proofErr w:type="spellEnd"/>
      <w:r w:rsidRPr="00982251">
        <w:rPr>
          <w:rFonts w:ascii="Times New Roman" w:hAnsi="Times New Roman" w:cs="Times New Roman"/>
          <w:sz w:val="24"/>
          <w:szCs w:val="24"/>
        </w:rPr>
        <w:t xml:space="preserve"> enumerate la art. 5, care au </w:t>
      </w:r>
      <w:proofErr w:type="spellStart"/>
      <w:r w:rsidRPr="00982251">
        <w:rPr>
          <w:rFonts w:ascii="Times New Roman" w:hAnsi="Times New Roman" w:cs="Times New Roman"/>
          <w:sz w:val="24"/>
          <w:szCs w:val="24"/>
        </w:rPr>
        <w:t>caracter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temporar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ocazional</w:t>
      </w:r>
      <w:proofErr w:type="spellEnd"/>
      <w:r w:rsidRPr="00982251">
        <w:rPr>
          <w:rFonts w:ascii="Times New Roman" w:hAnsi="Times New Roman" w:cs="Times New Roman"/>
          <w:sz w:val="24"/>
          <w:szCs w:val="24"/>
        </w:rPr>
        <w:t>.</w:t>
      </w:r>
    </w:p>
    <w:p w14:paraId="4EBB1321" w14:textId="77777777" w:rsidR="00982251" w:rsidRPr="00982251" w:rsidRDefault="00982251" w:rsidP="00982251">
      <w:pPr>
        <w:pStyle w:val="Listparagraf"/>
        <w:widowControl w:val="0"/>
        <w:tabs>
          <w:tab w:val="left" w:pos="1221"/>
        </w:tabs>
        <w:autoSpaceDE w:val="0"/>
        <w:autoSpaceDN w:val="0"/>
        <w:spacing w:before="1"/>
        <w:ind w:left="0" w:right="145"/>
        <w:jc w:val="both"/>
        <w:rPr>
          <w:rFonts w:ascii="Times New Roman" w:hAnsi="Times New Roman" w:cs="Times New Roman"/>
          <w:sz w:val="24"/>
          <w:szCs w:val="24"/>
        </w:rPr>
      </w:pPr>
      <w:r w:rsidRPr="00982251">
        <w:rPr>
          <w:rFonts w:ascii="Times New Roman" w:hAnsi="Times New Roman" w:cs="Times New Roman"/>
          <w:sz w:val="24"/>
          <w:szCs w:val="24"/>
        </w:rPr>
        <w:t xml:space="preserve">             </w:t>
      </w:r>
      <w:r w:rsidRPr="00982251">
        <w:rPr>
          <w:rFonts w:ascii="Times New Roman" w:hAnsi="Times New Roman" w:cs="Times New Roman"/>
          <w:b/>
          <w:bCs/>
          <w:sz w:val="24"/>
          <w:szCs w:val="24"/>
        </w:rPr>
        <w:t>(3)</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Activităţile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care se </w:t>
      </w:r>
      <w:proofErr w:type="spellStart"/>
      <w:r w:rsidRPr="00982251">
        <w:rPr>
          <w:rFonts w:ascii="Times New Roman" w:hAnsi="Times New Roman" w:cs="Times New Roman"/>
          <w:sz w:val="24"/>
          <w:szCs w:val="24"/>
        </w:rPr>
        <w:t>poate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solicita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utilizarea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locurilor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avea</w:t>
      </w:r>
      <w:proofErr w:type="spellEnd"/>
      <w:r w:rsidRPr="00982251">
        <w:rPr>
          <w:rFonts w:ascii="Times New Roman" w:hAnsi="Times New Roman" w:cs="Times New Roman"/>
          <w:sz w:val="24"/>
          <w:szCs w:val="24"/>
        </w:rPr>
        <w:t xml:space="preserve"> un </w:t>
      </w:r>
      <w:proofErr w:type="spellStart"/>
      <w:r w:rsidRPr="00982251">
        <w:rPr>
          <w:rFonts w:ascii="Times New Roman" w:hAnsi="Times New Roman" w:cs="Times New Roman"/>
          <w:sz w:val="24"/>
          <w:szCs w:val="24"/>
        </w:rPr>
        <w:t>caracter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temporar</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ocazional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permanent, </w:t>
      </w:r>
      <w:proofErr w:type="spellStart"/>
      <w:r w:rsidRPr="00982251">
        <w:rPr>
          <w:rFonts w:ascii="Times New Roman" w:hAnsi="Times New Roman" w:cs="Times New Roman"/>
          <w:sz w:val="24"/>
          <w:szCs w:val="24"/>
        </w:rPr>
        <w:t>iar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structurilor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vânzare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necesare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desfăşurării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activităţii</w:t>
      </w:r>
      <w:proofErr w:type="spellEnd"/>
      <w:r w:rsidRPr="00982251">
        <w:rPr>
          <w:rFonts w:ascii="Times New Roman" w:hAnsi="Times New Roman" w:cs="Times New Roman"/>
          <w:sz w:val="24"/>
          <w:szCs w:val="24"/>
        </w:rPr>
        <w:t xml:space="preserve"> solicitate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avea</w:t>
      </w:r>
      <w:proofErr w:type="spellEnd"/>
      <w:r w:rsidRPr="00982251">
        <w:rPr>
          <w:rFonts w:ascii="Times New Roman" w:hAnsi="Times New Roman" w:cs="Times New Roman"/>
          <w:sz w:val="24"/>
          <w:szCs w:val="24"/>
        </w:rPr>
        <w:t xml:space="preserve"> un </w:t>
      </w:r>
      <w:proofErr w:type="spellStart"/>
      <w:r w:rsidRPr="00982251">
        <w:rPr>
          <w:rFonts w:ascii="Times New Roman" w:hAnsi="Times New Roman" w:cs="Times New Roman"/>
          <w:sz w:val="24"/>
          <w:szCs w:val="24"/>
        </w:rPr>
        <w:t>caracter</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provizoriu</w:t>
      </w:r>
      <w:proofErr w:type="spellEnd"/>
      <w:r w:rsidRPr="00982251">
        <w:rPr>
          <w:rFonts w:ascii="Times New Roman" w:hAnsi="Times New Roman" w:cs="Times New Roman"/>
          <w:sz w:val="24"/>
          <w:szCs w:val="24"/>
        </w:rPr>
        <w:t>.</w:t>
      </w:r>
    </w:p>
    <w:p w14:paraId="79D9C7E1" w14:textId="77777777" w:rsidR="00982251" w:rsidRPr="00982251" w:rsidRDefault="00982251" w:rsidP="00982251">
      <w:pPr>
        <w:widowControl w:val="0"/>
        <w:tabs>
          <w:tab w:val="left" w:pos="1221"/>
        </w:tabs>
        <w:autoSpaceDE w:val="0"/>
        <w:autoSpaceDN w:val="0"/>
        <w:spacing w:after="0" w:line="240" w:lineRule="auto"/>
        <w:ind w:right="136"/>
        <w:jc w:val="both"/>
        <w:rPr>
          <w:rFonts w:ascii="Times New Roman" w:hAnsi="Times New Roman" w:cs="Times New Roman"/>
          <w:sz w:val="24"/>
          <w:szCs w:val="24"/>
        </w:rPr>
      </w:pPr>
      <w:r w:rsidRPr="00982251">
        <w:rPr>
          <w:rFonts w:ascii="Times New Roman" w:hAnsi="Times New Roman" w:cs="Times New Roman"/>
          <w:b/>
          <w:sz w:val="24"/>
          <w:szCs w:val="24"/>
        </w:rPr>
        <w:t xml:space="preserve">  Art. 4.  (1)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întreprinsă</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terase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w:t>
      </w:r>
      <w:proofErr w:type="spellEnd"/>
      <w:r w:rsidRPr="00982251">
        <w:rPr>
          <w:rFonts w:ascii="Times New Roman" w:hAnsi="Times New Roman" w:cs="Times New Roman"/>
          <w:sz w:val="24"/>
          <w:szCs w:val="24"/>
        </w:rPr>
        <w:t xml:space="preserve"> Brad se </w:t>
      </w:r>
      <w:proofErr w:type="spellStart"/>
      <w:r w:rsidRPr="00982251">
        <w:rPr>
          <w:rFonts w:ascii="Times New Roman" w:hAnsi="Times New Roman" w:cs="Times New Roman"/>
          <w:sz w:val="24"/>
          <w:szCs w:val="24"/>
        </w:rPr>
        <w:t>desfășoară</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agenții</w:t>
      </w:r>
      <w:proofErr w:type="spellEnd"/>
      <w:r w:rsidRPr="00982251">
        <w:rPr>
          <w:rFonts w:ascii="Times New Roman" w:hAnsi="Times New Roman" w:cs="Times New Roman"/>
          <w:sz w:val="24"/>
          <w:szCs w:val="24"/>
        </w:rPr>
        <w:t xml:space="preserve"> economici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baza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unui</w:t>
      </w:r>
      <w:proofErr w:type="spellEnd"/>
      <w:r w:rsidRPr="00982251">
        <w:rPr>
          <w:rFonts w:ascii="Times New Roman" w:hAnsi="Times New Roman" w:cs="Times New Roman"/>
          <w:sz w:val="24"/>
          <w:szCs w:val="24"/>
        </w:rPr>
        <w:t xml:space="preserve"> contract,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la </w:t>
      </w:r>
      <w:proofErr w:type="spellStart"/>
      <w:r w:rsidRPr="00982251">
        <w:rPr>
          <w:rFonts w:ascii="Times New Roman" w:hAnsi="Times New Roman" w:cs="Times New Roman"/>
          <w:sz w:val="24"/>
          <w:szCs w:val="24"/>
        </w:rPr>
        <w:t>cererea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acestora</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prevederilor</w:t>
      </w:r>
      <w:proofErr w:type="spellEnd"/>
      <w:r w:rsidRPr="00982251">
        <w:rPr>
          <w:rFonts w:ascii="Times New Roman" w:hAnsi="Times New Roman" w:cs="Times New Roman"/>
          <w:sz w:val="24"/>
          <w:szCs w:val="24"/>
        </w:rPr>
        <w:t xml:space="preserve"> din </w:t>
      </w:r>
      <w:proofErr w:type="spellStart"/>
      <w:r w:rsidRPr="00982251">
        <w:rPr>
          <w:rFonts w:ascii="Times New Roman" w:hAnsi="Times New Roman" w:cs="Times New Roman"/>
          <w:sz w:val="24"/>
          <w:szCs w:val="24"/>
        </w:rPr>
        <w:t>prezentul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Regulament</w:t>
      </w:r>
      <w:proofErr w:type="spellEnd"/>
      <w:r w:rsidRPr="00982251">
        <w:rPr>
          <w:rFonts w:ascii="Times New Roman" w:hAnsi="Times New Roman" w:cs="Times New Roman"/>
          <w:sz w:val="24"/>
          <w:szCs w:val="24"/>
        </w:rPr>
        <w:t xml:space="preserve">. </w:t>
      </w:r>
    </w:p>
    <w:p w14:paraId="32D5FC59" w14:textId="77777777" w:rsidR="00982251" w:rsidRPr="00982251" w:rsidRDefault="00982251" w:rsidP="00982251">
      <w:pPr>
        <w:widowControl w:val="0"/>
        <w:tabs>
          <w:tab w:val="left" w:pos="1221"/>
        </w:tabs>
        <w:autoSpaceDE w:val="0"/>
        <w:autoSpaceDN w:val="0"/>
        <w:spacing w:after="0" w:line="240" w:lineRule="auto"/>
        <w:ind w:right="136"/>
        <w:jc w:val="both"/>
        <w:rPr>
          <w:rFonts w:ascii="Times New Roman" w:hAnsi="Times New Roman" w:cs="Times New Roman"/>
          <w:sz w:val="24"/>
          <w:szCs w:val="24"/>
        </w:rPr>
      </w:pPr>
      <w:r w:rsidRPr="00982251">
        <w:rPr>
          <w:rFonts w:ascii="Times New Roman" w:hAnsi="Times New Roman" w:cs="Times New Roman"/>
          <w:sz w:val="24"/>
          <w:szCs w:val="24"/>
        </w:rPr>
        <w:t xml:space="preserve">              </w:t>
      </w:r>
      <w:r w:rsidRPr="00982251">
        <w:rPr>
          <w:rFonts w:ascii="Times New Roman" w:hAnsi="Times New Roman" w:cs="Times New Roman"/>
          <w:b/>
          <w:bCs/>
          <w:sz w:val="24"/>
          <w:szCs w:val="24"/>
        </w:rPr>
        <w:t>(2)</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Terenurile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aparținând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pot fi </w:t>
      </w:r>
      <w:proofErr w:type="spellStart"/>
      <w:r w:rsidRPr="00982251">
        <w:rPr>
          <w:rFonts w:ascii="Times New Roman" w:hAnsi="Times New Roman" w:cs="Times New Roman"/>
          <w:sz w:val="24"/>
          <w:szCs w:val="24"/>
        </w:rPr>
        <w:t>ocupate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ocazional</w:t>
      </w:r>
      <w:proofErr w:type="spellEnd"/>
      <w:r w:rsidRPr="00982251">
        <w:rPr>
          <w:rFonts w:ascii="Times New Roman" w:hAnsi="Times New Roman" w:cs="Times New Roman"/>
          <w:sz w:val="24"/>
          <w:szCs w:val="24"/>
        </w:rPr>
        <w:t xml:space="preserve">, contra cost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pe o </w:t>
      </w:r>
      <w:proofErr w:type="spellStart"/>
      <w:r w:rsidRPr="00982251">
        <w:rPr>
          <w:rFonts w:ascii="Times New Roman" w:hAnsi="Times New Roman" w:cs="Times New Roman"/>
          <w:sz w:val="24"/>
          <w:szCs w:val="24"/>
        </w:rPr>
        <w:t>perioadă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determinată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fără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licitație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efectuarea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comerțului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ocazional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spațiilor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alimentație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comercianții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autorizați</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frontul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propriu</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b/>
          <w:sz w:val="24"/>
          <w:szCs w:val="24"/>
        </w:rPr>
        <w:t>numai</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pentru</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amplasarea</w:t>
      </w:r>
      <w:proofErr w:type="spellEnd"/>
      <w:r w:rsidRPr="00982251">
        <w:rPr>
          <w:rFonts w:ascii="Times New Roman" w:hAnsi="Times New Roman" w:cs="Times New Roman"/>
          <w:b/>
          <w:sz w:val="24"/>
          <w:szCs w:val="24"/>
        </w:rPr>
        <w:t xml:space="preserve"> de </w:t>
      </w:r>
      <w:proofErr w:type="spellStart"/>
      <w:r w:rsidRPr="00982251">
        <w:rPr>
          <w:rFonts w:ascii="Times New Roman" w:hAnsi="Times New Roman" w:cs="Times New Roman"/>
          <w:b/>
          <w:sz w:val="24"/>
          <w:szCs w:val="24"/>
        </w:rPr>
        <w:t>terase</w:t>
      </w:r>
      <w:proofErr w:type="spellEnd"/>
      <w:r w:rsidRPr="00982251">
        <w:rPr>
          <w:rFonts w:ascii="Times New Roman" w:hAnsi="Times New Roman" w:cs="Times New Roman"/>
          <w:b/>
          <w:sz w:val="24"/>
          <w:szCs w:val="24"/>
        </w:rPr>
        <w:t xml:space="preserve"> de </w:t>
      </w:r>
      <w:proofErr w:type="spellStart"/>
      <w:r w:rsidRPr="00982251">
        <w:rPr>
          <w:rFonts w:ascii="Times New Roman" w:hAnsi="Times New Roman" w:cs="Times New Roman"/>
          <w:b/>
          <w:sz w:val="24"/>
          <w:szCs w:val="24"/>
        </w:rPr>
        <w:t>alimentație</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publică</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și</w:t>
      </w:r>
      <w:proofErr w:type="spellEnd"/>
      <w:r w:rsidRPr="00982251">
        <w:rPr>
          <w:rFonts w:ascii="Times New Roman" w:hAnsi="Times New Roman" w:cs="Times New Roman"/>
          <w:b/>
          <w:sz w:val="24"/>
          <w:szCs w:val="24"/>
        </w:rPr>
        <w:t xml:space="preserve"> a </w:t>
      </w:r>
      <w:proofErr w:type="spellStart"/>
      <w:r w:rsidRPr="00982251">
        <w:rPr>
          <w:rFonts w:ascii="Times New Roman" w:hAnsi="Times New Roman" w:cs="Times New Roman"/>
          <w:b/>
          <w:sz w:val="24"/>
          <w:szCs w:val="24"/>
        </w:rPr>
        <w:t>unităților</w:t>
      </w:r>
      <w:proofErr w:type="spellEnd"/>
      <w:r w:rsidRPr="00982251">
        <w:rPr>
          <w:rFonts w:ascii="Times New Roman" w:hAnsi="Times New Roman" w:cs="Times New Roman"/>
          <w:b/>
          <w:sz w:val="24"/>
          <w:szCs w:val="24"/>
        </w:rPr>
        <w:t xml:space="preserve"> de </w:t>
      </w:r>
      <w:proofErr w:type="spellStart"/>
      <w:r w:rsidRPr="00982251">
        <w:rPr>
          <w:rFonts w:ascii="Times New Roman" w:hAnsi="Times New Roman" w:cs="Times New Roman"/>
          <w:b/>
          <w:sz w:val="24"/>
          <w:szCs w:val="24"/>
        </w:rPr>
        <w:t>alimentație</w:t>
      </w:r>
      <w:proofErr w:type="spellEnd"/>
      <w:r w:rsidRPr="00982251">
        <w:rPr>
          <w:rFonts w:ascii="Times New Roman" w:hAnsi="Times New Roman" w:cs="Times New Roman"/>
          <w:b/>
          <w:spacing w:val="-9"/>
          <w:sz w:val="24"/>
          <w:szCs w:val="24"/>
        </w:rPr>
        <w:t xml:space="preserve"> </w:t>
      </w:r>
      <w:proofErr w:type="spellStart"/>
      <w:r w:rsidRPr="00982251">
        <w:rPr>
          <w:rFonts w:ascii="Times New Roman" w:hAnsi="Times New Roman" w:cs="Times New Roman"/>
          <w:b/>
          <w:sz w:val="24"/>
          <w:szCs w:val="24"/>
        </w:rPr>
        <w:t>publică</w:t>
      </w:r>
      <w:proofErr w:type="spellEnd"/>
      <w:r w:rsidRPr="00982251">
        <w:rPr>
          <w:rFonts w:ascii="Times New Roman" w:hAnsi="Times New Roman" w:cs="Times New Roman"/>
          <w:b/>
          <w:spacing w:val="-8"/>
          <w:sz w:val="24"/>
          <w:szCs w:val="24"/>
        </w:rPr>
        <w:t xml:space="preserve"> </w:t>
      </w:r>
      <w:r w:rsidRPr="00982251">
        <w:rPr>
          <w:rFonts w:ascii="Times New Roman" w:hAnsi="Times New Roman" w:cs="Times New Roman"/>
          <w:b/>
          <w:sz w:val="24"/>
          <w:szCs w:val="24"/>
        </w:rPr>
        <w:t>tip</w:t>
      </w:r>
      <w:r w:rsidRPr="00982251">
        <w:rPr>
          <w:rFonts w:ascii="Times New Roman" w:hAnsi="Times New Roman" w:cs="Times New Roman"/>
          <w:b/>
          <w:spacing w:val="-8"/>
          <w:sz w:val="24"/>
          <w:szCs w:val="24"/>
        </w:rPr>
        <w:t xml:space="preserve"> </w:t>
      </w:r>
      <w:proofErr w:type="spellStart"/>
      <w:r w:rsidRPr="00982251">
        <w:rPr>
          <w:rFonts w:ascii="Times New Roman" w:hAnsi="Times New Roman" w:cs="Times New Roman"/>
          <w:b/>
          <w:sz w:val="24"/>
          <w:szCs w:val="24"/>
        </w:rPr>
        <w:t>terasă</w:t>
      </w:r>
      <w:proofErr w:type="spellEnd"/>
      <w:r w:rsidRPr="00982251">
        <w:rPr>
          <w:rFonts w:ascii="Times New Roman" w:hAnsi="Times New Roman" w:cs="Times New Roman"/>
          <w:b/>
          <w:spacing w:val="-6"/>
          <w:sz w:val="24"/>
          <w:szCs w:val="24"/>
        </w:rPr>
        <w:t xml:space="preserve"> </w:t>
      </w:r>
      <w:r w:rsidRPr="00982251">
        <w:rPr>
          <w:rFonts w:ascii="Times New Roman" w:hAnsi="Times New Roman" w:cs="Times New Roman"/>
          <w:sz w:val="24"/>
          <w:szCs w:val="24"/>
        </w:rPr>
        <w:t>definite</w:t>
      </w:r>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art.</w:t>
      </w:r>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2.</w:t>
      </w:r>
      <w:r w:rsidRPr="00982251">
        <w:rPr>
          <w:rFonts w:ascii="Times New Roman" w:hAnsi="Times New Roman" w:cs="Times New Roman"/>
          <w:spacing w:val="-8"/>
          <w:sz w:val="24"/>
          <w:szCs w:val="24"/>
        </w:rPr>
        <w:t xml:space="preserve"> </w:t>
      </w:r>
    </w:p>
    <w:p w14:paraId="563EB4AD" w14:textId="77777777" w:rsidR="00982251" w:rsidRPr="008426AA" w:rsidRDefault="00982251" w:rsidP="00982251">
      <w:pPr>
        <w:widowControl w:val="0"/>
        <w:tabs>
          <w:tab w:val="left" w:pos="1221"/>
        </w:tabs>
        <w:autoSpaceDE w:val="0"/>
        <w:autoSpaceDN w:val="0"/>
        <w:spacing w:after="0" w:line="240" w:lineRule="auto"/>
        <w:ind w:right="137"/>
        <w:jc w:val="both"/>
        <w:rPr>
          <w:rFonts w:ascii="Times New Roman" w:hAnsi="Times New Roman" w:cs="Times New Roman"/>
          <w:sz w:val="24"/>
          <w:szCs w:val="24"/>
        </w:rPr>
      </w:pPr>
      <w:r w:rsidRPr="008426AA">
        <w:rPr>
          <w:rFonts w:ascii="Times New Roman" w:hAnsi="Times New Roman" w:cs="Times New Roman"/>
          <w:spacing w:val="-8"/>
          <w:sz w:val="24"/>
          <w:szCs w:val="24"/>
        </w:rPr>
        <w:lastRenderedPageBreak/>
        <w:t xml:space="preserve">                </w:t>
      </w:r>
      <w:r w:rsidRPr="008426AA">
        <w:rPr>
          <w:rFonts w:ascii="Times New Roman" w:hAnsi="Times New Roman" w:cs="Times New Roman"/>
          <w:b/>
          <w:bCs/>
          <w:spacing w:val="-8"/>
          <w:sz w:val="24"/>
          <w:szCs w:val="24"/>
        </w:rPr>
        <w:t>(3)</w:t>
      </w:r>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6"/>
          <w:sz w:val="24"/>
          <w:szCs w:val="24"/>
        </w:rPr>
        <w:t xml:space="preserve"> </w:t>
      </w:r>
      <w:proofErr w:type="spellStart"/>
      <w:r w:rsidRPr="008426AA">
        <w:rPr>
          <w:rFonts w:ascii="Times New Roman" w:hAnsi="Times New Roman" w:cs="Times New Roman"/>
          <w:sz w:val="24"/>
          <w:szCs w:val="24"/>
        </w:rPr>
        <w:t>alte</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locuri</w:t>
      </w:r>
      <w:proofErr w:type="spellEnd"/>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decât</w:t>
      </w:r>
      <w:proofErr w:type="spellEnd"/>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8"/>
          <w:sz w:val="24"/>
          <w:szCs w:val="24"/>
        </w:rPr>
        <w:t xml:space="preserve"> </w:t>
      </w:r>
      <w:proofErr w:type="spellStart"/>
      <w:r w:rsidRPr="008426AA">
        <w:rPr>
          <w:rFonts w:ascii="Times New Roman" w:hAnsi="Times New Roman" w:cs="Times New Roman"/>
          <w:sz w:val="24"/>
          <w:szCs w:val="24"/>
        </w:rPr>
        <w:t>fața</w:t>
      </w:r>
      <w:proofErr w:type="spellEnd"/>
      <w:r w:rsidRPr="008426AA">
        <w:rPr>
          <w:rFonts w:ascii="Times New Roman" w:hAnsi="Times New Roman" w:cs="Times New Roman"/>
          <w:spacing w:val="-9"/>
          <w:sz w:val="24"/>
          <w:szCs w:val="24"/>
        </w:rPr>
        <w:t xml:space="preserve"> </w:t>
      </w:r>
      <w:proofErr w:type="spellStart"/>
      <w:r w:rsidRPr="008426AA">
        <w:rPr>
          <w:rFonts w:ascii="Times New Roman" w:hAnsi="Times New Roman" w:cs="Times New Roman"/>
          <w:sz w:val="24"/>
          <w:szCs w:val="24"/>
        </w:rPr>
        <w:t>punctului</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lucru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propriu</w:t>
      </w:r>
      <w:proofErr w:type="spellEnd"/>
      <w:r w:rsidRPr="008426AA">
        <w:rPr>
          <w:rFonts w:ascii="Times New Roman" w:hAnsi="Times New Roman" w:cs="Times New Roman"/>
          <w:sz w:val="24"/>
          <w:szCs w:val="24"/>
        </w:rPr>
        <w:t xml:space="preserve"> – </w:t>
      </w:r>
      <w:proofErr w:type="spellStart"/>
      <w:r w:rsidRPr="008426AA">
        <w:rPr>
          <w:rFonts w:ascii="Times New Roman" w:hAnsi="Times New Roman" w:cs="Times New Roman"/>
          <w:sz w:val="24"/>
          <w:szCs w:val="24"/>
        </w:rPr>
        <w:t>stabilite</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către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Direcția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Arhitect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Șef</w:t>
      </w:r>
      <w:proofErr w:type="spellEnd"/>
      <w:r w:rsidRPr="008426AA">
        <w:rPr>
          <w:rFonts w:ascii="Times New Roman" w:hAnsi="Times New Roman" w:cs="Times New Roman"/>
          <w:sz w:val="24"/>
          <w:szCs w:val="24"/>
        </w:rPr>
        <w:t xml:space="preserve"> – </w:t>
      </w:r>
      <w:proofErr w:type="spellStart"/>
      <w:r w:rsidRPr="008426AA">
        <w:rPr>
          <w:rFonts w:ascii="Times New Roman" w:hAnsi="Times New Roman" w:cs="Times New Roman"/>
          <w:sz w:val="24"/>
          <w:szCs w:val="24"/>
        </w:rPr>
        <w:t>Compartimentul</w:t>
      </w:r>
      <w:proofErr w:type="spellEnd"/>
      <w:r w:rsidRPr="008426AA">
        <w:rPr>
          <w:rFonts w:ascii="Times New Roman" w:hAnsi="Times New Roman" w:cs="Times New Roman"/>
          <w:sz w:val="24"/>
          <w:szCs w:val="24"/>
        </w:rPr>
        <w:t xml:space="preserve"> Urbanism, </w:t>
      </w:r>
      <w:proofErr w:type="spellStart"/>
      <w:r w:rsidRPr="008426AA">
        <w:rPr>
          <w:rFonts w:ascii="Times New Roman" w:hAnsi="Times New Roman" w:cs="Times New Roman"/>
          <w:sz w:val="24"/>
          <w:szCs w:val="24"/>
        </w:rPr>
        <w:t>Amenajare</w:t>
      </w:r>
      <w:proofErr w:type="spellEnd"/>
      <w:r w:rsidRPr="008426AA">
        <w:rPr>
          <w:rFonts w:ascii="Times New Roman" w:hAnsi="Times New Roman" w:cs="Times New Roman"/>
          <w:sz w:val="24"/>
          <w:szCs w:val="24"/>
        </w:rPr>
        <w:t xml:space="preserve"> a </w:t>
      </w:r>
      <w:proofErr w:type="spellStart"/>
      <w:r w:rsidRPr="008426AA">
        <w:rPr>
          <w:rFonts w:ascii="Times New Roman" w:hAnsi="Times New Roman" w:cs="Times New Roman"/>
          <w:sz w:val="24"/>
          <w:szCs w:val="24"/>
        </w:rPr>
        <w:t>Teritoriului</w:t>
      </w:r>
      <w:proofErr w:type="spellEnd"/>
      <w:r w:rsidRPr="008426AA">
        <w:rPr>
          <w:rFonts w:ascii="Times New Roman" w:hAnsi="Times New Roman" w:cs="Times New Roman"/>
          <w:sz w:val="24"/>
          <w:szCs w:val="24"/>
        </w:rPr>
        <w:t xml:space="preserve"> – </w:t>
      </w:r>
      <w:proofErr w:type="spellStart"/>
      <w:r w:rsidRPr="008426AA">
        <w:rPr>
          <w:rFonts w:ascii="Times New Roman" w:hAnsi="Times New Roman" w:cs="Times New Roman"/>
          <w:sz w:val="24"/>
          <w:szCs w:val="24"/>
        </w:rPr>
        <w:t>ocuparea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domeniului</w:t>
      </w:r>
      <w:proofErr w:type="spellEnd"/>
      <w:r w:rsidRPr="008426AA">
        <w:rPr>
          <w:rFonts w:ascii="Times New Roman" w:hAnsi="Times New Roman" w:cs="Times New Roman"/>
          <w:sz w:val="24"/>
          <w:szCs w:val="24"/>
        </w:rPr>
        <w:t xml:space="preserve"> public se </w:t>
      </w:r>
      <w:proofErr w:type="spellStart"/>
      <w:r w:rsidRPr="008426AA">
        <w:rPr>
          <w:rFonts w:ascii="Times New Roman" w:hAnsi="Times New Roman" w:cs="Times New Roman"/>
          <w:sz w:val="24"/>
          <w:szCs w:val="24"/>
        </w:rPr>
        <w:t>va</w:t>
      </w:r>
      <w:proofErr w:type="spellEnd"/>
      <w:r w:rsidRPr="008426AA">
        <w:rPr>
          <w:rFonts w:ascii="Times New Roman" w:hAnsi="Times New Roman" w:cs="Times New Roman"/>
          <w:sz w:val="24"/>
          <w:szCs w:val="24"/>
        </w:rPr>
        <w:t xml:space="preserve"> face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licitație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publică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organizată</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conform</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legii</w:t>
      </w:r>
      <w:proofErr w:type="spellEnd"/>
      <w:r w:rsidRPr="008426AA">
        <w:rPr>
          <w:rFonts w:ascii="Times New Roman" w:hAnsi="Times New Roman" w:cs="Times New Roman"/>
          <w:sz w:val="24"/>
          <w:szCs w:val="24"/>
        </w:rPr>
        <w:t>,</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prețul</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de</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pornire</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al</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licitației</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fiind</w:t>
      </w:r>
      <w:proofErr w:type="spellEnd"/>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echivalent</w:t>
      </w:r>
      <w:proofErr w:type="spellEnd"/>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cu</w:t>
      </w:r>
      <w:r w:rsidRPr="008426AA">
        <w:rPr>
          <w:rFonts w:ascii="Times New Roman" w:hAnsi="Times New Roman" w:cs="Times New Roman"/>
          <w:spacing w:val="-15"/>
          <w:sz w:val="24"/>
          <w:szCs w:val="24"/>
        </w:rPr>
        <w:t xml:space="preserve"> </w:t>
      </w:r>
      <w:r w:rsidRPr="008426AA">
        <w:rPr>
          <w:rFonts w:ascii="Times New Roman" w:hAnsi="Times New Roman" w:cs="Times New Roman"/>
          <w:sz w:val="24"/>
          <w:szCs w:val="24"/>
        </w:rPr>
        <w:t>taxa</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terenul</w:t>
      </w:r>
      <w:proofErr w:type="spellEnd"/>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ocupat</w:t>
      </w:r>
      <w:proofErr w:type="spellEnd"/>
      <w:r w:rsidRPr="008426AA">
        <w:rPr>
          <w:rFonts w:ascii="Times New Roman" w:hAnsi="Times New Roman" w:cs="Times New Roman"/>
          <w:sz w:val="24"/>
          <w:szCs w:val="24"/>
        </w:rPr>
        <w:t>,</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taxă</w:t>
      </w:r>
      <w:proofErr w:type="spellEnd"/>
      <w:r w:rsidRPr="008426AA">
        <w:rPr>
          <w:rFonts w:ascii="Times New Roman" w:hAnsi="Times New Roman" w:cs="Times New Roman"/>
          <w:spacing w:val="-13"/>
          <w:sz w:val="24"/>
          <w:szCs w:val="24"/>
        </w:rPr>
        <w:t xml:space="preserve"> </w:t>
      </w:r>
      <w:r w:rsidRPr="008426AA">
        <w:rPr>
          <w:rFonts w:ascii="Times New Roman" w:hAnsi="Times New Roman" w:cs="Times New Roman"/>
          <w:sz w:val="24"/>
          <w:szCs w:val="24"/>
        </w:rPr>
        <w:t>care</w:t>
      </w:r>
      <w:r w:rsidRPr="008426AA">
        <w:rPr>
          <w:rFonts w:ascii="Times New Roman" w:hAnsi="Times New Roman" w:cs="Times New Roman"/>
          <w:spacing w:val="-13"/>
          <w:sz w:val="24"/>
          <w:szCs w:val="24"/>
        </w:rPr>
        <w:t xml:space="preserve"> </w:t>
      </w:r>
      <w:r w:rsidRPr="008426AA">
        <w:rPr>
          <w:rFonts w:ascii="Times New Roman" w:hAnsi="Times New Roman" w:cs="Times New Roman"/>
          <w:sz w:val="24"/>
          <w:szCs w:val="24"/>
        </w:rPr>
        <w:t>se</w:t>
      </w:r>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stabilește</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anual</w:t>
      </w:r>
      <w:proofErr w:type="spellEnd"/>
      <w:r w:rsidRPr="008426AA">
        <w:rPr>
          <w:rFonts w:ascii="Times New Roman" w:hAnsi="Times New Roman" w:cs="Times New Roman"/>
          <w:spacing w:val="-10"/>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pacing w:val="-12"/>
          <w:sz w:val="24"/>
          <w:szCs w:val="24"/>
        </w:rPr>
        <w:t xml:space="preserve"> </w:t>
      </w:r>
      <w:proofErr w:type="spellStart"/>
      <w:r w:rsidRPr="008426AA">
        <w:rPr>
          <w:rFonts w:ascii="Times New Roman" w:hAnsi="Times New Roman" w:cs="Times New Roman"/>
          <w:sz w:val="24"/>
          <w:szCs w:val="24"/>
        </w:rPr>
        <w:t>hotărârea</w:t>
      </w:r>
      <w:proofErr w:type="spellEnd"/>
      <w:r w:rsidRPr="008426AA">
        <w:rPr>
          <w:rFonts w:ascii="Times New Roman" w:hAnsi="Times New Roman" w:cs="Times New Roman"/>
          <w:spacing w:val="-13"/>
          <w:sz w:val="24"/>
          <w:szCs w:val="24"/>
        </w:rPr>
        <w:t xml:space="preserve"> </w:t>
      </w:r>
      <w:proofErr w:type="spellStart"/>
      <w:r w:rsidRPr="008426AA">
        <w:rPr>
          <w:rFonts w:ascii="Times New Roman" w:hAnsi="Times New Roman" w:cs="Times New Roman"/>
          <w:sz w:val="24"/>
          <w:szCs w:val="24"/>
        </w:rPr>
        <w:t>Consiliului</w:t>
      </w:r>
      <w:proofErr w:type="spellEnd"/>
      <w:r w:rsidRPr="008426AA">
        <w:rPr>
          <w:rFonts w:ascii="Times New Roman" w:hAnsi="Times New Roman" w:cs="Times New Roman"/>
          <w:spacing w:val="-11"/>
          <w:sz w:val="24"/>
          <w:szCs w:val="24"/>
        </w:rPr>
        <w:t xml:space="preserve"> </w:t>
      </w:r>
      <w:r w:rsidRPr="008426AA">
        <w:rPr>
          <w:rFonts w:ascii="Times New Roman" w:hAnsi="Times New Roman" w:cs="Times New Roman"/>
          <w:sz w:val="24"/>
          <w:szCs w:val="24"/>
        </w:rPr>
        <w:t xml:space="preserve">Local al </w:t>
      </w:r>
      <w:proofErr w:type="spellStart"/>
      <w:r w:rsidRPr="008426AA">
        <w:rPr>
          <w:rFonts w:ascii="Times New Roman" w:hAnsi="Times New Roman" w:cs="Times New Roman"/>
          <w:sz w:val="24"/>
          <w:szCs w:val="24"/>
        </w:rPr>
        <w:t>Municipiului</w:t>
      </w:r>
      <w:proofErr w:type="spellEnd"/>
      <w:r w:rsidRPr="008426AA">
        <w:rPr>
          <w:rFonts w:ascii="Times New Roman" w:hAnsi="Times New Roman" w:cs="Times New Roman"/>
          <w:sz w:val="24"/>
          <w:szCs w:val="24"/>
        </w:rPr>
        <w:t xml:space="preserve"> Brad</w:t>
      </w:r>
      <w:r w:rsidRPr="008426AA">
        <w:rPr>
          <w:rFonts w:ascii="Times New Roman" w:hAnsi="Times New Roman" w:cs="Times New Roman"/>
          <w:spacing w:val="-11"/>
          <w:sz w:val="24"/>
          <w:szCs w:val="24"/>
        </w:rPr>
        <w:t xml:space="preserve"> </w:t>
      </w:r>
      <w:proofErr w:type="spellStart"/>
      <w:r w:rsidRPr="008426AA">
        <w:rPr>
          <w:rFonts w:ascii="Times New Roman" w:hAnsi="Times New Roman" w:cs="Times New Roman"/>
          <w:sz w:val="24"/>
          <w:szCs w:val="24"/>
        </w:rPr>
        <w:t>privind</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aprobarea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nivelurilor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pentru</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valorile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impozabile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impozitele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taxele</w:t>
      </w:r>
      <w:proofErr w:type="spellEnd"/>
      <w:r w:rsidRPr="008426AA">
        <w:rPr>
          <w:rFonts w:ascii="Times New Roman" w:hAnsi="Times New Roman" w:cs="Times New Roman"/>
          <w:sz w:val="24"/>
          <w:szCs w:val="24"/>
        </w:rPr>
        <w:t xml:space="preserve"> locale, </w:t>
      </w:r>
      <w:proofErr w:type="spellStart"/>
      <w:r w:rsidRPr="008426AA">
        <w:rPr>
          <w:rFonts w:ascii="Times New Roman" w:hAnsi="Times New Roman" w:cs="Times New Roman"/>
          <w:sz w:val="24"/>
          <w:szCs w:val="24"/>
        </w:rPr>
        <w:t>alte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taxe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asimilate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taxe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speciale</w:t>
      </w:r>
      <w:proofErr w:type="spellEnd"/>
      <w:r w:rsidRPr="008426AA">
        <w:rPr>
          <w:rFonts w:ascii="Times New Roman" w:hAnsi="Times New Roman" w:cs="Times New Roman"/>
          <w:sz w:val="24"/>
          <w:szCs w:val="24"/>
        </w:rPr>
        <w:t xml:space="preserve">, precum </w:t>
      </w:r>
      <w:proofErr w:type="spellStart"/>
      <w:r w:rsidRPr="008426AA">
        <w:rPr>
          <w:rFonts w:ascii="Times New Roman" w:hAnsi="Times New Roman" w:cs="Times New Roman"/>
          <w:sz w:val="24"/>
          <w:szCs w:val="24"/>
        </w:rPr>
        <w:t>și</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amenzile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aplicabile</w:t>
      </w:r>
      <w:proofErr w:type="spellEnd"/>
      <w:r w:rsidRPr="008426AA">
        <w:rPr>
          <w:rFonts w:ascii="Times New Roman" w:hAnsi="Times New Roman" w:cs="Times New Roman"/>
          <w:sz w:val="24"/>
          <w:szCs w:val="24"/>
        </w:rPr>
        <w:t>.</w:t>
      </w:r>
    </w:p>
    <w:p w14:paraId="3EA64297" w14:textId="77777777" w:rsidR="00982251" w:rsidRPr="008426AA" w:rsidRDefault="00982251" w:rsidP="00982251">
      <w:pPr>
        <w:widowControl w:val="0"/>
        <w:tabs>
          <w:tab w:val="left" w:pos="1221"/>
        </w:tabs>
        <w:autoSpaceDE w:val="0"/>
        <w:autoSpaceDN w:val="0"/>
        <w:spacing w:after="0" w:line="240" w:lineRule="auto"/>
        <w:ind w:left="270" w:right="137"/>
        <w:jc w:val="both"/>
        <w:rPr>
          <w:rFonts w:ascii="Times New Roman" w:hAnsi="Times New Roman" w:cs="Times New Roman"/>
          <w:sz w:val="24"/>
          <w:szCs w:val="24"/>
        </w:rPr>
      </w:pPr>
    </w:p>
    <w:p w14:paraId="0B556A5C" w14:textId="77777777" w:rsidR="00982251" w:rsidRPr="008426AA" w:rsidRDefault="00982251" w:rsidP="00982251">
      <w:pPr>
        <w:widowControl w:val="0"/>
        <w:tabs>
          <w:tab w:val="left" w:pos="1221"/>
        </w:tabs>
        <w:autoSpaceDE w:val="0"/>
        <w:autoSpaceDN w:val="0"/>
        <w:spacing w:after="0" w:line="240" w:lineRule="auto"/>
        <w:ind w:left="270" w:right="137"/>
        <w:jc w:val="center"/>
        <w:rPr>
          <w:rFonts w:ascii="Times New Roman" w:hAnsi="Times New Roman" w:cs="Times New Roman"/>
          <w:b/>
          <w:bCs/>
          <w:sz w:val="24"/>
          <w:szCs w:val="24"/>
        </w:rPr>
      </w:pPr>
      <w:r w:rsidRPr="008426AA">
        <w:rPr>
          <w:rFonts w:ascii="Times New Roman" w:hAnsi="Times New Roman" w:cs="Times New Roman"/>
          <w:b/>
          <w:bCs/>
          <w:sz w:val="24"/>
          <w:szCs w:val="24"/>
        </w:rPr>
        <w:t xml:space="preserve">2. </w:t>
      </w:r>
      <w:proofErr w:type="spellStart"/>
      <w:r w:rsidRPr="008426AA">
        <w:rPr>
          <w:rFonts w:ascii="Times New Roman" w:hAnsi="Times New Roman" w:cs="Times New Roman"/>
          <w:b/>
          <w:bCs/>
          <w:sz w:val="24"/>
          <w:szCs w:val="24"/>
        </w:rPr>
        <w:t>Tipuri</w:t>
      </w:r>
      <w:proofErr w:type="spellEnd"/>
      <w:r w:rsidRPr="008426AA">
        <w:rPr>
          <w:rFonts w:ascii="Times New Roman" w:hAnsi="Times New Roman" w:cs="Times New Roman"/>
          <w:b/>
          <w:bCs/>
          <w:sz w:val="24"/>
          <w:szCs w:val="24"/>
        </w:rPr>
        <w:t xml:space="preserve"> de </w:t>
      </w:r>
      <w:proofErr w:type="spellStart"/>
      <w:r w:rsidRPr="008426AA">
        <w:rPr>
          <w:rFonts w:ascii="Times New Roman" w:hAnsi="Times New Roman" w:cs="Times New Roman"/>
          <w:b/>
          <w:bCs/>
          <w:sz w:val="24"/>
          <w:szCs w:val="24"/>
        </w:rPr>
        <w:t>activități</w:t>
      </w:r>
      <w:proofErr w:type="spellEnd"/>
    </w:p>
    <w:p w14:paraId="66DDF42E" w14:textId="77777777" w:rsidR="00982251" w:rsidRPr="00982251" w:rsidRDefault="00982251" w:rsidP="00982251">
      <w:pPr>
        <w:pStyle w:val="Corptext"/>
        <w:spacing w:before="275"/>
        <w:ind w:left="141"/>
        <w:jc w:val="both"/>
        <w:rPr>
          <w:rFonts w:ascii="Times New Roman" w:hAnsi="Times New Roman" w:cs="Times New Roman"/>
          <w:szCs w:val="24"/>
        </w:rPr>
      </w:pPr>
      <w:r w:rsidRPr="00982251">
        <w:rPr>
          <w:rFonts w:ascii="Times New Roman" w:hAnsi="Times New Roman" w:cs="Times New Roman"/>
          <w:b/>
          <w:szCs w:val="24"/>
        </w:rPr>
        <w:t>Art. 5.</w:t>
      </w:r>
      <w:r w:rsidRPr="00982251">
        <w:rPr>
          <w:rFonts w:ascii="Times New Roman" w:hAnsi="Times New Roman" w:cs="Times New Roman"/>
          <w:b/>
          <w:spacing w:val="48"/>
          <w:szCs w:val="24"/>
        </w:rPr>
        <w:t xml:space="preserve"> </w:t>
      </w:r>
      <w:r w:rsidRPr="00982251">
        <w:rPr>
          <w:rFonts w:ascii="Times New Roman" w:hAnsi="Times New Roman" w:cs="Times New Roman"/>
          <w:szCs w:val="24"/>
        </w:rPr>
        <w:t>Activitățile</w:t>
      </w:r>
      <w:r w:rsidRPr="00982251">
        <w:rPr>
          <w:rFonts w:ascii="Times New Roman" w:hAnsi="Times New Roman" w:cs="Times New Roman"/>
          <w:spacing w:val="51"/>
          <w:szCs w:val="24"/>
        </w:rPr>
        <w:t xml:space="preserve"> </w:t>
      </w:r>
      <w:r w:rsidRPr="00982251">
        <w:rPr>
          <w:rFonts w:ascii="Times New Roman" w:hAnsi="Times New Roman" w:cs="Times New Roman"/>
          <w:szCs w:val="24"/>
        </w:rPr>
        <w:t>pentru</w:t>
      </w:r>
      <w:r w:rsidRPr="00982251">
        <w:rPr>
          <w:rFonts w:ascii="Times New Roman" w:hAnsi="Times New Roman" w:cs="Times New Roman"/>
          <w:spacing w:val="51"/>
          <w:szCs w:val="24"/>
        </w:rPr>
        <w:t xml:space="preserve"> </w:t>
      </w:r>
      <w:r w:rsidRPr="00982251">
        <w:rPr>
          <w:rFonts w:ascii="Times New Roman" w:hAnsi="Times New Roman" w:cs="Times New Roman"/>
          <w:szCs w:val="24"/>
        </w:rPr>
        <w:t>care</w:t>
      </w:r>
      <w:r w:rsidRPr="00982251">
        <w:rPr>
          <w:rFonts w:ascii="Times New Roman" w:hAnsi="Times New Roman" w:cs="Times New Roman"/>
          <w:spacing w:val="49"/>
          <w:szCs w:val="24"/>
        </w:rPr>
        <w:t xml:space="preserve"> </w:t>
      </w:r>
      <w:r w:rsidRPr="00982251">
        <w:rPr>
          <w:rFonts w:ascii="Times New Roman" w:hAnsi="Times New Roman" w:cs="Times New Roman"/>
          <w:szCs w:val="24"/>
        </w:rPr>
        <w:t>se</w:t>
      </w:r>
      <w:r w:rsidRPr="00982251">
        <w:rPr>
          <w:rFonts w:ascii="Times New Roman" w:hAnsi="Times New Roman" w:cs="Times New Roman"/>
          <w:spacing w:val="50"/>
          <w:szCs w:val="24"/>
        </w:rPr>
        <w:t xml:space="preserve"> </w:t>
      </w:r>
      <w:r w:rsidRPr="00982251">
        <w:rPr>
          <w:rFonts w:ascii="Times New Roman" w:hAnsi="Times New Roman" w:cs="Times New Roman"/>
          <w:szCs w:val="24"/>
        </w:rPr>
        <w:t>poate</w:t>
      </w:r>
      <w:r w:rsidRPr="00982251">
        <w:rPr>
          <w:rFonts w:ascii="Times New Roman" w:hAnsi="Times New Roman" w:cs="Times New Roman"/>
          <w:spacing w:val="51"/>
          <w:szCs w:val="24"/>
        </w:rPr>
        <w:t xml:space="preserve"> </w:t>
      </w:r>
      <w:r w:rsidRPr="00982251">
        <w:rPr>
          <w:rFonts w:ascii="Times New Roman" w:hAnsi="Times New Roman" w:cs="Times New Roman"/>
          <w:szCs w:val="24"/>
        </w:rPr>
        <w:t>solicita</w:t>
      </w:r>
      <w:r w:rsidRPr="00982251">
        <w:rPr>
          <w:rFonts w:ascii="Times New Roman" w:hAnsi="Times New Roman" w:cs="Times New Roman"/>
          <w:spacing w:val="52"/>
          <w:szCs w:val="24"/>
        </w:rPr>
        <w:t xml:space="preserve"> </w:t>
      </w:r>
      <w:r w:rsidRPr="00982251">
        <w:rPr>
          <w:rFonts w:ascii="Times New Roman" w:hAnsi="Times New Roman" w:cs="Times New Roman"/>
          <w:szCs w:val="24"/>
        </w:rPr>
        <w:t>ocuparea</w:t>
      </w:r>
      <w:r w:rsidRPr="00982251">
        <w:rPr>
          <w:rFonts w:ascii="Times New Roman" w:hAnsi="Times New Roman" w:cs="Times New Roman"/>
          <w:spacing w:val="50"/>
          <w:szCs w:val="24"/>
        </w:rPr>
        <w:t xml:space="preserve"> </w:t>
      </w:r>
      <w:r w:rsidRPr="00982251">
        <w:rPr>
          <w:rFonts w:ascii="Times New Roman" w:hAnsi="Times New Roman" w:cs="Times New Roman"/>
          <w:szCs w:val="24"/>
        </w:rPr>
        <w:t>domeniului</w:t>
      </w:r>
      <w:r w:rsidRPr="00982251">
        <w:rPr>
          <w:rFonts w:ascii="Times New Roman" w:hAnsi="Times New Roman" w:cs="Times New Roman"/>
          <w:spacing w:val="52"/>
          <w:szCs w:val="24"/>
        </w:rPr>
        <w:t xml:space="preserve"> </w:t>
      </w:r>
      <w:r w:rsidRPr="00982251">
        <w:rPr>
          <w:rFonts w:ascii="Times New Roman" w:hAnsi="Times New Roman" w:cs="Times New Roman"/>
          <w:szCs w:val="24"/>
        </w:rPr>
        <w:t>public</w:t>
      </w:r>
      <w:r w:rsidRPr="00982251">
        <w:rPr>
          <w:rFonts w:ascii="Times New Roman" w:hAnsi="Times New Roman" w:cs="Times New Roman"/>
          <w:spacing w:val="50"/>
          <w:szCs w:val="24"/>
        </w:rPr>
        <w:t xml:space="preserve"> </w:t>
      </w:r>
      <w:r w:rsidRPr="00982251">
        <w:rPr>
          <w:rFonts w:ascii="Times New Roman" w:hAnsi="Times New Roman" w:cs="Times New Roman"/>
          <w:szCs w:val="24"/>
        </w:rPr>
        <w:t>sau</w:t>
      </w:r>
      <w:r w:rsidRPr="00982251">
        <w:rPr>
          <w:rFonts w:ascii="Times New Roman" w:hAnsi="Times New Roman" w:cs="Times New Roman"/>
          <w:spacing w:val="51"/>
          <w:szCs w:val="24"/>
        </w:rPr>
        <w:t xml:space="preserve"> </w:t>
      </w:r>
      <w:r w:rsidRPr="00982251">
        <w:rPr>
          <w:rFonts w:ascii="Times New Roman" w:hAnsi="Times New Roman" w:cs="Times New Roman"/>
          <w:szCs w:val="24"/>
        </w:rPr>
        <w:t>privat</w:t>
      </w:r>
      <w:r w:rsidRPr="00982251">
        <w:rPr>
          <w:rFonts w:ascii="Times New Roman" w:hAnsi="Times New Roman" w:cs="Times New Roman"/>
          <w:spacing w:val="53"/>
          <w:szCs w:val="24"/>
        </w:rPr>
        <w:t xml:space="preserve"> </w:t>
      </w:r>
      <w:r w:rsidRPr="00982251">
        <w:rPr>
          <w:rFonts w:ascii="Times New Roman" w:hAnsi="Times New Roman" w:cs="Times New Roman"/>
          <w:spacing w:val="-5"/>
          <w:szCs w:val="24"/>
        </w:rPr>
        <w:t>al</w:t>
      </w:r>
      <w:r w:rsidRPr="00982251">
        <w:rPr>
          <w:rFonts w:ascii="Times New Roman" w:hAnsi="Times New Roman" w:cs="Times New Roman"/>
          <w:szCs w:val="24"/>
        </w:rPr>
        <w:t xml:space="preserve"> municipiului</w:t>
      </w:r>
      <w:r w:rsidRPr="00982251">
        <w:rPr>
          <w:rFonts w:ascii="Times New Roman" w:hAnsi="Times New Roman" w:cs="Times New Roman"/>
          <w:spacing w:val="-2"/>
          <w:szCs w:val="24"/>
        </w:rPr>
        <w:t xml:space="preserve"> </w:t>
      </w:r>
      <w:r w:rsidRPr="00982251">
        <w:rPr>
          <w:rFonts w:ascii="Times New Roman" w:hAnsi="Times New Roman" w:cs="Times New Roman"/>
          <w:szCs w:val="24"/>
        </w:rPr>
        <w:t>Brad</w:t>
      </w:r>
      <w:r w:rsidRPr="00982251">
        <w:rPr>
          <w:rFonts w:ascii="Times New Roman" w:hAnsi="Times New Roman" w:cs="Times New Roman"/>
          <w:spacing w:val="-2"/>
          <w:szCs w:val="24"/>
        </w:rPr>
        <w:t xml:space="preserve"> sunt:</w:t>
      </w:r>
    </w:p>
    <w:p w14:paraId="6BED81B8" w14:textId="77777777" w:rsidR="00982251" w:rsidRPr="00982251" w:rsidRDefault="00982251" w:rsidP="00982251">
      <w:pPr>
        <w:pStyle w:val="Listparagraf"/>
        <w:widowControl w:val="0"/>
        <w:numPr>
          <w:ilvl w:val="0"/>
          <w:numId w:val="41"/>
        </w:numPr>
        <w:tabs>
          <w:tab w:val="left" w:pos="1941"/>
        </w:tabs>
        <w:autoSpaceDE w:val="0"/>
        <w:autoSpaceDN w:val="0"/>
        <w:spacing w:after="0" w:line="240" w:lineRule="auto"/>
        <w:rPr>
          <w:rFonts w:ascii="Times New Roman" w:hAnsi="Times New Roman" w:cs="Times New Roman"/>
          <w:sz w:val="24"/>
          <w:szCs w:val="24"/>
        </w:rPr>
      </w:pP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pacing w:val="-1"/>
          <w:sz w:val="24"/>
          <w:szCs w:val="24"/>
        </w:rPr>
        <w:t xml:space="preserve"> de </w:t>
      </w:r>
      <w:r w:rsidRPr="00982251">
        <w:rPr>
          <w:rFonts w:ascii="Times New Roman" w:hAnsi="Times New Roman" w:cs="Times New Roman"/>
          <w:sz w:val="24"/>
          <w:szCs w:val="24"/>
        </w:rPr>
        <w:t>mic</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detaliu</w:t>
      </w:r>
      <w:proofErr w:type="spellEnd"/>
      <w:r w:rsidRPr="00982251">
        <w:rPr>
          <w:rFonts w:ascii="Times New Roman" w:hAnsi="Times New Roman" w:cs="Times New Roman"/>
          <w:spacing w:val="-2"/>
          <w:sz w:val="24"/>
          <w:szCs w:val="24"/>
        </w:rPr>
        <w:t>:</w:t>
      </w:r>
    </w:p>
    <w:p w14:paraId="11965719" w14:textId="77777777" w:rsidR="00982251" w:rsidRPr="00982251" w:rsidRDefault="00982251" w:rsidP="00982251">
      <w:pPr>
        <w:widowControl w:val="0"/>
        <w:autoSpaceDE w:val="0"/>
        <w:autoSpaceDN w:val="0"/>
        <w:spacing w:after="0" w:line="240" w:lineRule="auto"/>
        <w:ind w:left="1692"/>
        <w:rPr>
          <w:rFonts w:ascii="Times New Roman" w:hAnsi="Times New Roman" w:cs="Times New Roman"/>
          <w:sz w:val="24"/>
          <w:szCs w:val="24"/>
        </w:rPr>
      </w:pPr>
      <w:r w:rsidRPr="00982251">
        <w:rPr>
          <w:rFonts w:ascii="Times New Roman" w:hAnsi="Times New Roman" w:cs="Times New Roman"/>
          <w:b/>
          <w:bCs/>
          <w:sz w:val="24"/>
          <w:szCs w:val="24"/>
        </w:rPr>
        <w:t>a1)</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non-</w:t>
      </w:r>
      <w:proofErr w:type="spellStart"/>
      <w:r w:rsidRPr="00982251">
        <w:rPr>
          <w:rFonts w:ascii="Times New Roman" w:hAnsi="Times New Roman" w:cs="Times New Roman"/>
          <w:spacing w:val="-2"/>
          <w:sz w:val="24"/>
          <w:szCs w:val="24"/>
        </w:rPr>
        <w:t>alimentare</w:t>
      </w:r>
      <w:proofErr w:type="spellEnd"/>
      <w:r w:rsidRPr="00982251">
        <w:rPr>
          <w:rFonts w:ascii="Times New Roman" w:hAnsi="Times New Roman" w:cs="Times New Roman"/>
          <w:spacing w:val="-2"/>
          <w:sz w:val="24"/>
          <w:szCs w:val="24"/>
        </w:rPr>
        <w:t>;</w:t>
      </w:r>
    </w:p>
    <w:p w14:paraId="4F98193F" w14:textId="77777777" w:rsidR="00982251" w:rsidRPr="00982251" w:rsidRDefault="00982251" w:rsidP="00982251">
      <w:pPr>
        <w:widowControl w:val="0"/>
        <w:tabs>
          <w:tab w:val="left" w:pos="1890"/>
        </w:tabs>
        <w:autoSpaceDE w:val="0"/>
        <w:autoSpaceDN w:val="0"/>
        <w:spacing w:after="0" w:line="240" w:lineRule="auto"/>
        <w:ind w:right="140" w:firstLine="1701"/>
        <w:rPr>
          <w:rFonts w:ascii="Times New Roman" w:hAnsi="Times New Roman" w:cs="Times New Roman"/>
          <w:sz w:val="24"/>
          <w:szCs w:val="24"/>
        </w:rPr>
      </w:pPr>
      <w:r w:rsidRPr="00982251">
        <w:rPr>
          <w:rFonts w:ascii="Times New Roman" w:hAnsi="Times New Roman" w:cs="Times New Roman"/>
          <w:b/>
          <w:bCs/>
          <w:sz w:val="24"/>
          <w:szCs w:val="24"/>
        </w:rPr>
        <w:t>a2)</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alimentare</w:t>
      </w:r>
      <w:proofErr w:type="spellEnd"/>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vată</w:t>
      </w:r>
      <w:proofErr w:type="spellEnd"/>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zahăr</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popcorn,</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cafea</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sucuri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înghețată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lapte</w:t>
      </w:r>
      <w:proofErr w:type="spellEnd"/>
      <w:r w:rsidRPr="00982251">
        <w:rPr>
          <w:rFonts w:ascii="Times New Roman" w:hAnsi="Times New Roman" w:cs="Times New Roman"/>
          <w:sz w:val="24"/>
          <w:szCs w:val="24"/>
        </w:rPr>
        <w:t xml:space="preserve"> etc.).</w:t>
      </w:r>
    </w:p>
    <w:p w14:paraId="190D6473" w14:textId="77777777" w:rsidR="00982251" w:rsidRPr="00982251" w:rsidRDefault="00982251" w:rsidP="00982251">
      <w:pPr>
        <w:pStyle w:val="Listparagraf"/>
        <w:widowControl w:val="0"/>
        <w:numPr>
          <w:ilvl w:val="0"/>
          <w:numId w:val="41"/>
        </w:numPr>
        <w:tabs>
          <w:tab w:val="left" w:pos="2300"/>
        </w:tabs>
        <w:autoSpaceDE w:val="0"/>
        <w:autoSpaceDN w:val="0"/>
        <w:spacing w:before="1" w:after="0" w:line="240" w:lineRule="auto"/>
        <w:rPr>
          <w:rFonts w:ascii="Times New Roman" w:hAnsi="Times New Roman" w:cs="Times New Roman"/>
          <w:sz w:val="24"/>
          <w:szCs w:val="24"/>
        </w:rPr>
      </w:pP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întâmpinare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unități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comerciale</w:t>
      </w:r>
      <w:proofErr w:type="spellEnd"/>
      <w:r w:rsidRPr="00982251">
        <w:rPr>
          <w:rFonts w:ascii="Times New Roman" w:hAnsi="Times New Roman" w:cs="Times New Roman"/>
          <w:spacing w:val="-2"/>
          <w:sz w:val="24"/>
          <w:szCs w:val="24"/>
        </w:rPr>
        <w:t>;</w:t>
      </w:r>
    </w:p>
    <w:p w14:paraId="31D34C19" w14:textId="77777777" w:rsidR="00982251" w:rsidRPr="00982251" w:rsidRDefault="00982251" w:rsidP="00982251">
      <w:pPr>
        <w:pStyle w:val="Listparagraf"/>
        <w:widowControl w:val="0"/>
        <w:numPr>
          <w:ilvl w:val="0"/>
          <w:numId w:val="41"/>
        </w:numPr>
        <w:autoSpaceDE w:val="0"/>
        <w:autoSpaceDN w:val="0"/>
        <w:spacing w:after="0" w:line="240" w:lineRule="auto"/>
        <w:rPr>
          <w:rFonts w:ascii="Times New Roman" w:hAnsi="Times New Roman" w:cs="Times New Roman"/>
          <w:sz w:val="24"/>
          <w:szCs w:val="24"/>
        </w:rPr>
      </w:pP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întâmpinare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unități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alimentație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publică</w:t>
      </w:r>
      <w:proofErr w:type="spellEnd"/>
      <w:r w:rsidRPr="00982251">
        <w:rPr>
          <w:rFonts w:ascii="Times New Roman" w:hAnsi="Times New Roman" w:cs="Times New Roman"/>
          <w:spacing w:val="-2"/>
          <w:sz w:val="24"/>
          <w:szCs w:val="24"/>
        </w:rPr>
        <w:t>;</w:t>
      </w:r>
    </w:p>
    <w:p w14:paraId="121B1707" w14:textId="77777777" w:rsidR="00982251" w:rsidRPr="00982251" w:rsidRDefault="00982251" w:rsidP="00982251">
      <w:pPr>
        <w:pStyle w:val="Listparagraf"/>
        <w:widowControl w:val="0"/>
        <w:numPr>
          <w:ilvl w:val="0"/>
          <w:numId w:val="41"/>
        </w:numPr>
        <w:tabs>
          <w:tab w:val="left" w:pos="2301"/>
        </w:tabs>
        <w:autoSpaceDE w:val="0"/>
        <w:autoSpaceDN w:val="0"/>
        <w:spacing w:after="0" w:line="240" w:lineRule="auto"/>
        <w:ind w:right="144"/>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culturale</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artistice</w:t>
      </w:r>
      <w:proofErr w:type="spellEnd"/>
      <w:r w:rsidRPr="00982251">
        <w:rPr>
          <w:rFonts w:ascii="Times New Roman" w:hAnsi="Times New Roman" w:cs="Times New Roman"/>
          <w:sz w:val="24"/>
          <w:szCs w:val="24"/>
        </w:rPr>
        <w:t>/sportive</w:t>
      </w:r>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târguri</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expoziții</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festivaluri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spectacole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competiții</w:t>
      </w:r>
      <w:proofErr w:type="spellEnd"/>
      <w:r w:rsidRPr="00982251">
        <w:rPr>
          <w:rFonts w:ascii="Times New Roman" w:hAnsi="Times New Roman" w:cs="Times New Roman"/>
          <w:sz w:val="24"/>
          <w:szCs w:val="24"/>
        </w:rPr>
        <w:t>, etc.);</w:t>
      </w:r>
    </w:p>
    <w:p w14:paraId="344F2702" w14:textId="77777777" w:rsidR="00982251" w:rsidRPr="00982251" w:rsidRDefault="00982251" w:rsidP="00982251">
      <w:pPr>
        <w:pStyle w:val="Listparagraf"/>
        <w:widowControl w:val="0"/>
        <w:numPr>
          <w:ilvl w:val="0"/>
          <w:numId w:val="41"/>
        </w:numPr>
        <w:autoSpaceDE w:val="0"/>
        <w:autoSpaceDN w:val="0"/>
        <w:spacing w:after="0" w:line="240" w:lineRule="auto"/>
        <w:ind w:left="72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promovare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împărțire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pliante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prezentare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4"/>
          <w:sz w:val="24"/>
          <w:szCs w:val="24"/>
        </w:rPr>
        <w:t>);</w:t>
      </w:r>
    </w:p>
    <w:p w14:paraId="5B984BCB" w14:textId="77777777" w:rsidR="00982251" w:rsidRPr="00982251" w:rsidRDefault="00982251" w:rsidP="00982251">
      <w:pPr>
        <w:pStyle w:val="Listparagraf"/>
        <w:widowControl w:val="0"/>
        <w:numPr>
          <w:ilvl w:val="0"/>
          <w:numId w:val="41"/>
        </w:numPr>
        <w:tabs>
          <w:tab w:val="left" w:pos="1941"/>
        </w:tabs>
        <w:autoSpaceDE w:val="0"/>
        <w:autoSpaceDN w:val="0"/>
        <w:spacing w:after="0" w:line="240" w:lineRule="auto"/>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agrement</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filmări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fotografie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prestații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artistice</w:t>
      </w:r>
      <w:proofErr w:type="spellEnd"/>
      <w:r w:rsidRPr="00982251">
        <w:rPr>
          <w:rFonts w:ascii="Times New Roman" w:hAnsi="Times New Roman" w:cs="Times New Roman"/>
          <w:sz w:val="24"/>
          <w:szCs w:val="24"/>
        </w:rPr>
        <w:t>;</w:t>
      </w:r>
    </w:p>
    <w:p w14:paraId="7CA0A34D" w14:textId="77777777" w:rsidR="00982251" w:rsidRPr="00982251" w:rsidRDefault="00982251" w:rsidP="00982251">
      <w:pPr>
        <w:pStyle w:val="Listparagraf"/>
        <w:widowControl w:val="0"/>
        <w:numPr>
          <w:ilvl w:val="0"/>
          <w:numId w:val="41"/>
        </w:numPr>
        <w:tabs>
          <w:tab w:val="left" w:pos="2301"/>
        </w:tabs>
        <w:autoSpaceDE w:val="0"/>
        <w:autoSpaceDN w:val="0"/>
        <w:spacing w:after="0" w:line="240" w:lineRule="auto"/>
        <w:ind w:right="13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realizare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comercializare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 xml:space="preserve"> ale </w:t>
      </w:r>
      <w:proofErr w:type="spellStart"/>
      <w:r w:rsidRPr="00982251">
        <w:rPr>
          <w:rFonts w:ascii="Times New Roman" w:hAnsi="Times New Roman" w:cs="Times New Roman"/>
          <w:sz w:val="24"/>
          <w:szCs w:val="24"/>
        </w:rPr>
        <w:t>activităților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tradițională</w:t>
      </w:r>
      <w:proofErr w:type="spellEnd"/>
      <w:r w:rsidRPr="00982251">
        <w:rPr>
          <w:rFonts w:ascii="Times New Roman" w:hAnsi="Times New Roman" w:cs="Times New Roman"/>
          <w:sz w:val="24"/>
          <w:szCs w:val="24"/>
        </w:rPr>
        <w:t>,</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artizanale</w:t>
      </w:r>
      <w:proofErr w:type="spellEnd"/>
      <w:r w:rsidRPr="00982251">
        <w:rPr>
          <w:rFonts w:ascii="Times New Roman" w:hAnsi="Times New Roman" w:cs="Times New Roman"/>
          <w:sz w:val="24"/>
          <w:szCs w:val="24"/>
        </w:rPr>
        <w:t>,</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antichități</w:t>
      </w:r>
      <w:proofErr w:type="spellEnd"/>
      <w:r w:rsidRPr="00982251">
        <w:rPr>
          <w:rFonts w:ascii="Times New Roman" w:hAnsi="Times New Roman" w:cs="Times New Roman"/>
          <w:sz w:val="24"/>
          <w:szCs w:val="24"/>
        </w:rPr>
        <w:t>,</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meșteșugărești</w:t>
      </w:r>
      <w:proofErr w:type="spellEnd"/>
      <w:r w:rsidRPr="00982251">
        <w:rPr>
          <w:rFonts w:ascii="Times New Roman" w:hAnsi="Times New Roman" w:cs="Times New Roman"/>
          <w:sz w:val="24"/>
          <w:szCs w:val="24"/>
        </w:rPr>
        <w:t>,</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obiecte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realizate</w:t>
      </w:r>
      <w:proofErr w:type="spellEnd"/>
      <w:r w:rsidRPr="00982251">
        <w:rPr>
          <w:rFonts w:ascii="Times New Roman" w:hAnsi="Times New Roman" w:cs="Times New Roman"/>
          <w:sz w:val="24"/>
          <w:szCs w:val="24"/>
        </w:rPr>
        <w:t xml:space="preserve"> manual (</w:t>
      </w:r>
      <w:proofErr w:type="spellStart"/>
      <w:r w:rsidRPr="00982251">
        <w:rPr>
          <w:rFonts w:ascii="Times New Roman" w:hAnsi="Times New Roman" w:cs="Times New Roman"/>
          <w:sz w:val="24"/>
          <w:szCs w:val="24"/>
        </w:rPr>
        <w:t>hand made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artizanat</w:t>
      </w:r>
      <w:proofErr w:type="spellEnd"/>
      <w:r w:rsidRPr="00982251">
        <w:rPr>
          <w:rFonts w:ascii="Times New Roman" w:hAnsi="Times New Roman" w:cs="Times New Roman"/>
          <w:sz w:val="24"/>
          <w:szCs w:val="24"/>
        </w:rPr>
        <w:t>, etc.;</w:t>
      </w:r>
    </w:p>
    <w:p w14:paraId="39A5CB24" w14:textId="77777777" w:rsidR="00982251" w:rsidRPr="00982251" w:rsidRDefault="00982251" w:rsidP="00982251">
      <w:pPr>
        <w:pStyle w:val="Listparagraf"/>
        <w:widowControl w:val="0"/>
        <w:numPr>
          <w:ilvl w:val="0"/>
          <w:numId w:val="41"/>
        </w:numPr>
        <w:tabs>
          <w:tab w:val="left" w:pos="2301"/>
        </w:tabs>
        <w:autoSpaceDE w:val="0"/>
        <w:autoSpaceDN w:val="0"/>
        <w:spacing w:before="1" w:after="0" w:line="240" w:lineRule="auto"/>
        <w:ind w:right="142"/>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medicale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promovare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sănătății</w:t>
      </w:r>
      <w:proofErr w:type="spellEnd"/>
      <w:r w:rsidRPr="00982251">
        <w:rPr>
          <w:rFonts w:ascii="Times New Roman" w:hAnsi="Times New Roman" w:cs="Times New Roman"/>
          <w:sz w:val="24"/>
          <w:szCs w:val="24"/>
        </w:rPr>
        <w:t xml:space="preserve">; </w:t>
      </w:r>
    </w:p>
    <w:p w14:paraId="0011D474" w14:textId="4EDB1937" w:rsidR="00982251" w:rsidRPr="00982251" w:rsidRDefault="00982251" w:rsidP="00982251">
      <w:pPr>
        <w:pStyle w:val="Listparagraf"/>
        <w:widowControl w:val="0"/>
        <w:numPr>
          <w:ilvl w:val="0"/>
          <w:numId w:val="41"/>
        </w:numPr>
        <w:tabs>
          <w:tab w:val="left" w:pos="2300"/>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solicita</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gratuitate</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utilizarea</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pacing w:val="-2"/>
          <w:sz w:val="24"/>
          <w:szCs w:val="24"/>
        </w:rPr>
        <w:t>domeniului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public</w:t>
      </w:r>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excepția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celor</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generatoare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profit.</w:t>
      </w:r>
    </w:p>
    <w:p w14:paraId="47100383" w14:textId="77777777" w:rsidR="00982251" w:rsidRPr="00982251" w:rsidRDefault="00982251" w:rsidP="00982251">
      <w:pPr>
        <w:widowControl w:val="0"/>
        <w:tabs>
          <w:tab w:val="left" w:pos="1581"/>
        </w:tabs>
        <w:autoSpaceDE w:val="0"/>
        <w:autoSpaceDN w:val="0"/>
        <w:spacing w:after="0" w:line="240" w:lineRule="auto"/>
        <w:jc w:val="center"/>
        <w:rPr>
          <w:rFonts w:ascii="Times New Roman" w:hAnsi="Times New Roman" w:cs="Times New Roman"/>
          <w:sz w:val="24"/>
          <w:szCs w:val="24"/>
        </w:rPr>
      </w:pPr>
      <w:r w:rsidRPr="00982251">
        <w:rPr>
          <w:rFonts w:ascii="Times New Roman" w:hAnsi="Times New Roman" w:cs="Times New Roman"/>
          <w:b/>
          <w:bCs/>
          <w:sz w:val="24"/>
          <w:szCs w:val="24"/>
          <w:lang w:val="ro-RO"/>
        </w:rPr>
        <w:t xml:space="preserve">3. </w:t>
      </w:r>
      <w:proofErr w:type="spellStart"/>
      <w:r w:rsidRPr="00982251">
        <w:rPr>
          <w:rFonts w:ascii="Times New Roman" w:hAnsi="Times New Roman" w:cs="Times New Roman"/>
          <w:b/>
          <w:bCs/>
          <w:sz w:val="24"/>
          <w:szCs w:val="24"/>
        </w:rPr>
        <w:t>Acte</w:t>
      </w:r>
      <w:proofErr w:type="spellEnd"/>
      <w:r w:rsidRPr="00982251">
        <w:rPr>
          <w:rFonts w:ascii="Times New Roman" w:hAnsi="Times New Roman" w:cs="Times New Roman"/>
          <w:b/>
          <w:bCs/>
          <w:spacing w:val="-3"/>
          <w:sz w:val="24"/>
          <w:szCs w:val="24"/>
        </w:rPr>
        <w:t xml:space="preserve"> </w:t>
      </w:r>
      <w:r w:rsidRPr="00982251">
        <w:rPr>
          <w:rFonts w:ascii="Times New Roman" w:hAnsi="Times New Roman" w:cs="Times New Roman"/>
          <w:b/>
          <w:bCs/>
          <w:sz w:val="24"/>
          <w:szCs w:val="24"/>
        </w:rPr>
        <w:t>administrative</w:t>
      </w:r>
      <w:r w:rsidRPr="00982251">
        <w:rPr>
          <w:rFonts w:ascii="Times New Roman" w:hAnsi="Times New Roman" w:cs="Times New Roman"/>
          <w:b/>
          <w:bCs/>
          <w:spacing w:val="-3"/>
          <w:sz w:val="24"/>
          <w:szCs w:val="24"/>
        </w:rPr>
        <w:t xml:space="preserve"> </w:t>
      </w:r>
      <w:proofErr w:type="spellStart"/>
      <w:r w:rsidRPr="00982251">
        <w:rPr>
          <w:rFonts w:ascii="Times New Roman" w:hAnsi="Times New Roman" w:cs="Times New Roman"/>
          <w:b/>
          <w:bCs/>
          <w:spacing w:val="-4"/>
          <w:sz w:val="24"/>
          <w:szCs w:val="24"/>
        </w:rPr>
        <w:t>emise</w:t>
      </w:r>
      <w:proofErr w:type="spellEnd"/>
    </w:p>
    <w:p w14:paraId="4C639A39" w14:textId="77777777" w:rsidR="00982251" w:rsidRPr="00982251" w:rsidRDefault="00982251" w:rsidP="00982251">
      <w:pPr>
        <w:pStyle w:val="Corptext"/>
        <w:spacing w:before="274"/>
        <w:ind w:left="141" w:right="139"/>
        <w:jc w:val="both"/>
        <w:rPr>
          <w:rFonts w:ascii="Times New Roman" w:hAnsi="Times New Roman" w:cs="Times New Roman"/>
          <w:szCs w:val="24"/>
        </w:rPr>
      </w:pPr>
      <w:r w:rsidRPr="00982251">
        <w:rPr>
          <w:rFonts w:ascii="Times New Roman" w:hAnsi="Times New Roman" w:cs="Times New Roman"/>
          <w:b/>
          <w:szCs w:val="24"/>
        </w:rPr>
        <w:t xml:space="preserve">Art. 6. </w:t>
      </w:r>
      <w:r w:rsidRPr="00982251">
        <w:rPr>
          <w:rFonts w:ascii="Times New Roman" w:hAnsi="Times New Roman" w:cs="Times New Roman"/>
          <w:szCs w:val="24"/>
        </w:rPr>
        <w:t>Tipurile de acte administrative care se eliberează de către Primăria municipiului Brad, în vederea desfășurării pe domeniul public sau privat al municipiului a activităților de comercializare a produselor, activităților de alimentație publică, activităților social culturale, sportive și/sau recreative și distractive sau prestării de servicii către populație sunt:</w:t>
      </w:r>
    </w:p>
    <w:p w14:paraId="242057D2" w14:textId="77777777" w:rsidR="00982251" w:rsidRPr="00982251" w:rsidRDefault="00982251" w:rsidP="00982251">
      <w:pPr>
        <w:pStyle w:val="Listparagraf"/>
        <w:widowControl w:val="0"/>
        <w:numPr>
          <w:ilvl w:val="0"/>
          <w:numId w:val="13"/>
        </w:numPr>
        <w:autoSpaceDE w:val="0"/>
        <w:autoSpaceDN w:val="0"/>
        <w:spacing w:before="1" w:after="0" w:line="240" w:lineRule="auto"/>
        <w:ind w:left="90" w:right="137" w:firstLine="360"/>
        <w:contextualSpacing w:val="0"/>
        <w:jc w:val="both"/>
        <w:rPr>
          <w:rFonts w:ascii="Times New Roman" w:hAnsi="Times New Roman" w:cs="Times New Roman"/>
          <w:sz w:val="24"/>
          <w:szCs w:val="24"/>
        </w:rPr>
      </w:pPr>
      <w:r w:rsidRPr="00982251">
        <w:rPr>
          <w:rFonts w:ascii="Times New Roman" w:hAnsi="Times New Roman" w:cs="Times New Roman"/>
          <w:b/>
          <w:sz w:val="24"/>
          <w:szCs w:val="24"/>
        </w:rPr>
        <w:t xml:space="preserve"> ACORD DE OCUPARE TEMPORARĂ </w:t>
      </w:r>
      <w:proofErr w:type="gramStart"/>
      <w:r w:rsidRPr="00982251">
        <w:rPr>
          <w:rFonts w:ascii="Times New Roman" w:hAnsi="Times New Roman" w:cs="Times New Roman"/>
          <w:b/>
          <w:sz w:val="24"/>
          <w:szCs w:val="24"/>
        </w:rPr>
        <w:t>A  DOMENIULUI</w:t>
      </w:r>
      <w:proofErr w:type="gramEnd"/>
      <w:r w:rsidRPr="00982251">
        <w:rPr>
          <w:rFonts w:ascii="Times New Roman" w:hAnsi="Times New Roman" w:cs="Times New Roman"/>
          <w:b/>
          <w:sz w:val="24"/>
          <w:szCs w:val="24"/>
        </w:rPr>
        <w:t xml:space="preserve"> PUBLIC ȘI PRIVAT</w:t>
      </w:r>
      <w:r w:rsidRPr="00982251">
        <w:rPr>
          <w:rFonts w:ascii="Times New Roman" w:hAnsi="Times New Roman" w:cs="Times New Roman"/>
          <w:sz w:val="24"/>
          <w:szCs w:val="24"/>
        </w:rPr>
        <w:t xml:space="preserve"> -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administrativ</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Primăria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z w:val="24"/>
          <w:szCs w:val="24"/>
        </w:rPr>
        <w:t xml:space="preserve"> care se </w:t>
      </w:r>
      <w:proofErr w:type="spellStart"/>
      <w:r w:rsidRPr="00982251">
        <w:rPr>
          <w:rFonts w:ascii="Times New Roman" w:hAnsi="Times New Roman" w:cs="Times New Roman"/>
          <w:sz w:val="24"/>
          <w:szCs w:val="24"/>
        </w:rPr>
        <w:t>autorizează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ocazională</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comerțul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de mic </w:t>
      </w:r>
      <w:proofErr w:type="spellStart"/>
      <w:r w:rsidRPr="00982251">
        <w:rPr>
          <w:rFonts w:ascii="Times New Roman" w:hAnsi="Times New Roman" w:cs="Times New Roman"/>
          <w:sz w:val="24"/>
          <w:szCs w:val="24"/>
        </w:rPr>
        <w:t>detaliu</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nealimentare</w:t>
      </w:r>
      <w:proofErr w:type="spellEnd"/>
      <w:r w:rsidRPr="00982251">
        <w:rPr>
          <w:rFonts w:ascii="Times New Roman" w:hAnsi="Times New Roman" w:cs="Times New Roman"/>
          <w:sz w:val="24"/>
          <w:szCs w:val="24"/>
        </w:rPr>
        <w:t xml:space="preserve">, pe o </w:t>
      </w:r>
      <w:proofErr w:type="spellStart"/>
      <w:r w:rsidRPr="00982251">
        <w:rPr>
          <w:rFonts w:ascii="Times New Roman" w:hAnsi="Times New Roman" w:cs="Times New Roman"/>
          <w:sz w:val="24"/>
          <w:szCs w:val="24"/>
        </w:rPr>
        <w:t>perioadă</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până</w:t>
      </w:r>
      <w:proofErr w:type="spellEnd"/>
      <w:r w:rsidRPr="00982251">
        <w:rPr>
          <w:rFonts w:ascii="Times New Roman" w:hAnsi="Times New Roman" w:cs="Times New Roman"/>
          <w:sz w:val="24"/>
          <w:szCs w:val="24"/>
        </w:rPr>
        <w:t xml:space="preserve"> la 30 de </w:t>
      </w:r>
      <w:proofErr w:type="spellStart"/>
      <w:r w:rsidRPr="00982251">
        <w:rPr>
          <w:rFonts w:ascii="Times New Roman" w:hAnsi="Times New Roman" w:cs="Times New Roman"/>
          <w:sz w:val="24"/>
          <w:szCs w:val="24"/>
        </w:rPr>
        <w:t>zile</w:t>
      </w:r>
      <w:proofErr w:type="spellEnd"/>
      <w:r w:rsidRPr="00982251">
        <w:rPr>
          <w:rFonts w:ascii="Times New Roman" w:hAnsi="Times New Roman" w:cs="Times New Roman"/>
          <w:sz w:val="24"/>
          <w:szCs w:val="24"/>
        </w:rPr>
        <w:t>.</w:t>
      </w:r>
    </w:p>
    <w:p w14:paraId="07D5E856" w14:textId="77777777" w:rsidR="00982251" w:rsidRPr="00982251" w:rsidRDefault="00982251" w:rsidP="00982251">
      <w:pPr>
        <w:pStyle w:val="Listparagraf"/>
        <w:widowControl w:val="0"/>
        <w:numPr>
          <w:ilvl w:val="0"/>
          <w:numId w:val="13"/>
        </w:numPr>
        <w:tabs>
          <w:tab w:val="left" w:pos="567"/>
        </w:tabs>
        <w:autoSpaceDE w:val="0"/>
        <w:autoSpaceDN w:val="0"/>
        <w:spacing w:after="0" w:line="240" w:lineRule="auto"/>
        <w:ind w:left="0" w:right="139" w:firstLine="426"/>
        <w:contextualSpacing w:val="0"/>
        <w:jc w:val="both"/>
        <w:rPr>
          <w:rFonts w:ascii="Times New Roman" w:hAnsi="Times New Roman" w:cs="Times New Roman"/>
          <w:sz w:val="24"/>
          <w:szCs w:val="24"/>
        </w:rPr>
      </w:pPr>
      <w:r w:rsidRPr="00982251">
        <w:rPr>
          <w:rFonts w:ascii="Times New Roman" w:hAnsi="Times New Roman" w:cs="Times New Roman"/>
          <w:b/>
          <w:sz w:val="24"/>
          <w:szCs w:val="24"/>
        </w:rPr>
        <w:t xml:space="preserve"> ACORD GRATUIT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administrativ</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Primăria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z w:val="24"/>
          <w:szCs w:val="24"/>
        </w:rPr>
        <w:t xml:space="preserve"> care se </w:t>
      </w:r>
      <w:proofErr w:type="spellStart"/>
      <w:r w:rsidRPr="00982251">
        <w:rPr>
          <w:rFonts w:ascii="Times New Roman" w:hAnsi="Times New Roman" w:cs="Times New Roman"/>
          <w:sz w:val="24"/>
          <w:szCs w:val="24"/>
        </w:rPr>
        <w:t>autorizează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a </w:t>
      </w:r>
      <w:proofErr w:type="spellStart"/>
      <w:r w:rsidRPr="00982251">
        <w:rPr>
          <w:rFonts w:ascii="Times New Roman" w:hAnsi="Times New Roman" w:cs="Times New Roman"/>
          <w:sz w:val="24"/>
          <w:szCs w:val="24"/>
        </w:rPr>
        <w:t>unor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non-profit de </w:t>
      </w:r>
      <w:proofErr w:type="spellStart"/>
      <w:r w:rsidRPr="00982251">
        <w:rPr>
          <w:rFonts w:ascii="Times New Roman" w:hAnsi="Times New Roman" w:cs="Times New Roman"/>
          <w:sz w:val="24"/>
          <w:szCs w:val="24"/>
        </w:rPr>
        <w:t>interes</w:t>
      </w:r>
      <w:proofErr w:type="spellEnd"/>
      <w:r w:rsidRPr="00982251">
        <w:rPr>
          <w:rFonts w:ascii="Times New Roman" w:hAnsi="Times New Roman" w:cs="Times New Roman"/>
          <w:sz w:val="24"/>
          <w:szCs w:val="24"/>
        </w:rPr>
        <w:t xml:space="preserve"> general de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persoane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fizice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persoane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juridice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operatori</w:t>
      </w:r>
      <w:proofErr w:type="spellEnd"/>
      <w:r w:rsidRPr="00982251">
        <w:rPr>
          <w:rFonts w:ascii="Times New Roman" w:hAnsi="Times New Roman" w:cs="Times New Roman"/>
          <w:sz w:val="24"/>
          <w:szCs w:val="24"/>
        </w:rPr>
        <w:t xml:space="preserve"> economici, </w:t>
      </w:r>
      <w:proofErr w:type="spellStart"/>
      <w:r w:rsidRPr="00982251">
        <w:rPr>
          <w:rFonts w:ascii="Times New Roman" w:hAnsi="Times New Roman" w:cs="Times New Roman"/>
          <w:sz w:val="24"/>
          <w:szCs w:val="24"/>
        </w:rPr>
        <w:t>organizații</w:t>
      </w:r>
      <w:proofErr w:type="spellEnd"/>
      <w:r w:rsidRPr="00982251">
        <w:rPr>
          <w:rFonts w:ascii="Times New Roman" w:hAnsi="Times New Roman" w:cs="Times New Roman"/>
          <w:sz w:val="24"/>
          <w:szCs w:val="24"/>
        </w:rPr>
        <w:t xml:space="preserve"> non-profit, etc.).</w:t>
      </w:r>
    </w:p>
    <w:p w14:paraId="343EE4F0" w14:textId="77777777" w:rsidR="00982251" w:rsidRPr="00982251" w:rsidRDefault="00982251" w:rsidP="00982251">
      <w:pPr>
        <w:pStyle w:val="Listparagraf"/>
        <w:widowControl w:val="0"/>
        <w:numPr>
          <w:ilvl w:val="0"/>
          <w:numId w:val="13"/>
        </w:numPr>
        <w:tabs>
          <w:tab w:val="left" w:pos="567"/>
        </w:tabs>
        <w:autoSpaceDE w:val="0"/>
        <w:autoSpaceDN w:val="0"/>
        <w:spacing w:before="1" w:after="0" w:line="240" w:lineRule="auto"/>
        <w:ind w:left="0" w:right="137" w:firstLine="501"/>
        <w:contextualSpacing w:val="0"/>
        <w:jc w:val="both"/>
        <w:rPr>
          <w:rFonts w:ascii="Times New Roman" w:hAnsi="Times New Roman" w:cs="Times New Roman"/>
          <w:sz w:val="24"/>
          <w:szCs w:val="24"/>
        </w:rPr>
      </w:pPr>
      <w:r w:rsidRPr="00982251">
        <w:rPr>
          <w:rFonts w:ascii="Times New Roman" w:hAnsi="Times New Roman" w:cs="Times New Roman"/>
          <w:b/>
          <w:sz w:val="24"/>
          <w:szCs w:val="24"/>
        </w:rPr>
        <w:t xml:space="preserve"> CONTRACT DE OCUPARE A DOMENIULUI PUBLIC - </w:t>
      </w:r>
      <w:proofErr w:type="spellStart"/>
      <w:r w:rsidRPr="00982251">
        <w:rPr>
          <w:rFonts w:ascii="Times New Roman" w:hAnsi="Times New Roman" w:cs="Times New Roman"/>
          <w:bCs/>
          <w:sz w:val="24"/>
          <w:szCs w:val="24"/>
        </w:rPr>
        <w:t>este</w:t>
      </w:r>
      <w:proofErr w:type="spellEnd"/>
      <w:r w:rsidRPr="00982251">
        <w:rPr>
          <w:rFonts w:ascii="Times New Roman" w:hAnsi="Times New Roman" w:cs="Times New Roman"/>
          <w:bCs/>
          <w:sz w:val="24"/>
          <w:szCs w:val="24"/>
        </w:rPr>
        <w:t xml:space="preserve"> contractual </w:t>
      </w:r>
      <w:proofErr w:type="spellStart"/>
      <w:r w:rsidRPr="00982251">
        <w:rPr>
          <w:rFonts w:ascii="Times New Roman" w:hAnsi="Times New Roman" w:cs="Times New Roman"/>
          <w:bCs/>
          <w:sz w:val="24"/>
          <w:szCs w:val="24"/>
        </w:rPr>
        <w:t>încheiat</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Cs/>
          <w:sz w:val="24"/>
          <w:szCs w:val="24"/>
        </w:rPr>
        <w:t>în</w:t>
      </w:r>
      <w:proofErr w:type="spellEnd"/>
      <w:r w:rsidRPr="00982251">
        <w:rPr>
          <w:rFonts w:ascii="Times New Roman" w:hAnsi="Times New Roman" w:cs="Times New Roman"/>
          <w:bCs/>
          <w:sz w:val="24"/>
          <w:szCs w:val="24"/>
        </w:rPr>
        <w:t xml:space="preserve"> </w:t>
      </w:r>
      <w:proofErr w:type="spellStart"/>
      <w:r w:rsidRPr="00982251">
        <w:rPr>
          <w:rFonts w:ascii="Times New Roman" w:hAnsi="Times New Roman" w:cs="Times New Roman"/>
          <w:bCs/>
          <w:sz w:val="24"/>
          <w:szCs w:val="24"/>
        </w:rPr>
        <w:t>scopul</w:t>
      </w:r>
      <w:proofErr w:type="spellEnd"/>
      <w:r w:rsidRPr="00982251">
        <w:rPr>
          <w:rFonts w:ascii="Times New Roman" w:hAnsi="Times New Roman" w:cs="Times New Roman"/>
          <w:bCs/>
          <w:sz w:val="24"/>
          <w:szCs w:val="24"/>
        </w:rPr>
        <w:t xml:space="preserve"> </w:t>
      </w:r>
      <w:proofErr w:type="spellStart"/>
      <w:r w:rsidRPr="00982251">
        <w:rPr>
          <w:rFonts w:ascii="Times New Roman" w:hAnsi="Times New Roman" w:cs="Times New Roman"/>
          <w:sz w:val="24"/>
          <w:szCs w:val="24"/>
        </w:rPr>
        <w:t>ocupării</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temporare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4"/>
          <w:sz w:val="24"/>
          <w:szCs w:val="24"/>
        </w:rPr>
        <w:t>cuprinsă</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4"/>
          <w:sz w:val="24"/>
          <w:szCs w:val="24"/>
        </w:rPr>
        <w:t>între</w:t>
      </w:r>
      <w:proofErr w:type="spellEnd"/>
      <w:r w:rsidRPr="00982251">
        <w:rPr>
          <w:rFonts w:ascii="Times New Roman" w:hAnsi="Times New Roman" w:cs="Times New Roman"/>
          <w:spacing w:val="-4"/>
          <w:sz w:val="24"/>
          <w:szCs w:val="24"/>
        </w:rPr>
        <w:t xml:space="preserve"> 1 </w:t>
      </w:r>
      <w:proofErr w:type="spellStart"/>
      <w:r w:rsidRPr="00982251">
        <w:rPr>
          <w:rFonts w:ascii="Times New Roman" w:hAnsi="Times New Roman" w:cs="Times New Roman"/>
          <w:spacing w:val="-4"/>
          <w:sz w:val="24"/>
          <w:szCs w:val="24"/>
        </w:rPr>
        <w:t>lună</w:t>
      </w:r>
      <w:proofErr w:type="spellEnd"/>
      <w:r w:rsidRPr="00982251">
        <w:rPr>
          <w:rFonts w:ascii="Times New Roman" w:hAnsi="Times New Roman" w:cs="Times New Roman"/>
          <w:spacing w:val="-4"/>
          <w:sz w:val="24"/>
          <w:szCs w:val="24"/>
        </w:rPr>
        <w:t xml:space="preserve"> de </w:t>
      </w:r>
      <w:proofErr w:type="spellStart"/>
      <w:r w:rsidRPr="00982251">
        <w:rPr>
          <w:rFonts w:ascii="Times New Roman" w:hAnsi="Times New Roman" w:cs="Times New Roman"/>
          <w:spacing w:val="-4"/>
          <w:sz w:val="24"/>
          <w:szCs w:val="24"/>
        </w:rPr>
        <w:t>zile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4"/>
          <w:sz w:val="24"/>
          <w:szCs w:val="24"/>
        </w:rPr>
        <w:t>și</w:t>
      </w:r>
      <w:proofErr w:type="spellEnd"/>
      <w:r w:rsidRPr="00982251">
        <w:rPr>
          <w:rFonts w:ascii="Times New Roman" w:hAnsi="Times New Roman" w:cs="Times New Roman"/>
          <w:spacing w:val="-4"/>
          <w:sz w:val="24"/>
          <w:szCs w:val="24"/>
        </w:rPr>
        <w:t xml:space="preserve"> 7 </w:t>
      </w:r>
      <w:proofErr w:type="spellStart"/>
      <w:r w:rsidRPr="00982251">
        <w:rPr>
          <w:rFonts w:ascii="Times New Roman" w:hAnsi="Times New Roman" w:cs="Times New Roman"/>
          <w:spacing w:val="-4"/>
          <w:sz w:val="24"/>
          <w:szCs w:val="24"/>
        </w:rPr>
        <w:t>luni</w:t>
      </w:r>
      <w:proofErr w:type="spellEnd"/>
      <w:r w:rsidRPr="00982251">
        <w:rPr>
          <w:rFonts w:ascii="Times New Roman" w:hAnsi="Times New Roman" w:cs="Times New Roman"/>
          <w:spacing w:val="-4"/>
          <w:sz w:val="24"/>
          <w:szCs w:val="24"/>
        </w:rPr>
        <w:t xml:space="preserve"> de </w:t>
      </w:r>
      <w:proofErr w:type="spellStart"/>
      <w:r w:rsidRPr="00982251">
        <w:rPr>
          <w:rFonts w:ascii="Times New Roman" w:hAnsi="Times New Roman" w:cs="Times New Roman"/>
          <w:spacing w:val="-4"/>
          <w:sz w:val="24"/>
          <w:szCs w:val="24"/>
        </w:rPr>
        <w:t>zile</w:t>
      </w:r>
      <w:proofErr w:type="spellEnd"/>
      <w:r w:rsidRPr="00982251">
        <w:rPr>
          <w:rFonts w:ascii="Times New Roman" w:hAnsi="Times New Roman" w:cs="Times New Roman"/>
          <w:sz w:val="24"/>
          <w:szCs w:val="24"/>
        </w:rPr>
        <w:t>, a</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public</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 xml:space="preserve">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w:t>
      </w:r>
    </w:p>
    <w:p w14:paraId="6BE19FC7" w14:textId="77777777" w:rsidR="00982251" w:rsidRPr="00982251" w:rsidRDefault="00982251" w:rsidP="00982251">
      <w:pPr>
        <w:pStyle w:val="Listparagraf"/>
        <w:widowControl w:val="0"/>
        <w:numPr>
          <w:ilvl w:val="0"/>
          <w:numId w:val="13"/>
        </w:numPr>
        <w:tabs>
          <w:tab w:val="left" w:pos="567"/>
        </w:tabs>
        <w:autoSpaceDE w:val="0"/>
        <w:autoSpaceDN w:val="0"/>
        <w:spacing w:after="0" w:line="240" w:lineRule="auto"/>
        <w:ind w:left="0" w:right="138" w:firstLine="426"/>
        <w:contextualSpacing w:val="0"/>
        <w:jc w:val="both"/>
        <w:rPr>
          <w:rFonts w:ascii="Times New Roman" w:hAnsi="Times New Roman" w:cs="Times New Roman"/>
          <w:sz w:val="24"/>
          <w:szCs w:val="24"/>
        </w:rPr>
      </w:pPr>
      <w:r w:rsidRPr="00982251">
        <w:rPr>
          <w:rFonts w:ascii="Times New Roman" w:hAnsi="Times New Roman" w:cs="Times New Roman"/>
          <w:b/>
          <w:sz w:val="24"/>
          <w:szCs w:val="24"/>
        </w:rPr>
        <w:t xml:space="preserve"> CONTRACT DE ÎNCHIRIERE </w:t>
      </w:r>
      <w:r w:rsidRPr="00982251">
        <w:rPr>
          <w:rFonts w:ascii="Times New Roman" w:hAnsi="Times New Roman" w:cs="Times New Roman"/>
          <w:sz w:val="24"/>
          <w:szCs w:val="24"/>
        </w:rPr>
        <w:t xml:space="preserve">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contractual </w:t>
      </w:r>
      <w:proofErr w:type="spellStart"/>
      <w:r w:rsidRPr="00982251">
        <w:rPr>
          <w:rFonts w:ascii="Times New Roman" w:hAnsi="Times New Roman" w:cs="Times New Roman"/>
          <w:sz w:val="24"/>
          <w:szCs w:val="24"/>
        </w:rPr>
        <w:t>încheiat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o </w:t>
      </w:r>
      <w:proofErr w:type="spellStart"/>
      <w:r w:rsidRPr="00982251">
        <w:rPr>
          <w:rFonts w:ascii="Times New Roman" w:hAnsi="Times New Roman" w:cs="Times New Roman"/>
          <w:sz w:val="24"/>
          <w:szCs w:val="24"/>
        </w:rPr>
        <w:t>perioadă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determinată</w:t>
      </w:r>
      <w:proofErr w:type="spellEnd"/>
      <w:r w:rsidRPr="00982251">
        <w:rPr>
          <w:rFonts w:ascii="Times New Roman" w:hAnsi="Times New Roman" w:cs="Times New Roman"/>
          <w:sz w:val="24"/>
          <w:szCs w:val="24"/>
        </w:rPr>
        <w:t xml:space="preserve">, de maxim 5 ani, </w:t>
      </w:r>
      <w:proofErr w:type="spellStart"/>
      <w:r w:rsidRPr="00982251">
        <w:rPr>
          <w:rFonts w:ascii="Times New Roman" w:hAnsi="Times New Roman" w:cs="Times New Roman"/>
          <w:sz w:val="24"/>
          <w:szCs w:val="24"/>
        </w:rPr>
        <w:t>atribuite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urma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licitații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prevederilor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prezentului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Regulament</w:t>
      </w:r>
      <w:proofErr w:type="spellEnd"/>
      <w:r w:rsidRPr="00982251">
        <w:rPr>
          <w:rFonts w:ascii="Times New Roman" w:hAnsi="Times New Roman" w:cs="Times New Roman"/>
          <w:spacing w:val="-2"/>
          <w:sz w:val="24"/>
          <w:szCs w:val="24"/>
        </w:rPr>
        <w:t>.</w:t>
      </w:r>
    </w:p>
    <w:p w14:paraId="49BB9844" w14:textId="77777777" w:rsidR="00982251" w:rsidRPr="00982251" w:rsidRDefault="00982251" w:rsidP="00982251">
      <w:pPr>
        <w:widowControl w:val="0"/>
        <w:shd w:val="clear" w:color="auto" w:fill="FFFFFF" w:themeFill="background1"/>
        <w:tabs>
          <w:tab w:val="left" w:pos="861"/>
        </w:tabs>
        <w:autoSpaceDE w:val="0"/>
        <w:autoSpaceDN w:val="0"/>
        <w:spacing w:after="0" w:line="240" w:lineRule="auto"/>
        <w:ind w:right="138"/>
        <w:jc w:val="both"/>
        <w:rPr>
          <w:rFonts w:ascii="Times New Roman" w:hAnsi="Times New Roman" w:cs="Times New Roman"/>
          <w:spacing w:val="-2"/>
          <w:sz w:val="24"/>
          <w:szCs w:val="24"/>
        </w:rPr>
      </w:pPr>
    </w:p>
    <w:p w14:paraId="3CCD5606" w14:textId="77777777" w:rsidR="00982251" w:rsidRPr="008426AA" w:rsidRDefault="00982251" w:rsidP="00982251">
      <w:pPr>
        <w:widowControl w:val="0"/>
        <w:tabs>
          <w:tab w:val="left" w:pos="861"/>
        </w:tabs>
        <w:autoSpaceDE w:val="0"/>
        <w:autoSpaceDN w:val="0"/>
        <w:spacing w:after="0" w:line="240" w:lineRule="auto"/>
        <w:ind w:right="138"/>
        <w:jc w:val="center"/>
        <w:rPr>
          <w:rFonts w:ascii="Times New Roman" w:hAnsi="Times New Roman" w:cs="Times New Roman"/>
          <w:sz w:val="24"/>
          <w:szCs w:val="24"/>
        </w:rPr>
      </w:pPr>
      <w:r w:rsidRPr="00982251">
        <w:rPr>
          <w:rFonts w:ascii="Times New Roman" w:hAnsi="Times New Roman" w:cs="Times New Roman"/>
          <w:b/>
          <w:bCs/>
          <w:sz w:val="24"/>
          <w:szCs w:val="24"/>
        </w:rPr>
        <w:t>4.</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b/>
          <w:bCs/>
          <w:sz w:val="24"/>
          <w:szCs w:val="24"/>
        </w:rPr>
        <w:t>Prevederi</w:t>
      </w:r>
      <w:proofErr w:type="spellEnd"/>
      <w:r w:rsidRPr="008426AA">
        <w:rPr>
          <w:rFonts w:ascii="Times New Roman" w:hAnsi="Times New Roman" w:cs="Times New Roman"/>
          <w:b/>
          <w:bCs/>
          <w:sz w:val="24"/>
          <w:szCs w:val="24"/>
        </w:rPr>
        <w:t xml:space="preserve"> generale </w:t>
      </w:r>
      <w:proofErr w:type="spellStart"/>
      <w:r w:rsidRPr="008426AA">
        <w:rPr>
          <w:rFonts w:ascii="Times New Roman" w:hAnsi="Times New Roman" w:cs="Times New Roman"/>
          <w:b/>
          <w:bCs/>
          <w:sz w:val="24"/>
          <w:szCs w:val="24"/>
        </w:rPr>
        <w:t>în</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vederea</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emiterii</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actelor</w:t>
      </w:r>
      <w:proofErr w:type="spellEnd"/>
      <w:r w:rsidRPr="008426AA">
        <w:rPr>
          <w:rFonts w:ascii="Times New Roman" w:hAnsi="Times New Roman" w:cs="Times New Roman"/>
          <w:b/>
          <w:bCs/>
          <w:sz w:val="24"/>
          <w:szCs w:val="24"/>
        </w:rPr>
        <w:t xml:space="preserve"> administrative</w:t>
      </w:r>
    </w:p>
    <w:p w14:paraId="2C69FE8B" w14:textId="77777777" w:rsidR="00982251" w:rsidRPr="008426AA" w:rsidRDefault="00982251" w:rsidP="00982251">
      <w:pPr>
        <w:pStyle w:val="Corptext"/>
        <w:spacing w:before="275"/>
        <w:ind w:left="141" w:right="141"/>
        <w:jc w:val="both"/>
        <w:rPr>
          <w:rFonts w:ascii="Times New Roman" w:hAnsi="Times New Roman" w:cs="Times New Roman"/>
          <w:szCs w:val="24"/>
        </w:rPr>
      </w:pPr>
      <w:r w:rsidRPr="008426AA">
        <w:rPr>
          <w:rFonts w:ascii="Times New Roman" w:hAnsi="Times New Roman" w:cs="Times New Roman"/>
          <w:b/>
          <w:szCs w:val="24"/>
        </w:rPr>
        <w:t>Art. 7.</w:t>
      </w:r>
      <w:r w:rsidRPr="008426AA">
        <w:rPr>
          <w:rFonts w:ascii="Times New Roman" w:hAnsi="Times New Roman" w:cs="Times New Roman"/>
          <w:b/>
          <w:spacing w:val="-5"/>
          <w:szCs w:val="24"/>
        </w:rPr>
        <w:t xml:space="preserve"> </w:t>
      </w:r>
      <w:r w:rsidRPr="008426AA">
        <w:rPr>
          <w:rFonts w:ascii="Times New Roman" w:hAnsi="Times New Roman" w:cs="Times New Roman"/>
          <w:szCs w:val="24"/>
        </w:rPr>
        <w:t>În</w:t>
      </w:r>
      <w:r w:rsidRPr="008426AA">
        <w:rPr>
          <w:rFonts w:ascii="Times New Roman" w:hAnsi="Times New Roman" w:cs="Times New Roman"/>
          <w:spacing w:val="-4"/>
          <w:szCs w:val="24"/>
        </w:rPr>
        <w:t xml:space="preserve"> </w:t>
      </w:r>
      <w:r w:rsidRPr="008426AA">
        <w:rPr>
          <w:rFonts w:ascii="Times New Roman" w:hAnsi="Times New Roman" w:cs="Times New Roman"/>
          <w:szCs w:val="24"/>
        </w:rPr>
        <w:t>zonele</w:t>
      </w:r>
      <w:r w:rsidRPr="008426AA">
        <w:rPr>
          <w:rFonts w:ascii="Times New Roman" w:hAnsi="Times New Roman" w:cs="Times New Roman"/>
          <w:spacing w:val="-6"/>
          <w:szCs w:val="24"/>
        </w:rPr>
        <w:t xml:space="preserve"> </w:t>
      </w:r>
      <w:r w:rsidRPr="008426AA">
        <w:rPr>
          <w:rFonts w:ascii="Times New Roman" w:hAnsi="Times New Roman" w:cs="Times New Roman"/>
          <w:szCs w:val="24"/>
        </w:rPr>
        <w:t>publice</w:t>
      </w:r>
      <w:r w:rsidRPr="008426AA">
        <w:rPr>
          <w:rFonts w:ascii="Times New Roman" w:hAnsi="Times New Roman" w:cs="Times New Roman"/>
          <w:spacing w:val="-5"/>
          <w:szCs w:val="24"/>
        </w:rPr>
        <w:t xml:space="preserve"> </w:t>
      </w:r>
      <w:r w:rsidRPr="008426AA">
        <w:rPr>
          <w:rFonts w:ascii="Times New Roman" w:hAnsi="Times New Roman" w:cs="Times New Roman"/>
          <w:szCs w:val="24"/>
        </w:rPr>
        <w:t>din</w:t>
      </w:r>
      <w:r w:rsidRPr="008426AA">
        <w:rPr>
          <w:rFonts w:ascii="Times New Roman" w:hAnsi="Times New Roman" w:cs="Times New Roman"/>
          <w:spacing w:val="-5"/>
          <w:szCs w:val="24"/>
        </w:rPr>
        <w:t xml:space="preserve"> </w:t>
      </w:r>
      <w:r w:rsidRPr="008426AA">
        <w:rPr>
          <w:rFonts w:ascii="Times New Roman" w:hAnsi="Times New Roman" w:cs="Times New Roman"/>
          <w:szCs w:val="24"/>
        </w:rPr>
        <w:t>municipiul</w:t>
      </w:r>
      <w:r w:rsidRPr="008426AA">
        <w:rPr>
          <w:rFonts w:ascii="Times New Roman" w:hAnsi="Times New Roman" w:cs="Times New Roman"/>
          <w:spacing w:val="-5"/>
          <w:szCs w:val="24"/>
        </w:rPr>
        <w:t xml:space="preserve"> </w:t>
      </w:r>
      <w:r w:rsidRPr="008426AA">
        <w:rPr>
          <w:rFonts w:ascii="Times New Roman" w:hAnsi="Times New Roman" w:cs="Times New Roman"/>
          <w:szCs w:val="24"/>
        </w:rPr>
        <w:t>Brad sunt</w:t>
      </w:r>
      <w:r w:rsidRPr="008426AA">
        <w:rPr>
          <w:rFonts w:ascii="Times New Roman" w:hAnsi="Times New Roman" w:cs="Times New Roman"/>
          <w:spacing w:val="-5"/>
          <w:szCs w:val="24"/>
        </w:rPr>
        <w:t xml:space="preserve"> </w:t>
      </w:r>
      <w:r w:rsidRPr="008426AA">
        <w:rPr>
          <w:rFonts w:ascii="Times New Roman" w:hAnsi="Times New Roman" w:cs="Times New Roman"/>
          <w:szCs w:val="24"/>
        </w:rPr>
        <w:t>interzise</w:t>
      </w:r>
      <w:r w:rsidRPr="008426AA">
        <w:rPr>
          <w:rFonts w:ascii="Times New Roman" w:hAnsi="Times New Roman" w:cs="Times New Roman"/>
          <w:spacing w:val="-6"/>
          <w:szCs w:val="24"/>
        </w:rPr>
        <w:t xml:space="preserve"> </w:t>
      </w:r>
      <w:r w:rsidRPr="008426AA">
        <w:rPr>
          <w:rFonts w:ascii="Times New Roman" w:hAnsi="Times New Roman" w:cs="Times New Roman"/>
          <w:szCs w:val="24"/>
        </w:rPr>
        <w:t>cu</w:t>
      </w:r>
      <w:r w:rsidRPr="008426AA">
        <w:rPr>
          <w:rFonts w:ascii="Times New Roman" w:hAnsi="Times New Roman" w:cs="Times New Roman"/>
          <w:spacing w:val="-6"/>
          <w:szCs w:val="24"/>
        </w:rPr>
        <w:t xml:space="preserve"> </w:t>
      </w:r>
      <w:r w:rsidRPr="008426AA">
        <w:rPr>
          <w:rFonts w:ascii="Times New Roman" w:hAnsi="Times New Roman" w:cs="Times New Roman"/>
          <w:szCs w:val="24"/>
        </w:rPr>
        <w:t>desăvârșire</w:t>
      </w:r>
      <w:r w:rsidRPr="008426AA">
        <w:rPr>
          <w:rFonts w:ascii="Times New Roman" w:hAnsi="Times New Roman" w:cs="Times New Roman"/>
          <w:spacing w:val="-7"/>
          <w:szCs w:val="24"/>
        </w:rPr>
        <w:t xml:space="preserve"> </w:t>
      </w:r>
      <w:r w:rsidRPr="008426AA">
        <w:rPr>
          <w:rFonts w:ascii="Times New Roman" w:hAnsi="Times New Roman" w:cs="Times New Roman"/>
          <w:szCs w:val="24"/>
        </w:rPr>
        <w:t>activitățile</w:t>
      </w:r>
      <w:r w:rsidRPr="008426AA">
        <w:rPr>
          <w:rFonts w:ascii="Times New Roman" w:hAnsi="Times New Roman" w:cs="Times New Roman"/>
          <w:spacing w:val="-6"/>
          <w:szCs w:val="24"/>
        </w:rPr>
        <w:t xml:space="preserve"> </w:t>
      </w:r>
      <w:r w:rsidRPr="008426AA">
        <w:rPr>
          <w:rFonts w:ascii="Times New Roman" w:hAnsi="Times New Roman" w:cs="Times New Roman"/>
          <w:szCs w:val="24"/>
        </w:rPr>
        <w:t>care incită</w:t>
      </w:r>
      <w:r w:rsidRPr="008426AA">
        <w:rPr>
          <w:rFonts w:ascii="Times New Roman" w:hAnsi="Times New Roman" w:cs="Times New Roman"/>
          <w:spacing w:val="-4"/>
          <w:szCs w:val="24"/>
        </w:rPr>
        <w:t xml:space="preserve"> </w:t>
      </w:r>
      <w:r w:rsidRPr="008426AA">
        <w:rPr>
          <w:rFonts w:ascii="Times New Roman" w:hAnsi="Times New Roman" w:cs="Times New Roman"/>
          <w:szCs w:val="24"/>
        </w:rPr>
        <w:t>la</w:t>
      </w:r>
      <w:r w:rsidRPr="008426AA">
        <w:rPr>
          <w:rFonts w:ascii="Times New Roman" w:hAnsi="Times New Roman" w:cs="Times New Roman"/>
          <w:spacing w:val="-5"/>
          <w:szCs w:val="24"/>
        </w:rPr>
        <w:t xml:space="preserve"> </w:t>
      </w:r>
      <w:r w:rsidRPr="008426AA">
        <w:rPr>
          <w:rFonts w:ascii="Times New Roman" w:hAnsi="Times New Roman" w:cs="Times New Roman"/>
          <w:szCs w:val="24"/>
        </w:rPr>
        <w:t>violență,</w:t>
      </w:r>
      <w:r w:rsidRPr="008426AA">
        <w:rPr>
          <w:rFonts w:ascii="Times New Roman" w:hAnsi="Times New Roman" w:cs="Times New Roman"/>
          <w:spacing w:val="-4"/>
          <w:szCs w:val="24"/>
        </w:rPr>
        <w:t xml:space="preserve"> </w:t>
      </w:r>
      <w:r w:rsidRPr="008426AA">
        <w:rPr>
          <w:rFonts w:ascii="Times New Roman" w:hAnsi="Times New Roman" w:cs="Times New Roman"/>
          <w:szCs w:val="24"/>
        </w:rPr>
        <w:t>ură</w:t>
      </w:r>
      <w:r w:rsidRPr="008426AA">
        <w:rPr>
          <w:rFonts w:ascii="Times New Roman" w:hAnsi="Times New Roman" w:cs="Times New Roman"/>
          <w:spacing w:val="-5"/>
          <w:szCs w:val="24"/>
        </w:rPr>
        <w:t xml:space="preserve"> </w:t>
      </w:r>
      <w:r w:rsidRPr="008426AA">
        <w:rPr>
          <w:rFonts w:ascii="Times New Roman" w:hAnsi="Times New Roman" w:cs="Times New Roman"/>
          <w:szCs w:val="24"/>
        </w:rPr>
        <w:t>sau</w:t>
      </w:r>
      <w:r w:rsidRPr="008426AA">
        <w:rPr>
          <w:rFonts w:ascii="Times New Roman" w:hAnsi="Times New Roman" w:cs="Times New Roman"/>
          <w:spacing w:val="-4"/>
          <w:szCs w:val="24"/>
        </w:rPr>
        <w:t xml:space="preserve"> </w:t>
      </w:r>
      <w:r w:rsidRPr="008426AA">
        <w:rPr>
          <w:rFonts w:ascii="Times New Roman" w:hAnsi="Times New Roman" w:cs="Times New Roman"/>
          <w:szCs w:val="24"/>
        </w:rPr>
        <w:t>care</w:t>
      </w:r>
      <w:r w:rsidRPr="008426AA">
        <w:rPr>
          <w:rFonts w:ascii="Times New Roman" w:hAnsi="Times New Roman" w:cs="Times New Roman"/>
          <w:spacing w:val="-6"/>
          <w:szCs w:val="24"/>
        </w:rPr>
        <w:t xml:space="preserve"> </w:t>
      </w:r>
      <w:r w:rsidRPr="008426AA">
        <w:rPr>
          <w:rFonts w:ascii="Times New Roman" w:hAnsi="Times New Roman" w:cs="Times New Roman"/>
          <w:szCs w:val="24"/>
        </w:rPr>
        <w:t>periclitează</w:t>
      </w:r>
      <w:r w:rsidRPr="008426AA">
        <w:rPr>
          <w:rFonts w:ascii="Times New Roman" w:hAnsi="Times New Roman" w:cs="Times New Roman"/>
          <w:spacing w:val="-5"/>
          <w:szCs w:val="24"/>
        </w:rPr>
        <w:t xml:space="preserve"> </w:t>
      </w:r>
      <w:r w:rsidRPr="008426AA">
        <w:rPr>
          <w:rFonts w:ascii="Times New Roman" w:hAnsi="Times New Roman" w:cs="Times New Roman"/>
          <w:szCs w:val="24"/>
        </w:rPr>
        <w:t>siguranța</w:t>
      </w:r>
      <w:r w:rsidRPr="008426AA">
        <w:rPr>
          <w:rFonts w:ascii="Times New Roman" w:hAnsi="Times New Roman" w:cs="Times New Roman"/>
          <w:spacing w:val="-4"/>
          <w:szCs w:val="24"/>
        </w:rPr>
        <w:t xml:space="preserve"> </w:t>
      </w:r>
      <w:r w:rsidRPr="008426AA">
        <w:rPr>
          <w:rFonts w:ascii="Times New Roman" w:hAnsi="Times New Roman" w:cs="Times New Roman"/>
          <w:szCs w:val="24"/>
        </w:rPr>
        <w:t>populației,</w:t>
      </w:r>
      <w:r w:rsidRPr="008426AA">
        <w:rPr>
          <w:rFonts w:ascii="Times New Roman" w:hAnsi="Times New Roman" w:cs="Times New Roman"/>
          <w:spacing w:val="-4"/>
          <w:szCs w:val="24"/>
        </w:rPr>
        <w:t xml:space="preserve"> </w:t>
      </w:r>
      <w:r w:rsidRPr="008426AA">
        <w:rPr>
          <w:rFonts w:ascii="Times New Roman" w:hAnsi="Times New Roman" w:cs="Times New Roman"/>
          <w:szCs w:val="24"/>
        </w:rPr>
        <w:t>activitățile</w:t>
      </w:r>
      <w:r w:rsidRPr="008426AA">
        <w:rPr>
          <w:rFonts w:ascii="Times New Roman" w:hAnsi="Times New Roman" w:cs="Times New Roman"/>
          <w:spacing w:val="-4"/>
          <w:szCs w:val="24"/>
        </w:rPr>
        <w:t xml:space="preserve"> </w:t>
      </w:r>
      <w:r w:rsidRPr="008426AA">
        <w:rPr>
          <w:rFonts w:ascii="Times New Roman" w:hAnsi="Times New Roman" w:cs="Times New Roman"/>
          <w:szCs w:val="24"/>
        </w:rPr>
        <w:t>care</w:t>
      </w:r>
      <w:r w:rsidRPr="008426AA">
        <w:rPr>
          <w:rFonts w:ascii="Times New Roman" w:hAnsi="Times New Roman" w:cs="Times New Roman"/>
          <w:spacing w:val="-6"/>
          <w:szCs w:val="24"/>
        </w:rPr>
        <w:t xml:space="preserve"> </w:t>
      </w:r>
      <w:r w:rsidRPr="008426AA">
        <w:rPr>
          <w:rFonts w:ascii="Times New Roman" w:hAnsi="Times New Roman" w:cs="Times New Roman"/>
          <w:szCs w:val="24"/>
        </w:rPr>
        <w:t>tulbură</w:t>
      </w:r>
      <w:r w:rsidRPr="008426AA">
        <w:rPr>
          <w:rFonts w:ascii="Times New Roman" w:hAnsi="Times New Roman" w:cs="Times New Roman"/>
          <w:spacing w:val="-6"/>
          <w:szCs w:val="24"/>
        </w:rPr>
        <w:t xml:space="preserve"> </w:t>
      </w:r>
      <w:r w:rsidRPr="008426AA">
        <w:rPr>
          <w:rFonts w:ascii="Times New Roman" w:hAnsi="Times New Roman" w:cs="Times New Roman"/>
          <w:szCs w:val="24"/>
        </w:rPr>
        <w:t>liniștea și ordinea publică, activitățile de cerșetorie și alte activități similare.</w:t>
      </w:r>
    </w:p>
    <w:p w14:paraId="7956F694" w14:textId="77777777" w:rsidR="00982251" w:rsidRPr="008426AA" w:rsidRDefault="00982251" w:rsidP="00982251">
      <w:pPr>
        <w:pStyle w:val="Corptext"/>
        <w:spacing w:before="1"/>
        <w:ind w:left="141" w:right="142"/>
        <w:jc w:val="both"/>
        <w:rPr>
          <w:rFonts w:ascii="Times New Roman" w:hAnsi="Times New Roman" w:cs="Times New Roman"/>
          <w:szCs w:val="24"/>
        </w:rPr>
      </w:pPr>
      <w:r w:rsidRPr="008426AA">
        <w:rPr>
          <w:rFonts w:ascii="Times New Roman" w:hAnsi="Times New Roman" w:cs="Times New Roman"/>
          <w:b/>
          <w:szCs w:val="24"/>
        </w:rPr>
        <w:t xml:space="preserve">Art. 8. </w:t>
      </w:r>
      <w:r w:rsidRPr="008426AA">
        <w:rPr>
          <w:rFonts w:ascii="Times New Roman" w:hAnsi="Times New Roman" w:cs="Times New Roman"/>
          <w:b/>
          <w:bCs/>
          <w:szCs w:val="24"/>
        </w:rPr>
        <w:t>(1)</w:t>
      </w:r>
      <w:r w:rsidRPr="008426AA">
        <w:rPr>
          <w:rFonts w:ascii="Times New Roman" w:hAnsi="Times New Roman" w:cs="Times New Roman"/>
          <w:szCs w:val="24"/>
        </w:rPr>
        <w:t xml:space="preserve"> Orice activitate comercială pe domeniul public/privat al municipiul</w:t>
      </w:r>
      <w:r w:rsidRPr="008426AA">
        <w:rPr>
          <w:rFonts w:ascii="Times New Roman" w:hAnsi="Times New Roman" w:cs="Times New Roman"/>
          <w:spacing w:val="-5"/>
          <w:szCs w:val="24"/>
        </w:rPr>
        <w:t xml:space="preserve"> </w:t>
      </w:r>
      <w:r w:rsidRPr="008426AA">
        <w:rPr>
          <w:rFonts w:ascii="Times New Roman" w:hAnsi="Times New Roman" w:cs="Times New Roman"/>
          <w:szCs w:val="24"/>
        </w:rPr>
        <w:t xml:space="preserve">Brad se desfășoară numai de către operatori economici autorizați în condițiile legii și a prezentului </w:t>
      </w:r>
      <w:r w:rsidRPr="008426AA">
        <w:rPr>
          <w:rFonts w:ascii="Times New Roman" w:hAnsi="Times New Roman" w:cs="Times New Roman"/>
          <w:spacing w:val="-2"/>
          <w:szCs w:val="24"/>
        </w:rPr>
        <w:t>regulament.</w:t>
      </w:r>
    </w:p>
    <w:p w14:paraId="183E9509" w14:textId="77777777" w:rsidR="00982251" w:rsidRPr="00982251" w:rsidRDefault="00982251" w:rsidP="00982251">
      <w:pPr>
        <w:pStyle w:val="Listparagraf"/>
        <w:widowControl w:val="0"/>
        <w:numPr>
          <w:ilvl w:val="0"/>
          <w:numId w:val="14"/>
        </w:numPr>
        <w:tabs>
          <w:tab w:val="left" w:pos="861"/>
        </w:tabs>
        <w:autoSpaceDE w:val="0"/>
        <w:autoSpaceDN w:val="0"/>
        <w:spacing w:after="0" w:line="240" w:lineRule="auto"/>
        <w:ind w:left="90" w:right="143" w:firstLine="903"/>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lastRenderedPageBreak/>
        <w:t>Persoanele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juridice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trebuie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îndeplinească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următoarele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condiții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oricăror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w:t>
      </w:r>
    </w:p>
    <w:p w14:paraId="33E84B1E" w14:textId="77777777" w:rsidR="00982251" w:rsidRPr="00982251" w:rsidRDefault="00982251" w:rsidP="00982251">
      <w:pPr>
        <w:pStyle w:val="Listparagraf"/>
        <w:widowControl w:val="0"/>
        <w:numPr>
          <w:ilvl w:val="2"/>
          <w:numId w:val="12"/>
        </w:numPr>
        <w:tabs>
          <w:tab w:val="left" w:pos="860"/>
        </w:tabs>
        <w:autoSpaceDE w:val="0"/>
        <w:autoSpaceDN w:val="0"/>
        <w:spacing w:after="0" w:line="240" w:lineRule="auto"/>
        <w:ind w:left="860" w:hanging="434"/>
        <w:contextualSpacing w:val="0"/>
        <w:jc w:val="both"/>
        <w:rPr>
          <w:rFonts w:ascii="Times New Roman" w:hAnsi="Times New Roman" w:cs="Times New Roman"/>
          <w:sz w:val="24"/>
          <w:szCs w:val="24"/>
        </w:rPr>
      </w:pPr>
      <w:r w:rsidRPr="00982251">
        <w:rPr>
          <w:rFonts w:ascii="Times New Roman" w:hAnsi="Times New Roman" w:cs="Times New Roman"/>
          <w:sz w:val="24"/>
          <w:szCs w:val="24"/>
        </w:rPr>
        <w:t>sunt</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constituite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înregistrate</w:t>
      </w:r>
      <w:proofErr w:type="spellEnd"/>
      <w:r w:rsidRPr="00982251">
        <w:rPr>
          <w:rFonts w:ascii="Times New Roman" w:hAnsi="Times New Roman" w:cs="Times New Roman"/>
          <w:spacing w:val="-2"/>
          <w:sz w:val="24"/>
          <w:szCs w:val="24"/>
        </w:rPr>
        <w:t xml:space="preserve"> legal;</w:t>
      </w:r>
    </w:p>
    <w:p w14:paraId="7196975C" w14:textId="77777777" w:rsidR="00982251" w:rsidRPr="00982251" w:rsidRDefault="00982251" w:rsidP="00982251">
      <w:pPr>
        <w:pStyle w:val="Listparagraf"/>
        <w:widowControl w:val="0"/>
        <w:numPr>
          <w:ilvl w:val="2"/>
          <w:numId w:val="12"/>
        </w:numPr>
        <w:tabs>
          <w:tab w:val="left" w:pos="630"/>
        </w:tabs>
        <w:autoSpaceDE w:val="0"/>
        <w:autoSpaceDN w:val="0"/>
        <w:spacing w:after="0" w:line="240" w:lineRule="auto"/>
        <w:ind w:left="90" w:right="144" w:firstLine="360"/>
        <w:contextualSpacing w:val="0"/>
        <w:rPr>
          <w:rFonts w:ascii="Times New Roman" w:hAnsi="Times New Roman" w:cs="Times New Roman"/>
          <w:sz w:val="24"/>
          <w:szCs w:val="24"/>
        </w:rPr>
      </w:pPr>
      <w:r w:rsidRPr="00982251">
        <w:rPr>
          <w:rFonts w:ascii="Times New Roman" w:hAnsi="Times New Roman" w:cs="Times New Roman"/>
          <w:sz w:val="24"/>
          <w:szCs w:val="24"/>
        </w:rPr>
        <w:t>au</w:t>
      </w:r>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ca</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obiect</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activitate</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principal</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secundar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comercializarea</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produselor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serviciilor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piață</w:t>
      </w:r>
      <w:proofErr w:type="spellEnd"/>
      <w:r w:rsidRPr="00982251">
        <w:rPr>
          <w:rFonts w:ascii="Times New Roman" w:hAnsi="Times New Roman" w:cs="Times New Roman"/>
          <w:sz w:val="24"/>
          <w:szCs w:val="24"/>
        </w:rPr>
        <w:t>;</w:t>
      </w:r>
    </w:p>
    <w:p w14:paraId="39399FFB" w14:textId="77777777" w:rsidR="00982251" w:rsidRPr="00982251" w:rsidRDefault="00982251" w:rsidP="00982251">
      <w:pPr>
        <w:pStyle w:val="Listparagraf"/>
        <w:widowControl w:val="0"/>
        <w:numPr>
          <w:ilvl w:val="2"/>
          <w:numId w:val="12"/>
        </w:numPr>
        <w:tabs>
          <w:tab w:val="left" w:pos="540"/>
        </w:tabs>
        <w:autoSpaceDE w:val="0"/>
        <w:autoSpaceDN w:val="0"/>
        <w:spacing w:after="0" w:line="240" w:lineRule="auto"/>
        <w:ind w:left="90" w:right="145" w:firstLine="411"/>
        <w:contextualSpacing w:val="0"/>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dețin</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avizele</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autorizațiile</w:t>
      </w:r>
      <w:proofErr w:type="spellEnd"/>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funcționare</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valabile</w:t>
      </w:r>
      <w:proofErr w:type="spellEnd"/>
      <w:r w:rsidRPr="00982251">
        <w:rPr>
          <w:rFonts w:ascii="Times New Roman" w:hAnsi="Times New Roman" w:cs="Times New Roman"/>
          <w:sz w:val="24"/>
          <w:szCs w:val="24"/>
        </w:rPr>
        <w:t>,</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eliberate</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conformitate</w:t>
      </w:r>
      <w:proofErr w:type="spellEnd"/>
      <w:r w:rsidRPr="00982251">
        <w:rPr>
          <w:rFonts w:ascii="Times New Roman" w:hAnsi="Times New Roman" w:cs="Times New Roman"/>
          <w:spacing w:val="80"/>
          <w:sz w:val="24"/>
          <w:szCs w:val="24"/>
        </w:rPr>
        <w:t xml:space="preserve"> </w:t>
      </w:r>
      <w:r w:rsidRPr="00982251">
        <w:rPr>
          <w:rFonts w:ascii="Times New Roman" w:hAnsi="Times New Roman" w:cs="Times New Roman"/>
          <w:sz w:val="24"/>
          <w:szCs w:val="24"/>
        </w:rPr>
        <w:t xml:space="preserve">cu </w:t>
      </w:r>
      <w:proofErr w:type="spellStart"/>
      <w:r w:rsidRPr="00982251">
        <w:rPr>
          <w:rFonts w:ascii="Times New Roman" w:hAnsi="Times New Roman" w:cs="Times New Roman"/>
          <w:sz w:val="24"/>
          <w:szCs w:val="24"/>
        </w:rPr>
        <w:t>reglementările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vigoare</w:t>
      </w:r>
      <w:proofErr w:type="spellEnd"/>
      <w:r w:rsidRPr="00982251">
        <w:rPr>
          <w:rFonts w:ascii="Times New Roman" w:hAnsi="Times New Roman" w:cs="Times New Roman"/>
          <w:sz w:val="24"/>
          <w:szCs w:val="24"/>
        </w:rPr>
        <w:t>;</w:t>
      </w:r>
    </w:p>
    <w:p w14:paraId="72BB27E3" w14:textId="77777777" w:rsidR="00982251" w:rsidRPr="00982251" w:rsidRDefault="00982251" w:rsidP="00982251">
      <w:pPr>
        <w:pStyle w:val="Listparagraf"/>
        <w:widowControl w:val="0"/>
        <w:numPr>
          <w:ilvl w:val="0"/>
          <w:numId w:val="14"/>
        </w:numPr>
        <w:tabs>
          <w:tab w:val="left" w:pos="861"/>
        </w:tabs>
        <w:autoSpaceDE w:val="0"/>
        <w:autoSpaceDN w:val="0"/>
        <w:spacing w:after="0" w:line="240" w:lineRule="auto"/>
        <w:ind w:left="180" w:right="144" w:firstLine="813"/>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Agenții</w:t>
      </w:r>
      <w:proofErr w:type="spellEnd"/>
      <w:r w:rsidRPr="00982251">
        <w:rPr>
          <w:rFonts w:ascii="Times New Roman" w:hAnsi="Times New Roman" w:cs="Times New Roman"/>
          <w:spacing w:val="80"/>
          <w:w w:val="150"/>
          <w:sz w:val="24"/>
          <w:szCs w:val="24"/>
        </w:rPr>
        <w:t xml:space="preserve"> </w:t>
      </w:r>
      <w:r w:rsidRPr="00982251">
        <w:rPr>
          <w:rFonts w:ascii="Times New Roman" w:hAnsi="Times New Roman" w:cs="Times New Roman"/>
          <w:sz w:val="24"/>
          <w:szCs w:val="24"/>
        </w:rPr>
        <w:t>economici</w:t>
      </w:r>
      <w:r w:rsidRPr="00982251">
        <w:rPr>
          <w:rFonts w:ascii="Times New Roman" w:hAnsi="Times New Roman" w:cs="Times New Roman"/>
          <w:spacing w:val="80"/>
          <w:w w:val="150"/>
          <w:sz w:val="24"/>
          <w:szCs w:val="24"/>
        </w:rPr>
        <w:t xml:space="preserve"> </w:t>
      </w:r>
      <w:r w:rsidRPr="00982251">
        <w:rPr>
          <w:rFonts w:ascii="Times New Roman" w:hAnsi="Times New Roman" w:cs="Times New Roman"/>
          <w:sz w:val="24"/>
          <w:szCs w:val="24"/>
        </w:rPr>
        <w:t>pot</w:t>
      </w:r>
      <w:r w:rsidRPr="00982251">
        <w:rPr>
          <w:rFonts w:ascii="Times New Roman" w:hAnsi="Times New Roman" w:cs="Times New Roman"/>
          <w:spacing w:val="80"/>
          <w:w w:val="150"/>
          <w:sz w:val="24"/>
          <w:szCs w:val="24"/>
        </w:rPr>
        <w:t xml:space="preserve"> </w:t>
      </w:r>
      <w:proofErr w:type="spellStart"/>
      <w:r w:rsidRPr="00982251">
        <w:rPr>
          <w:rFonts w:ascii="Times New Roman" w:hAnsi="Times New Roman" w:cs="Times New Roman"/>
          <w:sz w:val="24"/>
          <w:szCs w:val="24"/>
        </w:rPr>
        <w:t>desfășura</w:t>
      </w:r>
      <w:proofErr w:type="spellEnd"/>
      <w:r w:rsidRPr="00982251">
        <w:rPr>
          <w:rFonts w:ascii="Times New Roman" w:hAnsi="Times New Roman" w:cs="Times New Roman"/>
          <w:spacing w:val="80"/>
          <w:w w:val="150"/>
          <w:sz w:val="24"/>
          <w:szCs w:val="24"/>
        </w:rPr>
        <w:t xml:space="preserve"> </w:t>
      </w:r>
      <w:proofErr w:type="spellStart"/>
      <w:r w:rsidRPr="00982251">
        <w:rPr>
          <w:rFonts w:ascii="Times New Roman" w:hAnsi="Times New Roman" w:cs="Times New Roman"/>
          <w:sz w:val="24"/>
          <w:szCs w:val="24"/>
        </w:rPr>
        <w:t>activitățile</w:t>
      </w:r>
      <w:proofErr w:type="spellEnd"/>
      <w:r w:rsidRPr="00982251">
        <w:rPr>
          <w:rFonts w:ascii="Times New Roman" w:hAnsi="Times New Roman" w:cs="Times New Roman"/>
          <w:spacing w:val="80"/>
          <w:w w:val="150"/>
          <w:sz w:val="24"/>
          <w:szCs w:val="24"/>
        </w:rPr>
        <w:t xml:space="preserve"> </w:t>
      </w:r>
      <w:proofErr w:type="spellStart"/>
      <w:r w:rsidRPr="00982251">
        <w:rPr>
          <w:rFonts w:ascii="Times New Roman" w:hAnsi="Times New Roman" w:cs="Times New Roman"/>
          <w:sz w:val="24"/>
          <w:szCs w:val="24"/>
        </w:rPr>
        <w:t>prevăzute</w:t>
      </w:r>
      <w:proofErr w:type="spellEnd"/>
      <w:r w:rsidRPr="00982251">
        <w:rPr>
          <w:rFonts w:ascii="Times New Roman" w:hAnsi="Times New Roman" w:cs="Times New Roman"/>
          <w:spacing w:val="80"/>
          <w:w w:val="150"/>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80"/>
          <w:w w:val="150"/>
          <w:sz w:val="24"/>
          <w:szCs w:val="24"/>
        </w:rPr>
        <w:t xml:space="preserve"> </w:t>
      </w:r>
      <w:r w:rsidRPr="00982251">
        <w:rPr>
          <w:rFonts w:ascii="Times New Roman" w:hAnsi="Times New Roman" w:cs="Times New Roman"/>
          <w:sz w:val="24"/>
          <w:szCs w:val="24"/>
        </w:rPr>
        <w:t>art.5</w:t>
      </w:r>
      <w:r w:rsidRPr="00982251">
        <w:rPr>
          <w:rFonts w:ascii="Times New Roman" w:hAnsi="Times New Roman" w:cs="Times New Roman"/>
          <w:spacing w:val="80"/>
          <w:w w:val="150"/>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80"/>
          <w:w w:val="150"/>
          <w:sz w:val="24"/>
          <w:szCs w:val="24"/>
        </w:rPr>
        <w:t xml:space="preserv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următoarelor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cerințe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criterii</w:t>
      </w:r>
      <w:proofErr w:type="spellEnd"/>
      <w:r w:rsidRPr="00982251">
        <w:rPr>
          <w:rFonts w:ascii="Times New Roman" w:hAnsi="Times New Roman" w:cs="Times New Roman"/>
          <w:sz w:val="24"/>
          <w:szCs w:val="24"/>
        </w:rPr>
        <w:t xml:space="preserve"> generale:</w:t>
      </w:r>
    </w:p>
    <w:p w14:paraId="10F62927" w14:textId="77777777" w:rsidR="00982251" w:rsidRPr="00982251" w:rsidRDefault="00982251" w:rsidP="00982251">
      <w:pPr>
        <w:pStyle w:val="Listparagraf"/>
        <w:widowControl w:val="0"/>
        <w:numPr>
          <w:ilvl w:val="0"/>
          <w:numId w:val="15"/>
        </w:numPr>
        <w:tabs>
          <w:tab w:val="left" w:pos="501"/>
        </w:tabs>
        <w:autoSpaceDE w:val="0"/>
        <w:autoSpaceDN w:val="0"/>
        <w:spacing w:after="0" w:line="240" w:lineRule="auto"/>
        <w:ind w:left="180" w:right="145" w:firstLine="270"/>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civilizate</w:t>
      </w:r>
      <w:proofErr w:type="spellEnd"/>
      <w:r w:rsidRPr="00982251">
        <w:rPr>
          <w:rFonts w:ascii="Times New Roman" w:hAnsi="Times New Roman" w:cs="Times New Roman"/>
          <w:sz w:val="24"/>
          <w:szCs w:val="24"/>
        </w:rPr>
        <w:t xml:space="preserve">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respecte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normele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conviețuire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socială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ordine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liniște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 xml:space="preserve">, conform </w:t>
      </w:r>
      <w:proofErr w:type="spellStart"/>
      <w:r w:rsidRPr="00982251">
        <w:rPr>
          <w:rFonts w:ascii="Times New Roman" w:hAnsi="Times New Roman" w:cs="Times New Roman"/>
          <w:sz w:val="24"/>
          <w:szCs w:val="24"/>
        </w:rPr>
        <w:t>prevederilor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vigoare</w:t>
      </w:r>
      <w:proofErr w:type="spellEnd"/>
      <w:r w:rsidRPr="00982251">
        <w:rPr>
          <w:rFonts w:ascii="Times New Roman" w:hAnsi="Times New Roman" w:cs="Times New Roman"/>
          <w:sz w:val="24"/>
          <w:szCs w:val="24"/>
        </w:rPr>
        <w:t>;</w:t>
      </w:r>
    </w:p>
    <w:p w14:paraId="4E95700B" w14:textId="77777777" w:rsidR="00982251" w:rsidRPr="00982251" w:rsidRDefault="00982251" w:rsidP="00982251">
      <w:pPr>
        <w:pStyle w:val="Listparagraf"/>
        <w:widowControl w:val="0"/>
        <w:numPr>
          <w:ilvl w:val="0"/>
          <w:numId w:val="15"/>
        </w:numPr>
        <w:tabs>
          <w:tab w:val="left" w:pos="860"/>
        </w:tabs>
        <w:autoSpaceDE w:val="0"/>
        <w:autoSpaceDN w:val="0"/>
        <w:spacing w:after="0" w:line="240" w:lineRule="auto"/>
        <w:ind w:hanging="450"/>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hotărârilor</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adoptate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Consiliul</w:t>
      </w:r>
      <w:proofErr w:type="spellEnd"/>
      <w:r w:rsidRPr="00982251">
        <w:rPr>
          <w:rFonts w:ascii="Times New Roman" w:hAnsi="Times New Roman" w:cs="Times New Roman"/>
          <w:sz w:val="24"/>
          <w:szCs w:val="24"/>
        </w:rPr>
        <w:t xml:space="preserve"> Local</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pacing w:val="-1"/>
          <w:sz w:val="24"/>
          <w:szCs w:val="24"/>
        </w:rPr>
        <w:t xml:space="preserve"> </w:t>
      </w:r>
      <w:bookmarkStart w:id="3" w:name="_Hlk214739419"/>
      <w:r w:rsidRPr="00982251">
        <w:rPr>
          <w:rFonts w:ascii="Times New Roman" w:hAnsi="Times New Roman" w:cs="Times New Roman"/>
          <w:spacing w:val="-1"/>
          <w:sz w:val="24"/>
          <w:szCs w:val="24"/>
        </w:rPr>
        <w:t>Brad</w:t>
      </w:r>
      <w:bookmarkEnd w:id="3"/>
      <w:r w:rsidRPr="00982251">
        <w:rPr>
          <w:rFonts w:ascii="Times New Roman" w:hAnsi="Times New Roman" w:cs="Times New Roman"/>
          <w:spacing w:val="-2"/>
          <w:sz w:val="24"/>
          <w:szCs w:val="24"/>
        </w:rPr>
        <w:t>;</w:t>
      </w:r>
    </w:p>
    <w:p w14:paraId="55F83CA6" w14:textId="77777777" w:rsidR="00982251" w:rsidRPr="00982251" w:rsidRDefault="00982251" w:rsidP="00982251">
      <w:pPr>
        <w:pStyle w:val="Listparagraf"/>
        <w:widowControl w:val="0"/>
        <w:numPr>
          <w:ilvl w:val="0"/>
          <w:numId w:val="15"/>
        </w:numPr>
        <w:tabs>
          <w:tab w:val="left" w:pos="630"/>
        </w:tabs>
        <w:autoSpaceDE w:val="0"/>
        <w:autoSpaceDN w:val="0"/>
        <w:spacing w:after="0" w:line="240" w:lineRule="auto"/>
        <w:ind w:left="180" w:right="145" w:firstLine="27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orarul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funcționare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desfășurare</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stabilește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fiecare</w:t>
      </w:r>
      <w:proofErr w:type="spellEnd"/>
      <w:r w:rsidRPr="00982251">
        <w:rPr>
          <w:rFonts w:ascii="Times New Roman" w:hAnsi="Times New Roman" w:cs="Times New Roman"/>
          <w:sz w:val="24"/>
          <w:szCs w:val="24"/>
        </w:rPr>
        <w:t xml:space="preserve"> agent economic cu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legislației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vigoare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agentul</w:t>
      </w:r>
      <w:proofErr w:type="spellEnd"/>
      <w:r w:rsidRPr="00982251">
        <w:rPr>
          <w:rFonts w:ascii="Times New Roman" w:hAnsi="Times New Roman" w:cs="Times New Roman"/>
          <w:sz w:val="24"/>
          <w:szCs w:val="24"/>
        </w:rPr>
        <w:t xml:space="preserve"> economic are </w:t>
      </w:r>
      <w:proofErr w:type="spellStart"/>
      <w:r w:rsidRPr="00982251">
        <w:rPr>
          <w:rFonts w:ascii="Times New Roman" w:hAnsi="Times New Roman" w:cs="Times New Roman"/>
          <w:sz w:val="24"/>
          <w:szCs w:val="24"/>
        </w:rPr>
        <w:t>obligația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respectării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orarului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funcționare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desfășurare</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w:t>
      </w:r>
    </w:p>
    <w:p w14:paraId="2F3B804D" w14:textId="77777777" w:rsidR="00982251" w:rsidRPr="00982251" w:rsidRDefault="00982251" w:rsidP="00982251">
      <w:pPr>
        <w:pStyle w:val="Listparagraf"/>
        <w:widowControl w:val="0"/>
        <w:numPr>
          <w:ilvl w:val="0"/>
          <w:numId w:val="15"/>
        </w:numPr>
        <w:tabs>
          <w:tab w:val="left" w:pos="540"/>
        </w:tabs>
        <w:autoSpaceDE w:val="0"/>
        <w:autoSpaceDN w:val="0"/>
        <w:spacing w:before="1" w:after="0" w:line="240" w:lineRule="auto"/>
        <w:ind w:left="180" w:right="144" w:firstLine="27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operatorii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organiza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așa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fel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încât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funcționarea</w:t>
      </w:r>
      <w:proofErr w:type="spellEnd"/>
      <w:r w:rsidRPr="00982251">
        <w:rPr>
          <w:rFonts w:ascii="Times New Roman" w:hAnsi="Times New Roman" w:cs="Times New Roman"/>
          <w:sz w:val="24"/>
          <w:szCs w:val="24"/>
        </w:rPr>
        <w:t xml:space="preserve"> lor, </w:t>
      </w:r>
      <w:proofErr w:type="spellStart"/>
      <w:r w:rsidRPr="00982251">
        <w:rPr>
          <w:rFonts w:ascii="Times New Roman" w:hAnsi="Times New Roman" w:cs="Times New Roman"/>
          <w:sz w:val="24"/>
          <w:szCs w:val="24"/>
        </w:rPr>
        <w:t>accesul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clienților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aprovizionarea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producă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prejudicii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persoanelor</w:t>
      </w:r>
      <w:proofErr w:type="spellEnd"/>
      <w:r w:rsidRPr="00982251">
        <w:rPr>
          <w:rFonts w:ascii="Times New Roman" w:hAnsi="Times New Roman" w:cs="Times New Roman"/>
          <w:sz w:val="24"/>
          <w:szCs w:val="24"/>
        </w:rPr>
        <w:t xml:space="preserve"> care </w:t>
      </w:r>
      <w:proofErr w:type="spellStart"/>
      <w:r w:rsidRPr="00982251">
        <w:rPr>
          <w:rFonts w:ascii="Times New Roman" w:hAnsi="Times New Roman" w:cs="Times New Roman"/>
          <w:sz w:val="24"/>
          <w:szCs w:val="24"/>
        </w:rPr>
        <w:t>locuiesc</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zona </w:t>
      </w:r>
      <w:proofErr w:type="spellStart"/>
      <w:r w:rsidRPr="00982251">
        <w:rPr>
          <w:rFonts w:ascii="Times New Roman" w:hAnsi="Times New Roman" w:cs="Times New Roman"/>
          <w:sz w:val="24"/>
          <w:szCs w:val="24"/>
        </w:rPr>
        <w:t>unde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unitatea</w:t>
      </w:r>
      <w:proofErr w:type="spellEnd"/>
      <w:r w:rsidRPr="00982251">
        <w:rPr>
          <w:rFonts w:ascii="Times New Roman" w:hAnsi="Times New Roman" w:cs="Times New Roman"/>
          <w:sz w:val="24"/>
          <w:szCs w:val="24"/>
        </w:rPr>
        <w:t>;</w:t>
      </w:r>
    </w:p>
    <w:p w14:paraId="18B5D534" w14:textId="77777777" w:rsidR="00982251" w:rsidRPr="00982251" w:rsidRDefault="00982251" w:rsidP="00982251">
      <w:pPr>
        <w:pStyle w:val="Listparagraf"/>
        <w:widowControl w:val="0"/>
        <w:numPr>
          <w:ilvl w:val="0"/>
          <w:numId w:val="15"/>
        </w:numPr>
        <w:tabs>
          <w:tab w:val="left" w:pos="540"/>
        </w:tabs>
        <w:autoSpaceDE w:val="0"/>
        <w:autoSpaceDN w:val="0"/>
        <w:spacing w:after="0" w:line="240" w:lineRule="auto"/>
        <w:ind w:left="180" w:right="139" w:firstLine="270"/>
        <w:jc w:val="both"/>
        <w:rPr>
          <w:rFonts w:ascii="Times New Roman" w:hAnsi="Times New Roman" w:cs="Times New Roman"/>
          <w:sz w:val="24"/>
          <w:szCs w:val="24"/>
        </w:rPr>
      </w:pP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prestări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servicii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structuri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vânzare</w:t>
      </w:r>
      <w:proofErr w:type="spellEnd"/>
      <w:r w:rsidRPr="00982251">
        <w:rPr>
          <w:rFonts w:ascii="Times New Roman" w:hAnsi="Times New Roman" w:cs="Times New Roman"/>
          <w:sz w:val="24"/>
          <w:szCs w:val="24"/>
        </w:rPr>
        <w:t xml:space="preserve"> fixe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ambulante</w:t>
      </w:r>
      <w:proofErr w:type="spellEnd"/>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public/</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w:t>
      </w:r>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face</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baza</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prevederilor</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Legii</w:t>
      </w:r>
      <w:proofErr w:type="spellEnd"/>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 xml:space="preserve">nr.50/1991,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lucrărilor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construcții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reglementate</w:t>
      </w:r>
      <w:proofErr w:type="spellEnd"/>
      <w:r w:rsidRPr="00982251">
        <w:rPr>
          <w:rFonts w:ascii="Times New Roman" w:hAnsi="Times New Roman" w:cs="Times New Roman"/>
          <w:sz w:val="24"/>
          <w:szCs w:val="24"/>
        </w:rPr>
        <w:t xml:space="preserve"> conform </w:t>
      </w:r>
      <w:proofErr w:type="spellStart"/>
      <w:r w:rsidRPr="00982251">
        <w:rPr>
          <w:rFonts w:ascii="Times New Roman" w:hAnsi="Times New Roman" w:cs="Times New Roman"/>
          <w:sz w:val="24"/>
          <w:szCs w:val="24"/>
        </w:rPr>
        <w:t>prevederilor</w:t>
      </w:r>
      <w:proofErr w:type="spellEnd"/>
      <w:r w:rsidRPr="00982251">
        <w:rPr>
          <w:rFonts w:ascii="Times New Roman" w:hAnsi="Times New Roman" w:cs="Times New Roman"/>
          <w:sz w:val="24"/>
          <w:szCs w:val="24"/>
        </w:rPr>
        <w:t xml:space="preserve"> </w:t>
      </w:r>
      <w:r w:rsidRPr="00982251">
        <w:rPr>
          <w:rFonts w:ascii="Times New Roman" w:hAnsi="Times New Roman" w:cs="Times New Roman"/>
          <w:spacing w:val="-2"/>
          <w:sz w:val="24"/>
          <w:szCs w:val="24"/>
        </w:rPr>
        <w:t>PUD/PUZ/PUG;</w:t>
      </w:r>
    </w:p>
    <w:p w14:paraId="12C0ED75" w14:textId="77777777" w:rsidR="00982251" w:rsidRPr="00982251" w:rsidRDefault="00982251" w:rsidP="00982251">
      <w:pPr>
        <w:pStyle w:val="Listparagraf"/>
        <w:widowControl w:val="0"/>
        <w:numPr>
          <w:ilvl w:val="0"/>
          <w:numId w:val="15"/>
        </w:numPr>
        <w:tabs>
          <w:tab w:val="left" w:pos="630"/>
        </w:tabs>
        <w:autoSpaceDE w:val="0"/>
        <w:autoSpaceDN w:val="0"/>
        <w:spacing w:after="0" w:line="240" w:lineRule="auto"/>
        <w:ind w:left="180" w:right="139" w:firstLine="270"/>
        <w:jc w:val="both"/>
        <w:rPr>
          <w:rFonts w:ascii="Times New Roman" w:hAnsi="Times New Roman" w:cs="Times New Roman"/>
          <w:sz w:val="24"/>
          <w:szCs w:val="24"/>
        </w:rPr>
      </w:pP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legislației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normative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acustică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zonele</w:t>
      </w:r>
      <w:proofErr w:type="spellEnd"/>
      <w:r w:rsidRPr="00982251">
        <w:rPr>
          <w:rFonts w:ascii="Times New Roman" w:hAnsi="Times New Roman" w:cs="Times New Roman"/>
          <w:sz w:val="24"/>
          <w:szCs w:val="24"/>
        </w:rPr>
        <w:t xml:space="preserve"> urbane,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funcție</w:t>
      </w:r>
      <w:proofErr w:type="spellEnd"/>
      <w:r w:rsidRPr="00982251">
        <w:rPr>
          <w:rFonts w:ascii="Times New Roman" w:hAnsi="Times New Roman" w:cs="Times New Roman"/>
          <w:sz w:val="24"/>
          <w:szCs w:val="24"/>
        </w:rPr>
        <w:t xml:space="preserve"> 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specificul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acestora</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cartiere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locuințe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zone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turistice</w:t>
      </w:r>
      <w:proofErr w:type="spellEnd"/>
      <w:r w:rsidRPr="00982251">
        <w:rPr>
          <w:rFonts w:ascii="Times New Roman" w:hAnsi="Times New Roman" w:cs="Times New Roman"/>
          <w:sz w:val="24"/>
          <w:szCs w:val="24"/>
        </w:rPr>
        <w:t xml:space="preserve">) conform </w:t>
      </w:r>
      <w:proofErr w:type="spellStart"/>
      <w:r w:rsidRPr="00982251">
        <w:rPr>
          <w:rFonts w:ascii="Times New Roman" w:hAnsi="Times New Roman" w:cs="Times New Roman"/>
          <w:sz w:val="24"/>
          <w:szCs w:val="24"/>
        </w:rPr>
        <w:t>limitelor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admisibile</w:t>
      </w:r>
      <w:proofErr w:type="spellEnd"/>
      <w:r w:rsidRPr="00982251">
        <w:rPr>
          <w:rFonts w:ascii="Times New Roman" w:hAnsi="Times New Roman" w:cs="Times New Roman"/>
          <w:sz w:val="24"/>
          <w:szCs w:val="24"/>
        </w:rPr>
        <w:t xml:space="preserve"> ale </w:t>
      </w:r>
      <w:proofErr w:type="spellStart"/>
      <w:r w:rsidRPr="00982251">
        <w:rPr>
          <w:rFonts w:ascii="Times New Roman" w:hAnsi="Times New Roman" w:cs="Times New Roman"/>
          <w:sz w:val="24"/>
          <w:szCs w:val="24"/>
        </w:rPr>
        <w:t>nivelului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zgomot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cât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ale O.M.S. nr.119/2014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aprobarea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Normelor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igienă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sănătate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mediul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viață</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populației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modificările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completările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ulterioare</w:t>
      </w:r>
      <w:proofErr w:type="spellEnd"/>
      <w:r w:rsidRPr="00982251">
        <w:rPr>
          <w:rFonts w:ascii="Times New Roman" w:hAnsi="Times New Roman" w:cs="Times New Roman"/>
          <w:sz w:val="24"/>
          <w:szCs w:val="24"/>
        </w:rPr>
        <w:t>.</w:t>
      </w:r>
    </w:p>
    <w:p w14:paraId="0E625283" w14:textId="77777777" w:rsidR="00982251" w:rsidRPr="00982251" w:rsidRDefault="00982251" w:rsidP="00982251">
      <w:pPr>
        <w:pStyle w:val="Listparagraf"/>
        <w:widowControl w:val="0"/>
        <w:numPr>
          <w:ilvl w:val="0"/>
          <w:numId w:val="15"/>
        </w:numPr>
        <w:tabs>
          <w:tab w:val="left" w:pos="630"/>
        </w:tabs>
        <w:autoSpaceDE w:val="0"/>
        <w:autoSpaceDN w:val="0"/>
        <w:spacing w:before="1" w:after="0" w:line="240" w:lineRule="auto"/>
        <w:ind w:left="180" w:right="139" w:firstLine="27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operatorii</w:t>
      </w:r>
      <w:proofErr w:type="spellEnd"/>
      <w:r w:rsidRPr="00982251">
        <w:rPr>
          <w:rFonts w:ascii="Times New Roman" w:hAnsi="Times New Roman" w:cs="Times New Roman"/>
          <w:sz w:val="24"/>
          <w:szCs w:val="24"/>
        </w:rPr>
        <w:t xml:space="preserve"> economici</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sunt</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direct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răspunzători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deținerea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avizelor</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autorizațiilor</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 xml:space="preserve">la </w:t>
      </w:r>
      <w:proofErr w:type="spellStart"/>
      <w:r w:rsidRPr="00982251">
        <w:rPr>
          <w:rFonts w:ascii="Times New Roman" w:hAnsi="Times New Roman" w:cs="Times New Roman"/>
          <w:sz w:val="24"/>
          <w:szCs w:val="24"/>
        </w:rPr>
        <w:t>instituțiile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abilitate</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(DSVSA,</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DSP, ISU, </w:t>
      </w:r>
      <w:proofErr w:type="spellStart"/>
      <w:r w:rsidRPr="00982251">
        <w:rPr>
          <w:rFonts w:ascii="Times New Roman" w:hAnsi="Times New Roman" w:cs="Times New Roman"/>
          <w:sz w:val="24"/>
          <w:szCs w:val="24"/>
        </w:rPr>
        <w:t>Agenția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Protecția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Mediului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funcționarea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punctului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din </w:t>
      </w:r>
      <w:proofErr w:type="spellStart"/>
      <w:r w:rsidRPr="00982251">
        <w:rPr>
          <w:rFonts w:ascii="Times New Roman" w:hAnsi="Times New Roman" w:cs="Times New Roman"/>
          <w:sz w:val="24"/>
          <w:szCs w:val="24"/>
        </w:rPr>
        <w:t>punct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vedere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sanitar-veterinar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prevenirea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incendiilor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protecția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mediului</w:t>
      </w:r>
      <w:proofErr w:type="spellEnd"/>
      <w:r w:rsidRPr="00982251">
        <w:rPr>
          <w:rFonts w:ascii="Times New Roman" w:hAnsi="Times New Roman" w:cs="Times New Roman"/>
          <w:sz w:val="24"/>
          <w:szCs w:val="24"/>
        </w:rPr>
        <w:t xml:space="preserve">, precum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oricăror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specifice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activitate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care </w:t>
      </w:r>
      <w:proofErr w:type="spellStart"/>
      <w:r w:rsidRPr="00982251">
        <w:rPr>
          <w:rFonts w:ascii="Times New Roman" w:hAnsi="Times New Roman" w:cs="Times New Roman"/>
          <w:sz w:val="24"/>
          <w:szCs w:val="24"/>
        </w:rPr>
        <w:t>își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desfășoară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w:t>
      </w:r>
    </w:p>
    <w:p w14:paraId="6D04171F" w14:textId="77777777" w:rsidR="00982251" w:rsidRPr="00982251" w:rsidRDefault="00982251" w:rsidP="00982251">
      <w:pPr>
        <w:pStyle w:val="Listparagraf"/>
        <w:widowControl w:val="0"/>
        <w:numPr>
          <w:ilvl w:val="0"/>
          <w:numId w:val="15"/>
        </w:numPr>
        <w:tabs>
          <w:tab w:val="left" w:pos="630"/>
        </w:tabs>
        <w:autoSpaceDE w:val="0"/>
        <w:autoSpaceDN w:val="0"/>
        <w:spacing w:after="0" w:line="240" w:lineRule="auto"/>
        <w:ind w:left="180" w:right="139" w:firstLine="18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incinta</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apropierea</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o</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distanță</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mai</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mică</w:t>
      </w:r>
      <w:proofErr w:type="spellEnd"/>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50</w:t>
      </w:r>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m</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față</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unitățile</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învățământ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toate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gradele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căminele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locurile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cazare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elevi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studenți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curțile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acestor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imobile</w:t>
      </w:r>
      <w:proofErr w:type="spellEnd"/>
      <w:r w:rsidRPr="00982251">
        <w:rPr>
          <w:rFonts w:ascii="Times New Roman" w:hAnsi="Times New Roman" w:cs="Times New Roman"/>
          <w:sz w:val="24"/>
          <w:szCs w:val="24"/>
        </w:rPr>
        <w:t xml:space="preserve">, precum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trotuarele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aleile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acces</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unități</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interzice</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comercializarea</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expunerea</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spre</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vânzare</w:t>
      </w:r>
      <w:proofErr w:type="spellEnd"/>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băuturilor</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alcoolice</w:t>
      </w:r>
      <w:proofErr w:type="spellEnd"/>
      <w:r w:rsidRPr="00982251">
        <w:rPr>
          <w:rFonts w:ascii="Times New Roman" w:hAnsi="Times New Roman" w:cs="Times New Roman"/>
          <w:sz w:val="24"/>
          <w:szCs w:val="24"/>
        </w:rPr>
        <w:t>,</w:t>
      </w:r>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tipăriturilor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înregistrărilor</w:t>
      </w:r>
      <w:proofErr w:type="spellEnd"/>
      <w:r w:rsidRPr="00982251">
        <w:rPr>
          <w:rFonts w:ascii="Times New Roman" w:hAnsi="Times New Roman" w:cs="Times New Roman"/>
          <w:sz w:val="24"/>
          <w:szCs w:val="24"/>
        </w:rPr>
        <w:t xml:space="preserve"> audio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video cu </w:t>
      </w:r>
      <w:proofErr w:type="spellStart"/>
      <w:r w:rsidRPr="00982251">
        <w:rPr>
          <w:rFonts w:ascii="Times New Roman" w:hAnsi="Times New Roman" w:cs="Times New Roman"/>
          <w:sz w:val="24"/>
          <w:szCs w:val="24"/>
        </w:rPr>
        <w:t>conţinut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obscen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spaţii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excepţia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afectate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învăţământului</w:t>
      </w:r>
      <w:proofErr w:type="spellEnd"/>
      <w:r w:rsidRPr="00982251">
        <w:rPr>
          <w:rFonts w:ascii="Times New Roman" w:hAnsi="Times New Roman" w:cs="Times New Roman"/>
          <w:sz w:val="24"/>
          <w:szCs w:val="24"/>
        </w:rPr>
        <w:t xml:space="preserve"> superior – se </w:t>
      </w:r>
      <w:proofErr w:type="spellStart"/>
      <w:r w:rsidRPr="00982251">
        <w:rPr>
          <w:rFonts w:ascii="Times New Roman" w:hAnsi="Times New Roman" w:cs="Times New Roman"/>
          <w:sz w:val="24"/>
          <w:szCs w:val="24"/>
        </w:rPr>
        <w:t>interzice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asemenea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comercializarea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expunerea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vânzare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ţigărilor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celorlalte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 xml:space="preserve"> din </w:t>
      </w:r>
      <w:proofErr w:type="spellStart"/>
      <w:r w:rsidRPr="00982251">
        <w:rPr>
          <w:rFonts w:ascii="Times New Roman" w:hAnsi="Times New Roman" w:cs="Times New Roman"/>
          <w:sz w:val="24"/>
          <w:szCs w:val="24"/>
        </w:rPr>
        <w:t>tutun</w:t>
      </w:r>
      <w:proofErr w:type="spellEnd"/>
      <w:r w:rsidRPr="00982251">
        <w:rPr>
          <w:rFonts w:ascii="Times New Roman" w:hAnsi="Times New Roman" w:cs="Times New Roman"/>
          <w:sz w:val="24"/>
          <w:szCs w:val="24"/>
        </w:rPr>
        <w:t>.</w:t>
      </w:r>
    </w:p>
    <w:p w14:paraId="50F7EE8E" w14:textId="77777777" w:rsidR="00982251" w:rsidRPr="00982251" w:rsidRDefault="00982251" w:rsidP="00982251">
      <w:pPr>
        <w:pStyle w:val="Listparagraf"/>
        <w:widowControl w:val="0"/>
        <w:numPr>
          <w:ilvl w:val="0"/>
          <w:numId w:val="15"/>
        </w:numPr>
        <w:tabs>
          <w:tab w:val="left" w:pos="810"/>
          <w:tab w:val="left" w:pos="1170"/>
        </w:tabs>
        <w:autoSpaceDE w:val="0"/>
        <w:autoSpaceDN w:val="0"/>
        <w:spacing w:after="0" w:line="240" w:lineRule="auto"/>
        <w:ind w:left="180" w:right="139" w:firstLine="246"/>
        <w:jc w:val="both"/>
        <w:rPr>
          <w:rFonts w:ascii="Times New Roman" w:hAnsi="Times New Roman" w:cs="Times New Roman"/>
          <w:sz w:val="24"/>
          <w:szCs w:val="24"/>
        </w:rPr>
      </w:pPr>
      <w:proofErr w:type="spellStart"/>
      <w:r w:rsidRPr="00982251">
        <w:rPr>
          <w:rFonts w:ascii="Times New Roman" w:hAnsi="Times New Roman" w:cs="Times New Roman"/>
          <w:sz w:val="24"/>
          <w:szCs w:val="24"/>
        </w:rPr>
        <w:t>agenții</w:t>
      </w:r>
      <w:proofErr w:type="spellEnd"/>
      <w:r w:rsidRPr="00982251">
        <w:rPr>
          <w:rFonts w:ascii="Times New Roman" w:hAnsi="Times New Roman" w:cs="Times New Roman"/>
          <w:sz w:val="24"/>
          <w:szCs w:val="24"/>
        </w:rPr>
        <w:t xml:space="preserve"> economici care </w:t>
      </w:r>
      <w:proofErr w:type="spellStart"/>
      <w:r w:rsidRPr="00982251">
        <w:rPr>
          <w:rFonts w:ascii="Times New Roman" w:hAnsi="Times New Roman" w:cs="Times New Roman"/>
          <w:sz w:val="24"/>
          <w:szCs w:val="24"/>
        </w:rPr>
        <w:t>solicită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emiterea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actelor</w:t>
      </w:r>
      <w:proofErr w:type="spellEnd"/>
      <w:r w:rsidRPr="00982251">
        <w:rPr>
          <w:rFonts w:ascii="Times New Roman" w:hAnsi="Times New Roman" w:cs="Times New Roman"/>
          <w:sz w:val="24"/>
          <w:szCs w:val="24"/>
        </w:rPr>
        <w:t xml:space="preserve"> administrative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vederea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desfășurării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w:t>
      </w:r>
      <w:r w:rsidRPr="00982251">
        <w:rPr>
          <w:rFonts w:ascii="Times New Roman" w:hAnsi="Times New Roman" w:cs="Times New Roman"/>
          <w:spacing w:val="-1"/>
          <w:sz w:val="24"/>
          <w:szCs w:val="24"/>
        </w:rPr>
        <w:t>Brad</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documentația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vederea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obținerii</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acordului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contractului</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domeniu</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 xml:space="preserve">public cu minim 15 de </w:t>
      </w:r>
      <w:proofErr w:type="spellStart"/>
      <w:r w:rsidRPr="00982251">
        <w:rPr>
          <w:rFonts w:ascii="Times New Roman" w:hAnsi="Times New Roman" w:cs="Times New Roman"/>
          <w:sz w:val="24"/>
          <w:szCs w:val="24"/>
        </w:rPr>
        <w:t>zile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înainte</w:t>
      </w:r>
      <w:proofErr w:type="spellEnd"/>
      <w:r w:rsidRPr="00982251">
        <w:rPr>
          <w:rFonts w:ascii="Times New Roman" w:hAnsi="Times New Roman" w:cs="Times New Roman"/>
          <w:sz w:val="24"/>
          <w:szCs w:val="24"/>
        </w:rPr>
        <w:t xml:space="preserve"> de data la care </w:t>
      </w:r>
      <w:proofErr w:type="spellStart"/>
      <w:r w:rsidRPr="00982251">
        <w:rPr>
          <w:rFonts w:ascii="Times New Roman" w:hAnsi="Times New Roman" w:cs="Times New Roman"/>
          <w:sz w:val="24"/>
          <w:szCs w:val="24"/>
        </w:rPr>
        <w:t>doresc</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începerea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excepție</w:t>
      </w:r>
      <w:proofErr w:type="spellEnd"/>
      <w:r w:rsidRPr="00982251">
        <w:rPr>
          <w:rFonts w:ascii="Times New Roman" w:hAnsi="Times New Roman" w:cs="Times New Roman"/>
          <w:sz w:val="24"/>
          <w:szCs w:val="24"/>
        </w:rPr>
        <w:t xml:space="preserve"> fac </w:t>
      </w:r>
      <w:proofErr w:type="spellStart"/>
      <w:r w:rsidRPr="00982251">
        <w:rPr>
          <w:rFonts w:ascii="Times New Roman" w:hAnsi="Times New Roman" w:cs="Times New Roman"/>
          <w:sz w:val="24"/>
          <w:szCs w:val="24"/>
        </w:rPr>
        <w:t>activitățile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promoționale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căror</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termen</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depunere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documentației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fi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minim</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7 </w:t>
      </w:r>
      <w:proofErr w:type="spellStart"/>
      <w:r w:rsidRPr="00982251">
        <w:rPr>
          <w:rFonts w:ascii="Times New Roman" w:hAnsi="Times New Roman" w:cs="Times New Roman"/>
          <w:spacing w:val="-2"/>
          <w:sz w:val="24"/>
          <w:szCs w:val="24"/>
        </w:rPr>
        <w:t>zile</w:t>
      </w:r>
      <w:proofErr w:type="spellEnd"/>
      <w:r w:rsidRPr="00982251">
        <w:rPr>
          <w:rFonts w:ascii="Times New Roman" w:hAnsi="Times New Roman" w:cs="Times New Roman"/>
          <w:spacing w:val="-2"/>
          <w:sz w:val="24"/>
          <w:szCs w:val="24"/>
        </w:rPr>
        <w:t>.</w:t>
      </w:r>
    </w:p>
    <w:p w14:paraId="5287A5CF" w14:textId="77777777" w:rsidR="00982251" w:rsidRPr="00982251" w:rsidRDefault="00982251" w:rsidP="00982251">
      <w:pPr>
        <w:pStyle w:val="Corptext"/>
        <w:ind w:left="141" w:right="139"/>
        <w:jc w:val="both"/>
        <w:rPr>
          <w:rFonts w:ascii="Times New Roman" w:hAnsi="Times New Roman" w:cs="Times New Roman"/>
          <w:szCs w:val="24"/>
        </w:rPr>
      </w:pPr>
      <w:r w:rsidRPr="00982251">
        <w:rPr>
          <w:rFonts w:ascii="Times New Roman" w:hAnsi="Times New Roman" w:cs="Times New Roman"/>
          <w:b/>
          <w:szCs w:val="24"/>
        </w:rPr>
        <w:t xml:space="preserve">Art. 9. </w:t>
      </w:r>
      <w:r w:rsidRPr="00982251">
        <w:rPr>
          <w:rFonts w:ascii="Times New Roman" w:hAnsi="Times New Roman" w:cs="Times New Roman"/>
          <w:szCs w:val="24"/>
        </w:rPr>
        <w:t xml:space="preserve"> Agenții economici care solicită emiterea actelor administrative în vederea ocupării domeniului</w:t>
      </w:r>
      <w:r w:rsidRPr="00982251">
        <w:rPr>
          <w:rFonts w:ascii="Times New Roman" w:hAnsi="Times New Roman" w:cs="Times New Roman"/>
          <w:spacing w:val="-1"/>
          <w:szCs w:val="24"/>
        </w:rPr>
        <w:t xml:space="preserve"> </w:t>
      </w:r>
      <w:r w:rsidRPr="00982251">
        <w:rPr>
          <w:rFonts w:ascii="Times New Roman" w:hAnsi="Times New Roman" w:cs="Times New Roman"/>
          <w:szCs w:val="24"/>
        </w:rPr>
        <w:t>public</w:t>
      </w:r>
      <w:r w:rsidRPr="00982251">
        <w:rPr>
          <w:rFonts w:ascii="Times New Roman" w:hAnsi="Times New Roman" w:cs="Times New Roman"/>
          <w:spacing w:val="-2"/>
          <w:szCs w:val="24"/>
        </w:rPr>
        <w:t xml:space="preserve"> </w:t>
      </w:r>
      <w:r w:rsidRPr="00982251">
        <w:rPr>
          <w:rFonts w:ascii="Times New Roman" w:hAnsi="Times New Roman" w:cs="Times New Roman"/>
          <w:szCs w:val="24"/>
        </w:rPr>
        <w:t>sau</w:t>
      </w:r>
      <w:r w:rsidRPr="00982251">
        <w:rPr>
          <w:rFonts w:ascii="Times New Roman" w:hAnsi="Times New Roman" w:cs="Times New Roman"/>
          <w:spacing w:val="-1"/>
          <w:szCs w:val="24"/>
        </w:rPr>
        <w:t xml:space="preserve"> </w:t>
      </w:r>
      <w:r w:rsidRPr="00982251">
        <w:rPr>
          <w:rFonts w:ascii="Times New Roman" w:hAnsi="Times New Roman" w:cs="Times New Roman"/>
          <w:szCs w:val="24"/>
        </w:rPr>
        <w:t>privat</w:t>
      </w:r>
      <w:r w:rsidRPr="00982251">
        <w:rPr>
          <w:rFonts w:ascii="Times New Roman" w:hAnsi="Times New Roman" w:cs="Times New Roman"/>
          <w:spacing w:val="-1"/>
          <w:szCs w:val="24"/>
        </w:rPr>
        <w:t xml:space="preserve"> </w:t>
      </w:r>
      <w:r w:rsidRPr="00982251">
        <w:rPr>
          <w:rFonts w:ascii="Times New Roman" w:hAnsi="Times New Roman" w:cs="Times New Roman"/>
          <w:szCs w:val="24"/>
        </w:rPr>
        <w:t>al</w:t>
      </w:r>
      <w:r w:rsidRPr="00982251">
        <w:rPr>
          <w:rFonts w:ascii="Times New Roman" w:hAnsi="Times New Roman" w:cs="Times New Roman"/>
          <w:spacing w:val="-1"/>
          <w:szCs w:val="24"/>
        </w:rPr>
        <w:t xml:space="preserve"> </w:t>
      </w:r>
      <w:r w:rsidRPr="00982251">
        <w:rPr>
          <w:rFonts w:ascii="Times New Roman" w:hAnsi="Times New Roman" w:cs="Times New Roman"/>
          <w:szCs w:val="24"/>
        </w:rPr>
        <w:t>Municipiului</w:t>
      </w:r>
      <w:r w:rsidRPr="00982251">
        <w:rPr>
          <w:rFonts w:ascii="Times New Roman" w:hAnsi="Times New Roman" w:cs="Times New Roman"/>
          <w:spacing w:val="-1"/>
          <w:szCs w:val="24"/>
        </w:rPr>
        <w:t xml:space="preserve"> Brad, </w:t>
      </w:r>
      <w:r w:rsidRPr="00982251">
        <w:rPr>
          <w:rFonts w:ascii="Times New Roman" w:hAnsi="Times New Roman" w:cs="Times New Roman"/>
          <w:szCs w:val="24"/>
        </w:rPr>
        <w:t>pe perioade de timp mai mari de 7 luni, prin încheierea unor contracte de închiriere, vor depune documentația în vederea obținerii acordului de ocupare domeniu public cu minim 30 de zile înainte de data la care doresc începerea activității.</w:t>
      </w:r>
    </w:p>
    <w:p w14:paraId="38F0E971" w14:textId="77777777" w:rsidR="00982251" w:rsidRPr="00982251" w:rsidRDefault="00982251" w:rsidP="00982251">
      <w:pPr>
        <w:pStyle w:val="Listparagraf"/>
        <w:widowControl w:val="0"/>
        <w:shd w:val="clear" w:color="auto" w:fill="FFFFFF" w:themeFill="background1"/>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CAPITOLUL 4</w:t>
      </w:r>
    </w:p>
    <w:p w14:paraId="45337FA9" w14:textId="2F17D2D8" w:rsidR="00982251" w:rsidRPr="00982251" w:rsidRDefault="00982251" w:rsidP="00982251">
      <w:pPr>
        <w:pStyle w:val="Listparagraf"/>
        <w:widowControl w:val="0"/>
        <w:shd w:val="clear" w:color="auto" w:fill="FFFFFF" w:themeFill="background1"/>
        <w:tabs>
          <w:tab w:val="left" w:pos="861"/>
        </w:tabs>
        <w:autoSpaceDE w:val="0"/>
        <w:autoSpaceDN w:val="0"/>
        <w:ind w:left="900" w:right="141"/>
        <w:jc w:val="center"/>
        <w:rPr>
          <w:rFonts w:ascii="Times New Roman" w:hAnsi="Times New Roman" w:cs="Times New Roman"/>
          <w:sz w:val="24"/>
          <w:szCs w:val="24"/>
        </w:rPr>
      </w:pPr>
      <w:r w:rsidRPr="00982251">
        <w:rPr>
          <w:rFonts w:ascii="Times New Roman" w:hAnsi="Times New Roman" w:cs="Times New Roman"/>
          <w:b/>
          <w:sz w:val="24"/>
          <w:szCs w:val="24"/>
        </w:rPr>
        <w:t>CERINȚE GENERALE DE OCUPARE A DOMENIULUI PUBLIC SI PRIVAT ÎN MUNICIPIUL BRAD ȘI ACTIVITĂȚI PERMISE/NEPERMISE</w:t>
      </w:r>
    </w:p>
    <w:p w14:paraId="63B55088" w14:textId="77777777" w:rsidR="00982251" w:rsidRPr="00982251" w:rsidRDefault="00982251" w:rsidP="00982251">
      <w:pPr>
        <w:pStyle w:val="Corptext"/>
        <w:widowControl w:val="0"/>
        <w:numPr>
          <w:ilvl w:val="0"/>
          <w:numId w:val="48"/>
        </w:numPr>
        <w:tabs>
          <w:tab w:val="left" w:pos="9238"/>
        </w:tabs>
        <w:suppressAutoHyphens w:val="0"/>
        <w:autoSpaceDE w:val="0"/>
        <w:autoSpaceDN w:val="0"/>
        <w:spacing w:after="0"/>
        <w:ind w:right="108"/>
        <w:jc w:val="center"/>
        <w:rPr>
          <w:rFonts w:ascii="Times New Roman" w:hAnsi="Times New Roman" w:cs="Times New Roman"/>
          <w:b/>
          <w:color w:val="000000"/>
          <w:szCs w:val="24"/>
        </w:rPr>
      </w:pPr>
      <w:r w:rsidRPr="00982251">
        <w:rPr>
          <w:rFonts w:ascii="Times New Roman" w:hAnsi="Times New Roman" w:cs="Times New Roman"/>
          <w:b/>
          <w:color w:val="000000"/>
          <w:szCs w:val="24"/>
        </w:rPr>
        <w:t>Cerințe generale</w:t>
      </w:r>
    </w:p>
    <w:p w14:paraId="3DDF5EF4" w14:textId="77777777" w:rsidR="00982251" w:rsidRPr="00982251" w:rsidRDefault="00982251" w:rsidP="00982251">
      <w:pPr>
        <w:pStyle w:val="Corptext"/>
        <w:tabs>
          <w:tab w:val="left" w:pos="9238"/>
        </w:tabs>
        <w:ind w:left="501" w:right="108"/>
        <w:rPr>
          <w:rFonts w:ascii="Times New Roman" w:hAnsi="Times New Roman" w:cs="Times New Roman"/>
          <w:b/>
          <w:color w:val="000000"/>
          <w:szCs w:val="24"/>
        </w:rPr>
      </w:pPr>
    </w:p>
    <w:p w14:paraId="3D4A7F8C" w14:textId="77777777" w:rsidR="00982251" w:rsidRPr="008426AA" w:rsidRDefault="00982251" w:rsidP="00982251">
      <w:pPr>
        <w:pStyle w:val="Corptext"/>
        <w:tabs>
          <w:tab w:val="left" w:pos="9238"/>
        </w:tabs>
        <w:ind w:left="141" w:right="108"/>
        <w:jc w:val="both"/>
        <w:rPr>
          <w:rFonts w:ascii="Times New Roman" w:hAnsi="Times New Roman" w:cs="Times New Roman"/>
          <w:szCs w:val="24"/>
        </w:rPr>
      </w:pPr>
      <w:r w:rsidRPr="008426AA">
        <w:rPr>
          <w:rFonts w:ascii="Times New Roman" w:hAnsi="Times New Roman" w:cs="Times New Roman"/>
          <w:b/>
          <w:color w:val="000000"/>
          <w:szCs w:val="24"/>
        </w:rPr>
        <w:t xml:space="preserve">Art. 10. </w:t>
      </w:r>
      <w:r w:rsidRPr="008426AA">
        <w:rPr>
          <w:rFonts w:ascii="Times New Roman" w:hAnsi="Times New Roman" w:cs="Times New Roman"/>
          <w:color w:val="000000"/>
          <w:szCs w:val="24"/>
        </w:rPr>
        <w:t xml:space="preserve">Prin </w:t>
      </w:r>
      <w:r w:rsidRPr="008426AA">
        <w:rPr>
          <w:rFonts w:ascii="Times New Roman" w:hAnsi="Times New Roman" w:cs="Times New Roman"/>
          <w:b/>
          <w:bCs/>
          <w:color w:val="000000"/>
          <w:szCs w:val="24"/>
        </w:rPr>
        <w:t>comerț stradal</w:t>
      </w:r>
      <w:r w:rsidRPr="008426AA">
        <w:rPr>
          <w:rFonts w:ascii="Times New Roman" w:hAnsi="Times New Roman" w:cs="Times New Roman"/>
          <w:color w:val="000000"/>
          <w:szCs w:val="24"/>
        </w:rPr>
        <w:t>, în sensul prezentului Regulament, se înțelege activitatea de producție/preparare</w:t>
      </w:r>
      <w:r w:rsidRPr="008426AA">
        <w:rPr>
          <w:rFonts w:ascii="Times New Roman" w:hAnsi="Times New Roman" w:cs="Times New Roman"/>
          <w:color w:val="000000"/>
          <w:spacing w:val="-13"/>
          <w:szCs w:val="24"/>
        </w:rPr>
        <w:t xml:space="preserve"> </w:t>
      </w:r>
      <w:r w:rsidRPr="008426AA">
        <w:rPr>
          <w:rFonts w:ascii="Times New Roman" w:hAnsi="Times New Roman" w:cs="Times New Roman"/>
          <w:color w:val="000000"/>
          <w:szCs w:val="24"/>
        </w:rPr>
        <w:t>și/sau</w:t>
      </w:r>
      <w:r w:rsidRPr="008426AA">
        <w:rPr>
          <w:rFonts w:ascii="Times New Roman" w:hAnsi="Times New Roman" w:cs="Times New Roman"/>
          <w:color w:val="000000"/>
          <w:spacing w:val="-10"/>
          <w:szCs w:val="24"/>
        </w:rPr>
        <w:t xml:space="preserve"> </w:t>
      </w:r>
      <w:r w:rsidRPr="008426AA">
        <w:rPr>
          <w:rFonts w:ascii="Times New Roman" w:hAnsi="Times New Roman" w:cs="Times New Roman"/>
          <w:color w:val="000000"/>
          <w:szCs w:val="24"/>
        </w:rPr>
        <w:t>comercializare</w:t>
      </w:r>
      <w:r w:rsidRPr="008426AA">
        <w:rPr>
          <w:rFonts w:ascii="Times New Roman" w:hAnsi="Times New Roman" w:cs="Times New Roman"/>
          <w:color w:val="000000"/>
          <w:spacing w:val="-13"/>
          <w:szCs w:val="24"/>
        </w:rPr>
        <w:t xml:space="preserve"> </w:t>
      </w:r>
      <w:r w:rsidRPr="008426AA">
        <w:rPr>
          <w:rFonts w:ascii="Times New Roman" w:hAnsi="Times New Roman" w:cs="Times New Roman"/>
          <w:color w:val="000000"/>
          <w:szCs w:val="24"/>
        </w:rPr>
        <w:t>cu</w:t>
      </w:r>
      <w:r w:rsidRPr="008426AA">
        <w:rPr>
          <w:rFonts w:ascii="Times New Roman" w:hAnsi="Times New Roman" w:cs="Times New Roman"/>
          <w:color w:val="000000"/>
          <w:spacing w:val="-11"/>
          <w:szCs w:val="24"/>
        </w:rPr>
        <w:t xml:space="preserve"> </w:t>
      </w:r>
      <w:r w:rsidRPr="008426AA">
        <w:rPr>
          <w:rFonts w:ascii="Times New Roman" w:hAnsi="Times New Roman" w:cs="Times New Roman"/>
          <w:color w:val="000000"/>
          <w:szCs w:val="24"/>
        </w:rPr>
        <w:t>amănuntul</w:t>
      </w:r>
      <w:r w:rsidRPr="008426AA">
        <w:rPr>
          <w:rFonts w:ascii="Times New Roman" w:hAnsi="Times New Roman" w:cs="Times New Roman"/>
          <w:color w:val="000000"/>
          <w:spacing w:val="-10"/>
          <w:szCs w:val="24"/>
        </w:rPr>
        <w:t xml:space="preserve"> </w:t>
      </w:r>
      <w:r w:rsidRPr="008426AA">
        <w:rPr>
          <w:rFonts w:ascii="Times New Roman" w:hAnsi="Times New Roman" w:cs="Times New Roman"/>
          <w:color w:val="000000"/>
          <w:szCs w:val="24"/>
        </w:rPr>
        <w:t>a</w:t>
      </w:r>
      <w:r w:rsidRPr="008426AA">
        <w:rPr>
          <w:rFonts w:ascii="Times New Roman" w:hAnsi="Times New Roman" w:cs="Times New Roman"/>
          <w:color w:val="000000"/>
          <w:spacing w:val="-12"/>
          <w:szCs w:val="24"/>
        </w:rPr>
        <w:t xml:space="preserve"> </w:t>
      </w:r>
      <w:r w:rsidRPr="008426AA">
        <w:rPr>
          <w:rFonts w:ascii="Times New Roman" w:hAnsi="Times New Roman" w:cs="Times New Roman"/>
          <w:color w:val="000000"/>
          <w:szCs w:val="24"/>
        </w:rPr>
        <w:t>produselor</w:t>
      </w:r>
      <w:r w:rsidRPr="008426AA">
        <w:rPr>
          <w:rFonts w:ascii="Times New Roman" w:hAnsi="Times New Roman" w:cs="Times New Roman"/>
          <w:color w:val="000000"/>
          <w:spacing w:val="-11"/>
          <w:szCs w:val="24"/>
        </w:rPr>
        <w:t xml:space="preserve"> </w:t>
      </w:r>
      <w:r w:rsidRPr="008426AA">
        <w:rPr>
          <w:rFonts w:ascii="Times New Roman" w:hAnsi="Times New Roman" w:cs="Times New Roman"/>
          <w:color w:val="000000"/>
          <w:szCs w:val="24"/>
        </w:rPr>
        <w:t>alimentare</w:t>
      </w:r>
      <w:r w:rsidRPr="008426AA">
        <w:rPr>
          <w:rFonts w:ascii="Times New Roman" w:hAnsi="Times New Roman" w:cs="Times New Roman"/>
          <w:color w:val="000000"/>
          <w:spacing w:val="-12"/>
          <w:szCs w:val="24"/>
        </w:rPr>
        <w:t xml:space="preserve"> </w:t>
      </w:r>
      <w:r w:rsidRPr="008426AA">
        <w:rPr>
          <w:rFonts w:ascii="Times New Roman" w:hAnsi="Times New Roman" w:cs="Times New Roman"/>
          <w:color w:val="000000"/>
          <w:szCs w:val="24"/>
        </w:rPr>
        <w:t>și</w:t>
      </w:r>
      <w:r w:rsidRPr="008426AA">
        <w:rPr>
          <w:rFonts w:ascii="Times New Roman" w:hAnsi="Times New Roman" w:cs="Times New Roman"/>
          <w:color w:val="000000"/>
          <w:spacing w:val="-10"/>
          <w:szCs w:val="24"/>
        </w:rPr>
        <w:t xml:space="preserve"> </w:t>
      </w:r>
      <w:r w:rsidRPr="008426AA">
        <w:rPr>
          <w:rFonts w:ascii="Times New Roman" w:hAnsi="Times New Roman" w:cs="Times New Roman"/>
          <w:color w:val="000000"/>
          <w:szCs w:val="24"/>
        </w:rPr>
        <w:t xml:space="preserve">nealimentare în standuri, tonete, automate vânzare, rulote mobile, panouri prezentare, vehicule special amenajate și </w:t>
      </w:r>
      <w:r w:rsidRPr="008426AA">
        <w:rPr>
          <w:rFonts w:ascii="Times New Roman" w:hAnsi="Times New Roman" w:cs="Times New Roman"/>
          <w:color w:val="000000"/>
          <w:szCs w:val="24"/>
        </w:rPr>
        <w:lastRenderedPageBreak/>
        <w:t xml:space="preserve">terase, etc., amplasate pe domeniul public / privat al Municipiului </w:t>
      </w:r>
      <w:r w:rsidRPr="008426AA">
        <w:rPr>
          <w:rFonts w:ascii="Times New Roman" w:hAnsi="Times New Roman" w:cs="Times New Roman"/>
          <w:szCs w:val="24"/>
        </w:rPr>
        <w:t>Brad</w:t>
      </w:r>
      <w:r w:rsidRPr="008426AA">
        <w:rPr>
          <w:rFonts w:ascii="Times New Roman" w:hAnsi="Times New Roman" w:cs="Times New Roman"/>
          <w:color w:val="000000"/>
          <w:szCs w:val="24"/>
        </w:rPr>
        <w:t>, pentru o perioadă de timp determinată.</w:t>
      </w:r>
    </w:p>
    <w:p w14:paraId="6E0BED95" w14:textId="77777777" w:rsidR="00982251" w:rsidRPr="008426AA" w:rsidRDefault="00982251" w:rsidP="00982251">
      <w:pPr>
        <w:pStyle w:val="Corptext"/>
        <w:tabs>
          <w:tab w:val="left" w:pos="9238"/>
        </w:tabs>
        <w:ind w:left="141" w:right="108"/>
        <w:jc w:val="both"/>
        <w:rPr>
          <w:rFonts w:ascii="Times New Roman" w:hAnsi="Times New Roman" w:cs="Times New Roman"/>
          <w:szCs w:val="24"/>
        </w:rPr>
      </w:pPr>
      <w:r w:rsidRPr="008426AA">
        <w:rPr>
          <w:rFonts w:ascii="Times New Roman" w:hAnsi="Times New Roman" w:cs="Times New Roman"/>
          <w:b/>
          <w:bCs/>
          <w:szCs w:val="24"/>
        </w:rPr>
        <w:t>Art. 11.</w:t>
      </w:r>
      <w:r w:rsidRPr="008426AA">
        <w:rPr>
          <w:rFonts w:ascii="Times New Roman" w:hAnsi="Times New Roman" w:cs="Times New Roman"/>
          <w:szCs w:val="24"/>
        </w:rPr>
        <w:t xml:space="preserve"> Activitatea de comerț stradal în municipiul </w:t>
      </w:r>
      <w:bookmarkStart w:id="4" w:name="_Hlk214740999"/>
      <w:r w:rsidRPr="008426AA">
        <w:rPr>
          <w:rFonts w:ascii="Times New Roman" w:hAnsi="Times New Roman" w:cs="Times New Roman"/>
          <w:szCs w:val="24"/>
        </w:rPr>
        <w:t>Brad</w:t>
      </w:r>
      <w:bookmarkEnd w:id="4"/>
      <w:r w:rsidRPr="008426AA">
        <w:rPr>
          <w:rFonts w:ascii="Times New Roman" w:hAnsi="Times New Roman" w:cs="Times New Roman"/>
          <w:szCs w:val="24"/>
        </w:rPr>
        <w:t xml:space="preserve"> se desfășoară de către agenți economici: societăți comerciale, persoane fizice autorizate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asociaţii</w:t>
      </w:r>
      <w:proofErr w:type="spellEnd"/>
      <w:r w:rsidRPr="008426AA">
        <w:rPr>
          <w:rFonts w:ascii="Times New Roman" w:hAnsi="Times New Roman" w:cs="Times New Roman"/>
          <w:szCs w:val="24"/>
        </w:rPr>
        <w:t xml:space="preserve"> familiale, </w:t>
      </w:r>
      <w:proofErr w:type="spellStart"/>
      <w:r w:rsidRPr="008426AA">
        <w:rPr>
          <w:rFonts w:ascii="Times New Roman" w:hAnsi="Times New Roman" w:cs="Times New Roman"/>
          <w:szCs w:val="24"/>
        </w:rPr>
        <w:t>asociaţii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ş.a</w:t>
      </w:r>
      <w:proofErr w:type="spellEnd"/>
      <w:r w:rsidRPr="008426AA">
        <w:rPr>
          <w:rFonts w:ascii="Times New Roman" w:hAnsi="Times New Roman" w:cs="Times New Roman"/>
          <w:szCs w:val="24"/>
        </w:rPr>
        <w:t xml:space="preserve">., cu respectarea prevederilor din prezentul regulament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vor fi </w:t>
      </w:r>
      <w:proofErr w:type="spellStart"/>
      <w:r w:rsidRPr="008426AA">
        <w:rPr>
          <w:rFonts w:ascii="Times New Roman" w:hAnsi="Times New Roman" w:cs="Times New Roman"/>
          <w:szCs w:val="24"/>
        </w:rPr>
        <w:t>numiţi</w:t>
      </w:r>
      <w:proofErr w:type="spellEnd"/>
      <w:r w:rsidRPr="008426AA">
        <w:rPr>
          <w:rFonts w:ascii="Times New Roman" w:hAnsi="Times New Roman" w:cs="Times New Roman"/>
          <w:szCs w:val="24"/>
        </w:rPr>
        <w:t xml:space="preserve"> în continuare </w:t>
      </w:r>
      <w:proofErr w:type="spellStart"/>
      <w:r w:rsidRPr="008426AA">
        <w:rPr>
          <w:rFonts w:ascii="Times New Roman" w:hAnsi="Times New Roman" w:cs="Times New Roman"/>
          <w:szCs w:val="24"/>
        </w:rPr>
        <w:t>comercianţi</w:t>
      </w:r>
      <w:proofErr w:type="spellEnd"/>
      <w:r w:rsidRPr="008426AA">
        <w:rPr>
          <w:rFonts w:ascii="Times New Roman" w:hAnsi="Times New Roman" w:cs="Times New Roman"/>
          <w:szCs w:val="24"/>
        </w:rPr>
        <w:t>.</w:t>
      </w:r>
    </w:p>
    <w:p w14:paraId="5AA65128" w14:textId="77777777" w:rsidR="00982251" w:rsidRPr="008426AA" w:rsidRDefault="00982251" w:rsidP="00982251">
      <w:pPr>
        <w:pStyle w:val="Corptext"/>
        <w:spacing w:before="1"/>
        <w:ind w:left="141" w:right="137"/>
        <w:jc w:val="both"/>
        <w:rPr>
          <w:rFonts w:ascii="Times New Roman" w:hAnsi="Times New Roman" w:cs="Times New Roman"/>
          <w:szCs w:val="24"/>
        </w:rPr>
      </w:pPr>
      <w:r w:rsidRPr="008426AA">
        <w:rPr>
          <w:rFonts w:ascii="Times New Roman" w:hAnsi="Times New Roman" w:cs="Times New Roman"/>
          <w:b/>
          <w:bCs/>
          <w:szCs w:val="24"/>
        </w:rPr>
        <w:t>Art. 12.</w:t>
      </w:r>
      <w:r w:rsidRPr="008426AA">
        <w:rPr>
          <w:rFonts w:ascii="Times New Roman" w:hAnsi="Times New Roman" w:cs="Times New Roman"/>
          <w:b/>
          <w:szCs w:val="24"/>
        </w:rPr>
        <w:t xml:space="preserve"> (1) Prin excepție </w:t>
      </w:r>
      <w:r w:rsidRPr="008426AA">
        <w:rPr>
          <w:rFonts w:ascii="Times New Roman" w:hAnsi="Times New Roman" w:cs="Times New Roman"/>
          <w:bCs/>
          <w:szCs w:val="24"/>
        </w:rPr>
        <w:t>de la dispozițiile prezentului Regulament,</w:t>
      </w:r>
      <w:r w:rsidRPr="008426AA">
        <w:rPr>
          <w:rFonts w:ascii="Times New Roman" w:hAnsi="Times New Roman" w:cs="Times New Roman"/>
          <w:b/>
          <w:szCs w:val="24"/>
        </w:rPr>
        <w:t xml:space="preserve"> </w:t>
      </w:r>
      <w:r w:rsidRPr="008426AA">
        <w:rPr>
          <w:rFonts w:ascii="Times New Roman" w:hAnsi="Times New Roman" w:cs="Times New Roman"/>
          <w:szCs w:val="24"/>
        </w:rPr>
        <w:t xml:space="preserve">amplasamentele pentru </w:t>
      </w:r>
      <w:proofErr w:type="spellStart"/>
      <w:r w:rsidRPr="008426AA">
        <w:rPr>
          <w:rFonts w:ascii="Times New Roman" w:hAnsi="Times New Roman" w:cs="Times New Roman"/>
          <w:szCs w:val="24"/>
        </w:rPr>
        <w:t>desfăşurarea</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activităţii</w:t>
      </w:r>
      <w:proofErr w:type="spellEnd"/>
      <w:r w:rsidRPr="008426AA">
        <w:rPr>
          <w:rFonts w:ascii="Times New Roman" w:hAnsi="Times New Roman" w:cs="Times New Roman"/>
          <w:szCs w:val="24"/>
        </w:rPr>
        <w:t xml:space="preserve"> de </w:t>
      </w:r>
      <w:proofErr w:type="spellStart"/>
      <w:r w:rsidRPr="008426AA">
        <w:rPr>
          <w:rFonts w:ascii="Times New Roman" w:hAnsi="Times New Roman" w:cs="Times New Roman"/>
          <w:szCs w:val="24"/>
        </w:rPr>
        <w:t>comerţ</w:t>
      </w:r>
      <w:proofErr w:type="spellEnd"/>
      <w:r w:rsidRPr="008426AA">
        <w:rPr>
          <w:rFonts w:ascii="Times New Roman" w:hAnsi="Times New Roman" w:cs="Times New Roman"/>
          <w:szCs w:val="24"/>
        </w:rPr>
        <w:t xml:space="preserve"> stradal cu caracter permanent (cum ar fi activitățile pentru care este necesară închirierea terenului în vederea obținerii autorizației de construire) vor fi supuse aprobării Consiliului Local al Municipiului Brad, în baza unor documentații de urbanism de tip Plan Urbanistic de Detaliu, pe o perioadă de maxim 5 ani, cu posibilitate de prelungire</w:t>
      </w:r>
      <w:r w:rsidRPr="008426AA">
        <w:rPr>
          <w:rFonts w:ascii="Times New Roman" w:hAnsi="Times New Roman" w:cs="Times New Roman"/>
          <w:spacing w:val="-10"/>
          <w:szCs w:val="24"/>
        </w:rPr>
        <w:t xml:space="preserve"> </w:t>
      </w:r>
      <w:r w:rsidRPr="008426AA">
        <w:rPr>
          <w:rFonts w:ascii="Times New Roman" w:hAnsi="Times New Roman" w:cs="Times New Roman"/>
          <w:szCs w:val="24"/>
        </w:rPr>
        <w:t>o</w:t>
      </w:r>
      <w:r w:rsidRPr="008426AA">
        <w:rPr>
          <w:rFonts w:ascii="Times New Roman" w:hAnsi="Times New Roman" w:cs="Times New Roman"/>
          <w:spacing w:val="-8"/>
          <w:szCs w:val="24"/>
        </w:rPr>
        <w:t xml:space="preserve"> </w:t>
      </w:r>
      <w:r w:rsidRPr="008426AA">
        <w:rPr>
          <w:rFonts w:ascii="Times New Roman" w:hAnsi="Times New Roman" w:cs="Times New Roman"/>
          <w:szCs w:val="24"/>
        </w:rPr>
        <w:t>singură</w:t>
      </w:r>
      <w:r w:rsidRPr="008426AA">
        <w:rPr>
          <w:rFonts w:ascii="Times New Roman" w:hAnsi="Times New Roman" w:cs="Times New Roman"/>
          <w:spacing w:val="-10"/>
          <w:szCs w:val="24"/>
        </w:rPr>
        <w:t xml:space="preserve"> </w:t>
      </w:r>
      <w:r w:rsidRPr="008426AA">
        <w:rPr>
          <w:rFonts w:ascii="Times New Roman" w:hAnsi="Times New Roman" w:cs="Times New Roman"/>
          <w:szCs w:val="24"/>
        </w:rPr>
        <w:t>dată</w:t>
      </w:r>
      <w:r w:rsidRPr="008426AA">
        <w:rPr>
          <w:rFonts w:ascii="Times New Roman" w:hAnsi="Times New Roman" w:cs="Times New Roman"/>
          <w:spacing w:val="-9"/>
          <w:szCs w:val="24"/>
        </w:rPr>
        <w:t xml:space="preserve"> </w:t>
      </w:r>
      <w:r w:rsidRPr="008426AA">
        <w:rPr>
          <w:rFonts w:ascii="Times New Roman" w:hAnsi="Times New Roman" w:cs="Times New Roman"/>
          <w:szCs w:val="24"/>
        </w:rPr>
        <w:t>pe</w:t>
      </w:r>
      <w:r w:rsidRPr="008426AA">
        <w:rPr>
          <w:rFonts w:ascii="Times New Roman" w:hAnsi="Times New Roman" w:cs="Times New Roman"/>
          <w:spacing w:val="-9"/>
          <w:szCs w:val="24"/>
        </w:rPr>
        <w:t xml:space="preserve"> </w:t>
      </w:r>
      <w:r w:rsidRPr="008426AA">
        <w:rPr>
          <w:rFonts w:ascii="Times New Roman" w:hAnsi="Times New Roman" w:cs="Times New Roman"/>
          <w:szCs w:val="24"/>
        </w:rPr>
        <w:t>o</w:t>
      </w:r>
      <w:r w:rsidRPr="008426AA">
        <w:rPr>
          <w:rFonts w:ascii="Times New Roman" w:hAnsi="Times New Roman" w:cs="Times New Roman"/>
          <w:spacing w:val="-8"/>
          <w:szCs w:val="24"/>
        </w:rPr>
        <w:t xml:space="preserve"> </w:t>
      </w:r>
      <w:r w:rsidRPr="008426AA">
        <w:rPr>
          <w:rFonts w:ascii="Times New Roman" w:hAnsi="Times New Roman" w:cs="Times New Roman"/>
          <w:szCs w:val="24"/>
        </w:rPr>
        <w:t>perioadă</w:t>
      </w:r>
      <w:r w:rsidRPr="008426AA">
        <w:rPr>
          <w:rFonts w:ascii="Times New Roman" w:hAnsi="Times New Roman" w:cs="Times New Roman"/>
          <w:spacing w:val="-9"/>
          <w:szCs w:val="24"/>
        </w:rPr>
        <w:t xml:space="preserve"> </w:t>
      </w:r>
      <w:r w:rsidRPr="008426AA">
        <w:rPr>
          <w:rFonts w:ascii="Times New Roman" w:hAnsi="Times New Roman" w:cs="Times New Roman"/>
          <w:szCs w:val="24"/>
        </w:rPr>
        <w:t>de</w:t>
      </w:r>
      <w:r w:rsidRPr="008426AA">
        <w:rPr>
          <w:rFonts w:ascii="Times New Roman" w:hAnsi="Times New Roman" w:cs="Times New Roman"/>
          <w:spacing w:val="-9"/>
          <w:szCs w:val="24"/>
        </w:rPr>
        <w:t xml:space="preserve"> </w:t>
      </w:r>
      <w:r w:rsidRPr="008426AA">
        <w:rPr>
          <w:rFonts w:ascii="Times New Roman" w:hAnsi="Times New Roman" w:cs="Times New Roman"/>
          <w:szCs w:val="24"/>
        </w:rPr>
        <w:t>timp</w:t>
      </w:r>
      <w:r w:rsidRPr="008426AA">
        <w:rPr>
          <w:rFonts w:ascii="Times New Roman" w:hAnsi="Times New Roman" w:cs="Times New Roman"/>
          <w:spacing w:val="-8"/>
          <w:szCs w:val="24"/>
        </w:rPr>
        <w:t xml:space="preserve"> </w:t>
      </w:r>
      <w:r w:rsidRPr="008426AA">
        <w:rPr>
          <w:rFonts w:ascii="Times New Roman" w:hAnsi="Times New Roman" w:cs="Times New Roman"/>
          <w:szCs w:val="24"/>
        </w:rPr>
        <w:t>cel</w:t>
      </w:r>
      <w:r w:rsidRPr="008426AA">
        <w:rPr>
          <w:rFonts w:ascii="Times New Roman" w:hAnsi="Times New Roman" w:cs="Times New Roman"/>
          <w:spacing w:val="-8"/>
          <w:szCs w:val="24"/>
        </w:rPr>
        <w:t xml:space="preserve"> </w:t>
      </w:r>
      <w:r w:rsidRPr="008426AA">
        <w:rPr>
          <w:rFonts w:ascii="Times New Roman" w:hAnsi="Times New Roman" w:cs="Times New Roman"/>
          <w:szCs w:val="24"/>
        </w:rPr>
        <w:t>mult</w:t>
      </w:r>
      <w:r w:rsidRPr="008426AA">
        <w:rPr>
          <w:rFonts w:ascii="Times New Roman" w:hAnsi="Times New Roman" w:cs="Times New Roman"/>
          <w:spacing w:val="-8"/>
          <w:szCs w:val="24"/>
        </w:rPr>
        <w:t xml:space="preserve"> </w:t>
      </w:r>
      <w:r w:rsidRPr="008426AA">
        <w:rPr>
          <w:rFonts w:ascii="Times New Roman" w:hAnsi="Times New Roman" w:cs="Times New Roman"/>
          <w:szCs w:val="24"/>
        </w:rPr>
        <w:t>egală</w:t>
      </w:r>
      <w:r w:rsidRPr="008426AA">
        <w:rPr>
          <w:rFonts w:ascii="Times New Roman" w:hAnsi="Times New Roman" w:cs="Times New Roman"/>
          <w:spacing w:val="-9"/>
          <w:szCs w:val="24"/>
        </w:rPr>
        <w:t xml:space="preserve"> </w:t>
      </w:r>
      <w:r w:rsidRPr="008426AA">
        <w:rPr>
          <w:rFonts w:ascii="Times New Roman" w:hAnsi="Times New Roman" w:cs="Times New Roman"/>
          <w:szCs w:val="24"/>
        </w:rPr>
        <w:t>cu</w:t>
      </w:r>
      <w:r w:rsidRPr="008426AA">
        <w:rPr>
          <w:rFonts w:ascii="Times New Roman" w:hAnsi="Times New Roman" w:cs="Times New Roman"/>
          <w:spacing w:val="-8"/>
          <w:szCs w:val="24"/>
        </w:rPr>
        <w:t xml:space="preserve"> </w:t>
      </w:r>
      <w:r w:rsidRPr="008426AA">
        <w:rPr>
          <w:rFonts w:ascii="Times New Roman" w:hAnsi="Times New Roman" w:cs="Times New Roman"/>
          <w:szCs w:val="24"/>
        </w:rPr>
        <w:t>perioada</w:t>
      </w:r>
      <w:r w:rsidRPr="008426AA">
        <w:rPr>
          <w:rFonts w:ascii="Times New Roman" w:hAnsi="Times New Roman" w:cs="Times New Roman"/>
          <w:spacing w:val="-9"/>
          <w:szCs w:val="24"/>
        </w:rPr>
        <w:t xml:space="preserve"> </w:t>
      </w:r>
      <w:r w:rsidRPr="008426AA">
        <w:rPr>
          <w:rFonts w:ascii="Times New Roman" w:hAnsi="Times New Roman" w:cs="Times New Roman"/>
          <w:szCs w:val="24"/>
        </w:rPr>
        <w:t>inițială</w:t>
      </w:r>
      <w:r w:rsidRPr="008426AA">
        <w:rPr>
          <w:rFonts w:ascii="Times New Roman" w:hAnsi="Times New Roman" w:cs="Times New Roman"/>
          <w:spacing w:val="-9"/>
          <w:szCs w:val="24"/>
        </w:rPr>
        <w:t xml:space="preserve"> </w:t>
      </w:r>
      <w:r w:rsidRPr="008426AA">
        <w:rPr>
          <w:rFonts w:ascii="Times New Roman" w:hAnsi="Times New Roman" w:cs="Times New Roman"/>
          <w:szCs w:val="24"/>
        </w:rPr>
        <w:t>în</w:t>
      </w:r>
      <w:r w:rsidRPr="008426AA">
        <w:rPr>
          <w:rFonts w:ascii="Times New Roman" w:hAnsi="Times New Roman" w:cs="Times New Roman"/>
          <w:spacing w:val="-8"/>
          <w:szCs w:val="24"/>
        </w:rPr>
        <w:t xml:space="preserve"> </w:t>
      </w:r>
      <w:r w:rsidRPr="008426AA">
        <w:rPr>
          <w:rFonts w:ascii="Times New Roman" w:hAnsi="Times New Roman" w:cs="Times New Roman"/>
          <w:szCs w:val="24"/>
        </w:rPr>
        <w:t>condiții</w:t>
      </w:r>
      <w:r w:rsidRPr="008426AA">
        <w:rPr>
          <w:rFonts w:ascii="Times New Roman" w:hAnsi="Times New Roman" w:cs="Times New Roman"/>
          <w:spacing w:val="-8"/>
          <w:szCs w:val="24"/>
        </w:rPr>
        <w:t xml:space="preserve"> </w:t>
      </w:r>
      <w:r w:rsidRPr="008426AA">
        <w:rPr>
          <w:rFonts w:ascii="Times New Roman" w:hAnsi="Times New Roman" w:cs="Times New Roman"/>
          <w:szCs w:val="24"/>
        </w:rPr>
        <w:t xml:space="preserve">de valabilitate a documentației de urbanism care a făcut obiectul închirierii. </w:t>
      </w:r>
    </w:p>
    <w:p w14:paraId="39845841" w14:textId="77777777" w:rsidR="00982251" w:rsidRPr="008426AA" w:rsidRDefault="00982251" w:rsidP="00982251">
      <w:pPr>
        <w:pStyle w:val="Corptext"/>
        <w:spacing w:before="1"/>
        <w:ind w:left="141" w:right="137"/>
        <w:jc w:val="both"/>
        <w:rPr>
          <w:rFonts w:ascii="Times New Roman" w:hAnsi="Times New Roman" w:cs="Times New Roman"/>
          <w:szCs w:val="24"/>
        </w:rPr>
      </w:pPr>
      <w:r w:rsidRPr="008426AA">
        <w:rPr>
          <w:rFonts w:ascii="Times New Roman" w:hAnsi="Times New Roman" w:cs="Times New Roman"/>
          <w:b/>
          <w:bCs/>
          <w:szCs w:val="24"/>
        </w:rPr>
        <w:t xml:space="preserve">                   (2) </w:t>
      </w:r>
      <w:r w:rsidRPr="008426AA">
        <w:rPr>
          <w:rFonts w:ascii="Times New Roman" w:hAnsi="Times New Roman" w:cs="Times New Roman"/>
          <w:szCs w:val="24"/>
        </w:rPr>
        <w:t xml:space="preserve">În condițiile prevăzute la alin. 1, solicitarea de prelungire a valabilității documentației de urbanism se va face cu minim 6 luni înainte de a expira documentația inițială. </w:t>
      </w:r>
    </w:p>
    <w:p w14:paraId="253A7E98" w14:textId="77777777" w:rsidR="00982251" w:rsidRPr="008426AA" w:rsidRDefault="00982251" w:rsidP="00982251">
      <w:pPr>
        <w:pStyle w:val="Corptext"/>
        <w:spacing w:before="1"/>
        <w:ind w:left="141" w:right="137"/>
        <w:jc w:val="both"/>
        <w:rPr>
          <w:rFonts w:ascii="Times New Roman" w:hAnsi="Times New Roman" w:cs="Times New Roman"/>
          <w:szCs w:val="24"/>
        </w:rPr>
      </w:pPr>
      <w:r w:rsidRPr="008426AA">
        <w:rPr>
          <w:rFonts w:ascii="Times New Roman" w:hAnsi="Times New Roman" w:cs="Times New Roman"/>
          <w:b/>
          <w:bCs/>
          <w:szCs w:val="24"/>
        </w:rPr>
        <w:t xml:space="preserve">                   (3) </w:t>
      </w:r>
      <w:r w:rsidRPr="008426AA">
        <w:rPr>
          <w:rFonts w:ascii="Times New Roman" w:hAnsi="Times New Roman" w:cs="Times New Roman"/>
          <w:szCs w:val="24"/>
        </w:rPr>
        <w:t>Prețul de pornire al licitației pentru închirierea terenului va fi cel stabilit prin caietul de sarcini.</w:t>
      </w:r>
    </w:p>
    <w:p w14:paraId="501763E9" w14:textId="77777777" w:rsidR="00982251" w:rsidRPr="008426AA" w:rsidRDefault="00982251" w:rsidP="00982251">
      <w:pPr>
        <w:pStyle w:val="Corptext"/>
        <w:spacing w:before="1"/>
        <w:ind w:left="141" w:right="142"/>
        <w:jc w:val="both"/>
        <w:rPr>
          <w:rFonts w:ascii="Times New Roman" w:hAnsi="Times New Roman" w:cs="Times New Roman"/>
          <w:spacing w:val="-2"/>
          <w:szCs w:val="24"/>
        </w:rPr>
      </w:pPr>
      <w:r w:rsidRPr="008426AA">
        <w:rPr>
          <w:rFonts w:ascii="Times New Roman" w:hAnsi="Times New Roman" w:cs="Times New Roman"/>
          <w:b/>
          <w:szCs w:val="24"/>
        </w:rPr>
        <w:t xml:space="preserve">Art. 13. (1) </w:t>
      </w:r>
      <w:r w:rsidRPr="008426AA">
        <w:rPr>
          <w:rFonts w:ascii="Times New Roman" w:hAnsi="Times New Roman" w:cs="Times New Roman"/>
          <w:szCs w:val="24"/>
        </w:rPr>
        <w:t xml:space="preserve">Amplasamentele pentru </w:t>
      </w:r>
      <w:proofErr w:type="spellStart"/>
      <w:r w:rsidRPr="008426AA">
        <w:rPr>
          <w:rFonts w:ascii="Times New Roman" w:hAnsi="Times New Roman" w:cs="Times New Roman"/>
          <w:szCs w:val="24"/>
        </w:rPr>
        <w:t>desfăşurarea</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activităţilor</w:t>
      </w:r>
      <w:proofErr w:type="spellEnd"/>
      <w:r w:rsidRPr="008426AA">
        <w:rPr>
          <w:rFonts w:ascii="Times New Roman" w:hAnsi="Times New Roman" w:cs="Times New Roman"/>
          <w:szCs w:val="24"/>
        </w:rPr>
        <w:t xml:space="preserve"> de </w:t>
      </w:r>
      <w:proofErr w:type="spellStart"/>
      <w:r w:rsidRPr="008426AA">
        <w:rPr>
          <w:rFonts w:ascii="Times New Roman" w:hAnsi="Times New Roman" w:cs="Times New Roman"/>
          <w:szCs w:val="24"/>
        </w:rPr>
        <w:t>comerţ</w:t>
      </w:r>
      <w:proofErr w:type="spellEnd"/>
      <w:r w:rsidRPr="008426AA">
        <w:rPr>
          <w:rFonts w:ascii="Times New Roman" w:hAnsi="Times New Roman" w:cs="Times New Roman"/>
          <w:szCs w:val="24"/>
        </w:rPr>
        <w:t xml:space="preserve"> stradal vor fi atribuite în urma</w:t>
      </w:r>
      <w:r w:rsidRPr="008426AA">
        <w:rPr>
          <w:rFonts w:ascii="Times New Roman" w:hAnsi="Times New Roman" w:cs="Times New Roman"/>
          <w:spacing w:val="-3"/>
          <w:szCs w:val="24"/>
        </w:rPr>
        <w:t xml:space="preserve"> </w:t>
      </w:r>
      <w:r w:rsidRPr="008426AA">
        <w:rPr>
          <w:rFonts w:ascii="Times New Roman" w:hAnsi="Times New Roman" w:cs="Times New Roman"/>
          <w:szCs w:val="24"/>
        </w:rPr>
        <w:t>organizării</w:t>
      </w:r>
      <w:r w:rsidRPr="008426AA">
        <w:rPr>
          <w:rFonts w:ascii="Times New Roman" w:hAnsi="Times New Roman" w:cs="Times New Roman"/>
          <w:spacing w:val="-2"/>
          <w:szCs w:val="24"/>
        </w:rPr>
        <w:t xml:space="preserve"> </w:t>
      </w:r>
      <w:r w:rsidRPr="008426AA">
        <w:rPr>
          <w:rFonts w:ascii="Times New Roman" w:hAnsi="Times New Roman" w:cs="Times New Roman"/>
          <w:szCs w:val="24"/>
        </w:rPr>
        <w:t>unor</w:t>
      </w:r>
      <w:r w:rsidRPr="008426AA">
        <w:rPr>
          <w:rFonts w:ascii="Times New Roman" w:hAnsi="Times New Roman" w:cs="Times New Roman"/>
          <w:spacing w:val="-3"/>
          <w:szCs w:val="24"/>
        </w:rPr>
        <w:t xml:space="preserve"> </w:t>
      </w:r>
      <w:proofErr w:type="spellStart"/>
      <w:r w:rsidRPr="008426AA">
        <w:rPr>
          <w:rFonts w:ascii="Times New Roman" w:hAnsi="Times New Roman" w:cs="Times New Roman"/>
          <w:szCs w:val="24"/>
        </w:rPr>
        <w:t>licitaţii</w:t>
      </w:r>
      <w:proofErr w:type="spellEnd"/>
      <w:r w:rsidRPr="008426AA">
        <w:rPr>
          <w:rFonts w:ascii="Times New Roman" w:hAnsi="Times New Roman" w:cs="Times New Roman"/>
          <w:spacing w:val="-2"/>
          <w:szCs w:val="24"/>
        </w:rPr>
        <w:t xml:space="preserve"> </w:t>
      </w:r>
      <w:r w:rsidRPr="008426AA">
        <w:rPr>
          <w:rFonts w:ascii="Times New Roman" w:hAnsi="Times New Roman" w:cs="Times New Roman"/>
          <w:szCs w:val="24"/>
        </w:rPr>
        <w:t>publice.</w:t>
      </w:r>
      <w:r w:rsidRPr="008426AA">
        <w:rPr>
          <w:rFonts w:ascii="Times New Roman" w:hAnsi="Times New Roman" w:cs="Times New Roman"/>
          <w:spacing w:val="-2"/>
          <w:szCs w:val="24"/>
        </w:rPr>
        <w:t xml:space="preserve"> </w:t>
      </w:r>
    </w:p>
    <w:p w14:paraId="2C60C18E" w14:textId="77777777" w:rsidR="00982251" w:rsidRPr="008426AA" w:rsidRDefault="00982251" w:rsidP="00982251">
      <w:pPr>
        <w:pStyle w:val="Corptext"/>
        <w:spacing w:before="1"/>
        <w:ind w:left="141" w:right="142"/>
        <w:jc w:val="both"/>
        <w:rPr>
          <w:rFonts w:ascii="Times New Roman" w:hAnsi="Times New Roman" w:cs="Times New Roman"/>
          <w:szCs w:val="24"/>
        </w:rPr>
      </w:pPr>
      <w:r w:rsidRPr="008426AA">
        <w:rPr>
          <w:rFonts w:ascii="Times New Roman" w:hAnsi="Times New Roman" w:cs="Times New Roman"/>
          <w:b/>
          <w:szCs w:val="24"/>
        </w:rPr>
        <w:t xml:space="preserve">               (2) </w:t>
      </w:r>
      <w:proofErr w:type="spellStart"/>
      <w:r w:rsidRPr="008426AA">
        <w:rPr>
          <w:rFonts w:ascii="Times New Roman" w:hAnsi="Times New Roman" w:cs="Times New Roman"/>
          <w:szCs w:val="24"/>
        </w:rPr>
        <w:t>Condiţiile</w:t>
      </w:r>
      <w:proofErr w:type="spellEnd"/>
      <w:r w:rsidRPr="008426AA">
        <w:rPr>
          <w:rFonts w:ascii="Times New Roman" w:hAnsi="Times New Roman" w:cs="Times New Roman"/>
          <w:spacing w:val="-4"/>
          <w:szCs w:val="24"/>
        </w:rPr>
        <w:t xml:space="preserve"> </w:t>
      </w:r>
      <w:r w:rsidRPr="008426AA">
        <w:rPr>
          <w:rFonts w:ascii="Times New Roman" w:hAnsi="Times New Roman" w:cs="Times New Roman"/>
          <w:szCs w:val="24"/>
        </w:rPr>
        <w:t>care</w:t>
      </w:r>
      <w:r w:rsidRPr="008426AA">
        <w:rPr>
          <w:rFonts w:ascii="Times New Roman" w:hAnsi="Times New Roman" w:cs="Times New Roman"/>
          <w:spacing w:val="-4"/>
          <w:szCs w:val="24"/>
        </w:rPr>
        <w:t xml:space="preserve"> </w:t>
      </w:r>
      <w:r w:rsidRPr="008426AA">
        <w:rPr>
          <w:rFonts w:ascii="Times New Roman" w:hAnsi="Times New Roman" w:cs="Times New Roman"/>
          <w:szCs w:val="24"/>
        </w:rPr>
        <w:t>trebuie</w:t>
      </w:r>
      <w:r w:rsidRPr="008426AA">
        <w:rPr>
          <w:rFonts w:ascii="Times New Roman" w:hAnsi="Times New Roman" w:cs="Times New Roman"/>
          <w:spacing w:val="-3"/>
          <w:szCs w:val="24"/>
        </w:rPr>
        <w:t xml:space="preserve"> </w:t>
      </w:r>
      <w:r w:rsidRPr="008426AA">
        <w:rPr>
          <w:rFonts w:ascii="Times New Roman" w:hAnsi="Times New Roman" w:cs="Times New Roman"/>
          <w:szCs w:val="24"/>
        </w:rPr>
        <w:t>îndeplinite</w:t>
      </w:r>
      <w:r w:rsidRPr="008426AA">
        <w:rPr>
          <w:rFonts w:ascii="Times New Roman" w:hAnsi="Times New Roman" w:cs="Times New Roman"/>
          <w:spacing w:val="-3"/>
          <w:szCs w:val="24"/>
        </w:rPr>
        <w:t xml:space="preserve"> </w:t>
      </w:r>
      <w:r w:rsidRPr="008426AA">
        <w:rPr>
          <w:rFonts w:ascii="Times New Roman" w:hAnsi="Times New Roman" w:cs="Times New Roman"/>
          <w:szCs w:val="24"/>
        </w:rPr>
        <w:t>pentru</w:t>
      </w:r>
      <w:r w:rsidRPr="008426AA">
        <w:rPr>
          <w:rFonts w:ascii="Times New Roman" w:hAnsi="Times New Roman" w:cs="Times New Roman"/>
          <w:spacing w:val="-3"/>
          <w:szCs w:val="24"/>
        </w:rPr>
        <w:t xml:space="preserve"> </w:t>
      </w:r>
      <w:r w:rsidRPr="008426AA">
        <w:rPr>
          <w:rFonts w:ascii="Times New Roman" w:hAnsi="Times New Roman" w:cs="Times New Roman"/>
          <w:szCs w:val="24"/>
        </w:rPr>
        <w:t>participarea</w:t>
      </w:r>
      <w:r w:rsidRPr="008426AA">
        <w:rPr>
          <w:rFonts w:ascii="Times New Roman" w:hAnsi="Times New Roman" w:cs="Times New Roman"/>
          <w:spacing w:val="-3"/>
          <w:szCs w:val="24"/>
        </w:rPr>
        <w:t xml:space="preserve"> </w:t>
      </w:r>
      <w:r w:rsidRPr="008426AA">
        <w:rPr>
          <w:rFonts w:ascii="Times New Roman" w:hAnsi="Times New Roman" w:cs="Times New Roman"/>
          <w:szCs w:val="24"/>
        </w:rPr>
        <w:t xml:space="preserve">la </w:t>
      </w:r>
      <w:proofErr w:type="spellStart"/>
      <w:r w:rsidRPr="008426AA">
        <w:rPr>
          <w:rFonts w:ascii="Times New Roman" w:hAnsi="Times New Roman" w:cs="Times New Roman"/>
          <w:szCs w:val="24"/>
        </w:rPr>
        <w:t>licitaţie</w:t>
      </w:r>
      <w:proofErr w:type="spellEnd"/>
      <w:r w:rsidRPr="008426AA">
        <w:rPr>
          <w:rFonts w:ascii="Times New Roman" w:hAnsi="Times New Roman" w:cs="Times New Roman"/>
          <w:szCs w:val="24"/>
        </w:rPr>
        <w:t xml:space="preserve"> vor fi stabilite prin caietul de sarcini, iar </w:t>
      </w:r>
      <w:proofErr w:type="spellStart"/>
      <w:r w:rsidRPr="008426AA">
        <w:rPr>
          <w:rFonts w:ascii="Times New Roman" w:hAnsi="Times New Roman" w:cs="Times New Roman"/>
          <w:szCs w:val="24"/>
        </w:rPr>
        <w:t>câştigătorilor</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licitaţiilor</w:t>
      </w:r>
      <w:proofErr w:type="spellEnd"/>
      <w:r w:rsidRPr="008426AA">
        <w:rPr>
          <w:rFonts w:ascii="Times New Roman" w:hAnsi="Times New Roman" w:cs="Times New Roman"/>
          <w:szCs w:val="24"/>
        </w:rPr>
        <w:t xml:space="preserve"> li se vor încheia contracte de închiriere pentru perioada determinată de maxim 5 ani.</w:t>
      </w:r>
    </w:p>
    <w:p w14:paraId="16EE2B3F" w14:textId="77777777" w:rsidR="00982251" w:rsidRPr="008426AA" w:rsidRDefault="00982251" w:rsidP="00982251">
      <w:pPr>
        <w:pStyle w:val="Corptext"/>
        <w:spacing w:before="1"/>
        <w:ind w:left="141" w:right="142"/>
        <w:jc w:val="both"/>
        <w:rPr>
          <w:rFonts w:ascii="Times New Roman" w:hAnsi="Times New Roman" w:cs="Times New Roman"/>
          <w:szCs w:val="24"/>
        </w:rPr>
      </w:pPr>
      <w:r w:rsidRPr="008426AA">
        <w:rPr>
          <w:rFonts w:ascii="Times New Roman" w:hAnsi="Times New Roman" w:cs="Times New Roman"/>
          <w:b/>
          <w:szCs w:val="24"/>
        </w:rPr>
        <w:t xml:space="preserve">Art. 14. (1) </w:t>
      </w:r>
      <w:r w:rsidRPr="008426AA">
        <w:rPr>
          <w:rFonts w:ascii="Times New Roman" w:hAnsi="Times New Roman" w:cs="Times New Roman"/>
          <w:szCs w:val="24"/>
        </w:rPr>
        <w:t xml:space="preserve">Amplasamentele situate în </w:t>
      </w:r>
      <w:proofErr w:type="spellStart"/>
      <w:r w:rsidRPr="008426AA">
        <w:rPr>
          <w:rFonts w:ascii="Times New Roman" w:hAnsi="Times New Roman" w:cs="Times New Roman"/>
          <w:b/>
          <w:bCs/>
          <w:szCs w:val="24"/>
        </w:rPr>
        <w:t>faţa</w:t>
      </w:r>
      <w:proofErr w:type="spellEnd"/>
      <w:r w:rsidRPr="008426AA">
        <w:rPr>
          <w:rFonts w:ascii="Times New Roman" w:hAnsi="Times New Roman" w:cs="Times New Roman"/>
          <w:b/>
          <w:bCs/>
          <w:szCs w:val="24"/>
        </w:rPr>
        <w:t xml:space="preserve"> punctului de lucru cu</w:t>
      </w:r>
      <w:r w:rsidRPr="008426AA">
        <w:rPr>
          <w:rFonts w:ascii="Times New Roman" w:hAnsi="Times New Roman" w:cs="Times New Roman"/>
          <w:szCs w:val="24"/>
        </w:rPr>
        <w:t xml:space="preserve"> </w:t>
      </w:r>
      <w:r w:rsidRPr="008426AA">
        <w:rPr>
          <w:rFonts w:ascii="Times New Roman" w:hAnsi="Times New Roman" w:cs="Times New Roman"/>
          <w:b/>
          <w:szCs w:val="24"/>
        </w:rPr>
        <w:t xml:space="preserve">sediul fix </w:t>
      </w:r>
      <w:r w:rsidRPr="008426AA">
        <w:rPr>
          <w:rFonts w:ascii="Times New Roman" w:hAnsi="Times New Roman" w:cs="Times New Roman"/>
          <w:szCs w:val="24"/>
        </w:rPr>
        <w:t xml:space="preserve">vor fi atribuite fără </w:t>
      </w:r>
      <w:proofErr w:type="spellStart"/>
      <w:r w:rsidRPr="008426AA">
        <w:rPr>
          <w:rFonts w:ascii="Times New Roman" w:hAnsi="Times New Roman" w:cs="Times New Roman"/>
          <w:szCs w:val="24"/>
        </w:rPr>
        <w:t>licitaţie</w:t>
      </w:r>
      <w:proofErr w:type="spellEnd"/>
      <w:r w:rsidRPr="008426AA">
        <w:rPr>
          <w:rFonts w:ascii="Times New Roman" w:hAnsi="Times New Roman" w:cs="Times New Roman"/>
          <w:szCs w:val="24"/>
        </w:rPr>
        <w:t xml:space="preserve"> publică, la cererea </w:t>
      </w:r>
      <w:proofErr w:type="spellStart"/>
      <w:r w:rsidRPr="008426AA">
        <w:rPr>
          <w:rFonts w:ascii="Times New Roman" w:hAnsi="Times New Roman" w:cs="Times New Roman"/>
          <w:szCs w:val="24"/>
        </w:rPr>
        <w:t>deţinătorilor</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spaţiilor</w:t>
      </w:r>
      <w:proofErr w:type="spellEnd"/>
      <w:r w:rsidRPr="008426AA">
        <w:rPr>
          <w:rFonts w:ascii="Times New Roman" w:hAnsi="Times New Roman" w:cs="Times New Roman"/>
          <w:szCs w:val="24"/>
        </w:rPr>
        <w:t xml:space="preserve"> comerciale respective. </w:t>
      </w:r>
    </w:p>
    <w:p w14:paraId="49FDCE60" w14:textId="77777777" w:rsidR="00982251" w:rsidRPr="008426AA" w:rsidRDefault="00982251" w:rsidP="00982251">
      <w:pPr>
        <w:pStyle w:val="Corptext"/>
        <w:spacing w:before="1"/>
        <w:ind w:left="141" w:right="142"/>
        <w:jc w:val="both"/>
        <w:rPr>
          <w:rFonts w:ascii="Times New Roman" w:hAnsi="Times New Roman" w:cs="Times New Roman"/>
          <w:szCs w:val="24"/>
        </w:rPr>
      </w:pPr>
      <w:r w:rsidRPr="008426AA">
        <w:rPr>
          <w:rFonts w:ascii="Times New Roman" w:hAnsi="Times New Roman" w:cs="Times New Roman"/>
          <w:b/>
          <w:szCs w:val="24"/>
        </w:rPr>
        <w:t xml:space="preserve">              (2) </w:t>
      </w:r>
      <w:r w:rsidRPr="008426AA">
        <w:rPr>
          <w:rFonts w:ascii="Times New Roman" w:hAnsi="Times New Roman" w:cs="Times New Roman"/>
          <w:szCs w:val="24"/>
        </w:rPr>
        <w:t xml:space="preserve">În </w:t>
      </w:r>
      <w:proofErr w:type="spellStart"/>
      <w:r w:rsidRPr="008426AA">
        <w:rPr>
          <w:rFonts w:ascii="Times New Roman" w:hAnsi="Times New Roman" w:cs="Times New Roman"/>
          <w:szCs w:val="24"/>
        </w:rPr>
        <w:t>situaţia</w:t>
      </w:r>
      <w:proofErr w:type="spellEnd"/>
      <w:r w:rsidRPr="008426AA">
        <w:rPr>
          <w:rFonts w:ascii="Times New Roman" w:hAnsi="Times New Roman" w:cs="Times New Roman"/>
          <w:szCs w:val="24"/>
        </w:rPr>
        <w:t xml:space="preserve"> în care se dorește extinderea terasei suplimentar zonei determinate de frontul stradal al unității de alimentație publică, </w:t>
      </w:r>
      <w:proofErr w:type="spellStart"/>
      <w:r w:rsidRPr="008426AA">
        <w:rPr>
          <w:rFonts w:ascii="Times New Roman" w:hAnsi="Times New Roman" w:cs="Times New Roman"/>
          <w:szCs w:val="24"/>
        </w:rPr>
        <w:t>spaţiul</w:t>
      </w:r>
      <w:proofErr w:type="spellEnd"/>
      <w:r w:rsidRPr="008426AA">
        <w:rPr>
          <w:rFonts w:ascii="Times New Roman" w:hAnsi="Times New Roman" w:cs="Times New Roman"/>
          <w:szCs w:val="24"/>
        </w:rPr>
        <w:t xml:space="preserve"> solicitat suplimentar urmează a fi atribuit prin </w:t>
      </w:r>
      <w:proofErr w:type="spellStart"/>
      <w:r w:rsidRPr="008426AA">
        <w:rPr>
          <w:rFonts w:ascii="Times New Roman" w:hAnsi="Times New Roman" w:cs="Times New Roman"/>
          <w:szCs w:val="24"/>
        </w:rPr>
        <w:t>licitaţie</w:t>
      </w:r>
      <w:proofErr w:type="spellEnd"/>
      <w:r w:rsidRPr="008426AA">
        <w:rPr>
          <w:rFonts w:ascii="Times New Roman" w:hAnsi="Times New Roman" w:cs="Times New Roman"/>
          <w:szCs w:val="24"/>
        </w:rPr>
        <w:t xml:space="preserve"> publică.</w:t>
      </w:r>
    </w:p>
    <w:p w14:paraId="28E32573" w14:textId="77777777" w:rsidR="00982251" w:rsidRPr="008426AA" w:rsidRDefault="00982251" w:rsidP="00982251">
      <w:pPr>
        <w:pStyle w:val="Corptext"/>
        <w:ind w:left="141" w:right="144"/>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bCs/>
          <w:szCs w:val="24"/>
        </w:rPr>
        <w:t>(3)</w:t>
      </w:r>
      <w:r w:rsidRPr="008426AA">
        <w:rPr>
          <w:rFonts w:ascii="Times New Roman" w:hAnsi="Times New Roman" w:cs="Times New Roman"/>
          <w:szCs w:val="24"/>
        </w:rPr>
        <w:t xml:space="preserve"> Criteriile de evaluare a agenților economici care participă la licitație vor fi stabilite și înscrise în caietul de sarcini de către Serviciul Administrarea Domeniului Public și Privat din cadrul Primăriei Municipiului Brad la momentul când va avea loc licitația.</w:t>
      </w:r>
    </w:p>
    <w:p w14:paraId="2D2067D3" w14:textId="77777777" w:rsidR="00982251" w:rsidRPr="008426AA" w:rsidRDefault="00982251" w:rsidP="00982251">
      <w:pPr>
        <w:pStyle w:val="Corptext"/>
        <w:ind w:left="141" w:right="141"/>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bCs/>
          <w:szCs w:val="24"/>
        </w:rPr>
        <w:t>(4)</w:t>
      </w:r>
      <w:r w:rsidRPr="008426AA">
        <w:rPr>
          <w:rFonts w:ascii="Times New Roman" w:hAnsi="Times New Roman" w:cs="Times New Roman"/>
          <w:szCs w:val="24"/>
        </w:rPr>
        <w:t xml:space="preserve"> Prețul</w:t>
      </w:r>
      <w:r w:rsidRPr="008426AA">
        <w:rPr>
          <w:rFonts w:ascii="Times New Roman" w:hAnsi="Times New Roman" w:cs="Times New Roman"/>
          <w:spacing w:val="-3"/>
          <w:szCs w:val="24"/>
        </w:rPr>
        <w:t xml:space="preserve"> </w:t>
      </w:r>
      <w:r w:rsidRPr="008426AA">
        <w:rPr>
          <w:rFonts w:ascii="Times New Roman" w:hAnsi="Times New Roman" w:cs="Times New Roman"/>
          <w:szCs w:val="24"/>
        </w:rPr>
        <w:t>de</w:t>
      </w:r>
      <w:r w:rsidRPr="008426AA">
        <w:rPr>
          <w:rFonts w:ascii="Times New Roman" w:hAnsi="Times New Roman" w:cs="Times New Roman"/>
          <w:spacing w:val="-4"/>
          <w:szCs w:val="24"/>
        </w:rPr>
        <w:t xml:space="preserve"> </w:t>
      </w:r>
      <w:r w:rsidRPr="008426AA">
        <w:rPr>
          <w:rFonts w:ascii="Times New Roman" w:hAnsi="Times New Roman" w:cs="Times New Roman"/>
          <w:szCs w:val="24"/>
        </w:rPr>
        <w:t>pornire</w:t>
      </w:r>
      <w:r w:rsidRPr="008426AA">
        <w:rPr>
          <w:rFonts w:ascii="Times New Roman" w:hAnsi="Times New Roman" w:cs="Times New Roman"/>
          <w:spacing w:val="-5"/>
          <w:szCs w:val="24"/>
        </w:rPr>
        <w:t xml:space="preserve"> </w:t>
      </w:r>
      <w:r w:rsidRPr="008426AA">
        <w:rPr>
          <w:rFonts w:ascii="Times New Roman" w:hAnsi="Times New Roman" w:cs="Times New Roman"/>
          <w:szCs w:val="24"/>
        </w:rPr>
        <w:t>al</w:t>
      </w:r>
      <w:r w:rsidRPr="008426AA">
        <w:rPr>
          <w:rFonts w:ascii="Times New Roman" w:hAnsi="Times New Roman" w:cs="Times New Roman"/>
          <w:spacing w:val="-3"/>
          <w:szCs w:val="24"/>
        </w:rPr>
        <w:t xml:space="preserve"> </w:t>
      </w:r>
      <w:r w:rsidRPr="008426AA">
        <w:rPr>
          <w:rFonts w:ascii="Times New Roman" w:hAnsi="Times New Roman" w:cs="Times New Roman"/>
          <w:szCs w:val="24"/>
        </w:rPr>
        <w:t>licitației</w:t>
      </w:r>
      <w:r w:rsidRPr="008426AA">
        <w:rPr>
          <w:rFonts w:ascii="Times New Roman" w:hAnsi="Times New Roman" w:cs="Times New Roman"/>
          <w:spacing w:val="-3"/>
          <w:szCs w:val="24"/>
        </w:rPr>
        <w:t xml:space="preserve"> </w:t>
      </w:r>
      <w:r w:rsidRPr="008426AA">
        <w:rPr>
          <w:rFonts w:ascii="Times New Roman" w:hAnsi="Times New Roman" w:cs="Times New Roman"/>
          <w:szCs w:val="24"/>
        </w:rPr>
        <w:t>publice</w:t>
      </w:r>
      <w:r w:rsidRPr="008426AA">
        <w:rPr>
          <w:rFonts w:ascii="Times New Roman" w:hAnsi="Times New Roman" w:cs="Times New Roman"/>
          <w:spacing w:val="-4"/>
          <w:szCs w:val="24"/>
        </w:rPr>
        <w:t xml:space="preserve"> </w:t>
      </w:r>
      <w:r w:rsidRPr="008426AA">
        <w:rPr>
          <w:rFonts w:ascii="Times New Roman" w:hAnsi="Times New Roman" w:cs="Times New Roman"/>
          <w:szCs w:val="24"/>
        </w:rPr>
        <w:t>pentru</w:t>
      </w:r>
      <w:r w:rsidRPr="008426AA">
        <w:rPr>
          <w:rFonts w:ascii="Times New Roman" w:hAnsi="Times New Roman" w:cs="Times New Roman"/>
          <w:spacing w:val="-3"/>
          <w:szCs w:val="24"/>
        </w:rPr>
        <w:t xml:space="preserve"> </w:t>
      </w:r>
      <w:r w:rsidRPr="008426AA">
        <w:rPr>
          <w:rFonts w:ascii="Times New Roman" w:hAnsi="Times New Roman" w:cs="Times New Roman"/>
          <w:szCs w:val="24"/>
        </w:rPr>
        <w:t>atribuirea</w:t>
      </w:r>
      <w:r w:rsidRPr="008426AA">
        <w:rPr>
          <w:rFonts w:ascii="Times New Roman" w:hAnsi="Times New Roman" w:cs="Times New Roman"/>
          <w:spacing w:val="-4"/>
          <w:szCs w:val="24"/>
        </w:rPr>
        <w:t xml:space="preserve"> </w:t>
      </w:r>
      <w:r w:rsidRPr="008426AA">
        <w:rPr>
          <w:rFonts w:ascii="Times New Roman" w:hAnsi="Times New Roman" w:cs="Times New Roman"/>
          <w:szCs w:val="24"/>
        </w:rPr>
        <w:t>spațiului</w:t>
      </w:r>
      <w:r w:rsidRPr="008426AA">
        <w:rPr>
          <w:rFonts w:ascii="Times New Roman" w:hAnsi="Times New Roman" w:cs="Times New Roman"/>
          <w:spacing w:val="-3"/>
          <w:szCs w:val="24"/>
        </w:rPr>
        <w:t xml:space="preserve"> </w:t>
      </w:r>
      <w:r w:rsidRPr="008426AA">
        <w:rPr>
          <w:rFonts w:ascii="Times New Roman" w:hAnsi="Times New Roman" w:cs="Times New Roman"/>
          <w:szCs w:val="24"/>
        </w:rPr>
        <w:t>aferent</w:t>
      </w:r>
      <w:r w:rsidRPr="008426AA">
        <w:rPr>
          <w:rFonts w:ascii="Times New Roman" w:hAnsi="Times New Roman" w:cs="Times New Roman"/>
          <w:spacing w:val="-3"/>
          <w:szCs w:val="24"/>
        </w:rPr>
        <w:t xml:space="preserve"> </w:t>
      </w:r>
      <w:r w:rsidRPr="008426AA">
        <w:rPr>
          <w:rFonts w:ascii="Times New Roman" w:hAnsi="Times New Roman" w:cs="Times New Roman"/>
          <w:szCs w:val="24"/>
        </w:rPr>
        <w:t>terasei</w:t>
      </w:r>
      <w:r w:rsidRPr="008426AA">
        <w:rPr>
          <w:rFonts w:ascii="Times New Roman" w:hAnsi="Times New Roman" w:cs="Times New Roman"/>
          <w:spacing w:val="-3"/>
          <w:szCs w:val="24"/>
        </w:rPr>
        <w:t xml:space="preserve"> </w:t>
      </w:r>
      <w:r w:rsidRPr="008426AA">
        <w:rPr>
          <w:rFonts w:ascii="Times New Roman" w:hAnsi="Times New Roman" w:cs="Times New Roman"/>
          <w:szCs w:val="24"/>
        </w:rPr>
        <w:t>este</w:t>
      </w:r>
      <w:r w:rsidRPr="008426AA">
        <w:rPr>
          <w:rFonts w:ascii="Times New Roman" w:hAnsi="Times New Roman" w:cs="Times New Roman"/>
          <w:spacing w:val="-4"/>
          <w:szCs w:val="24"/>
        </w:rPr>
        <w:t xml:space="preserve"> </w:t>
      </w:r>
      <w:r w:rsidRPr="008426AA">
        <w:rPr>
          <w:rFonts w:ascii="Times New Roman" w:hAnsi="Times New Roman" w:cs="Times New Roman"/>
          <w:szCs w:val="24"/>
        </w:rPr>
        <w:t>prețul</w:t>
      </w:r>
      <w:r w:rsidRPr="008426AA">
        <w:rPr>
          <w:rFonts w:ascii="Times New Roman" w:hAnsi="Times New Roman" w:cs="Times New Roman"/>
          <w:spacing w:val="-3"/>
          <w:szCs w:val="24"/>
        </w:rPr>
        <w:t xml:space="preserve"> </w:t>
      </w:r>
      <w:r w:rsidRPr="008426AA">
        <w:rPr>
          <w:rFonts w:ascii="Times New Roman" w:hAnsi="Times New Roman" w:cs="Times New Roman"/>
          <w:szCs w:val="24"/>
        </w:rPr>
        <w:t xml:space="preserve">mp/lună reprezentând taxa de ocupare a domeniului public în conformitate cu H.C.L. privind taxele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impozitele locale pentru anul în curs (Anexa nr.5, </w:t>
      </w:r>
      <w:proofErr w:type="spellStart"/>
      <w:r w:rsidRPr="008426AA">
        <w:rPr>
          <w:rFonts w:ascii="Times New Roman" w:hAnsi="Times New Roman" w:cs="Times New Roman"/>
          <w:szCs w:val="24"/>
        </w:rPr>
        <w:t>lit.E</w:t>
      </w:r>
      <w:proofErr w:type="spellEnd"/>
      <w:r w:rsidRPr="008426AA">
        <w:rPr>
          <w:rFonts w:ascii="Times New Roman" w:hAnsi="Times New Roman" w:cs="Times New Roman"/>
          <w:szCs w:val="24"/>
        </w:rPr>
        <w:t>).</w:t>
      </w:r>
    </w:p>
    <w:p w14:paraId="4F3BC239" w14:textId="77777777" w:rsidR="00982251" w:rsidRPr="008426AA" w:rsidRDefault="00982251" w:rsidP="00982251">
      <w:pPr>
        <w:pStyle w:val="Corptext"/>
        <w:ind w:left="141" w:right="139"/>
        <w:jc w:val="both"/>
        <w:rPr>
          <w:rFonts w:ascii="Times New Roman" w:hAnsi="Times New Roman" w:cs="Times New Roman"/>
          <w:szCs w:val="24"/>
        </w:rPr>
      </w:pPr>
      <w:r w:rsidRPr="008426AA">
        <w:rPr>
          <w:rFonts w:ascii="Times New Roman" w:hAnsi="Times New Roman" w:cs="Times New Roman"/>
          <w:b/>
          <w:szCs w:val="24"/>
        </w:rPr>
        <w:t xml:space="preserve">Art. 15. (1) </w:t>
      </w:r>
      <w:r w:rsidRPr="008426AA">
        <w:rPr>
          <w:rFonts w:ascii="Times New Roman" w:hAnsi="Times New Roman" w:cs="Times New Roman"/>
          <w:szCs w:val="24"/>
        </w:rPr>
        <w:t xml:space="preserve">În </w:t>
      </w:r>
      <w:proofErr w:type="spellStart"/>
      <w:r w:rsidRPr="008426AA">
        <w:rPr>
          <w:rFonts w:ascii="Times New Roman" w:hAnsi="Times New Roman" w:cs="Times New Roman"/>
          <w:szCs w:val="24"/>
        </w:rPr>
        <w:t>situaţiile</w:t>
      </w:r>
      <w:proofErr w:type="spellEnd"/>
      <w:r w:rsidRPr="008426AA">
        <w:rPr>
          <w:rFonts w:ascii="Times New Roman" w:hAnsi="Times New Roman" w:cs="Times New Roman"/>
          <w:szCs w:val="24"/>
        </w:rPr>
        <w:t xml:space="preserve"> în care terenurile din domeniul public/privat al municipiului pe care sunt amplasate</w:t>
      </w:r>
      <w:r w:rsidRPr="008426AA">
        <w:rPr>
          <w:rFonts w:ascii="Times New Roman" w:hAnsi="Times New Roman" w:cs="Times New Roman"/>
          <w:spacing w:val="-11"/>
          <w:szCs w:val="24"/>
        </w:rPr>
        <w:t xml:space="preserve"> </w:t>
      </w:r>
      <w:proofErr w:type="spellStart"/>
      <w:r w:rsidRPr="008426AA">
        <w:rPr>
          <w:rFonts w:ascii="Times New Roman" w:hAnsi="Times New Roman" w:cs="Times New Roman"/>
          <w:szCs w:val="24"/>
        </w:rPr>
        <w:t>construcţii</w:t>
      </w:r>
      <w:proofErr w:type="spellEnd"/>
      <w:r w:rsidRPr="008426AA">
        <w:rPr>
          <w:rFonts w:ascii="Times New Roman" w:hAnsi="Times New Roman" w:cs="Times New Roman"/>
          <w:spacing w:val="-13"/>
          <w:szCs w:val="24"/>
        </w:rPr>
        <w:t xml:space="preserve"> </w:t>
      </w:r>
      <w:r w:rsidRPr="008426AA">
        <w:rPr>
          <w:rFonts w:ascii="Times New Roman" w:hAnsi="Times New Roman" w:cs="Times New Roman"/>
          <w:szCs w:val="24"/>
        </w:rPr>
        <w:t>provizorii</w:t>
      </w:r>
      <w:r w:rsidRPr="008426AA">
        <w:rPr>
          <w:rFonts w:ascii="Times New Roman" w:hAnsi="Times New Roman" w:cs="Times New Roman"/>
          <w:spacing w:val="-12"/>
          <w:szCs w:val="24"/>
        </w:rPr>
        <w:t xml:space="preserve"> </w:t>
      </w:r>
      <w:r w:rsidRPr="008426AA">
        <w:rPr>
          <w:rFonts w:ascii="Times New Roman" w:hAnsi="Times New Roman" w:cs="Times New Roman"/>
          <w:szCs w:val="24"/>
        </w:rPr>
        <w:t>urmează</w:t>
      </w:r>
      <w:r w:rsidRPr="008426AA">
        <w:rPr>
          <w:rFonts w:ascii="Times New Roman" w:hAnsi="Times New Roman" w:cs="Times New Roman"/>
          <w:spacing w:val="-14"/>
          <w:szCs w:val="24"/>
        </w:rPr>
        <w:t xml:space="preserve"> </w:t>
      </w:r>
      <w:r w:rsidRPr="008426AA">
        <w:rPr>
          <w:rFonts w:ascii="Times New Roman" w:hAnsi="Times New Roman" w:cs="Times New Roman"/>
          <w:szCs w:val="24"/>
        </w:rPr>
        <w:t>să</w:t>
      </w:r>
      <w:r w:rsidRPr="008426AA">
        <w:rPr>
          <w:rFonts w:ascii="Times New Roman" w:hAnsi="Times New Roman" w:cs="Times New Roman"/>
          <w:spacing w:val="-14"/>
          <w:szCs w:val="24"/>
        </w:rPr>
        <w:t xml:space="preserve"> </w:t>
      </w:r>
      <w:r w:rsidRPr="008426AA">
        <w:rPr>
          <w:rFonts w:ascii="Times New Roman" w:hAnsi="Times New Roman" w:cs="Times New Roman"/>
          <w:szCs w:val="24"/>
        </w:rPr>
        <w:t>fie</w:t>
      </w:r>
      <w:r w:rsidRPr="008426AA">
        <w:rPr>
          <w:rFonts w:ascii="Times New Roman" w:hAnsi="Times New Roman" w:cs="Times New Roman"/>
          <w:spacing w:val="-14"/>
          <w:szCs w:val="24"/>
        </w:rPr>
        <w:t xml:space="preserve"> </w:t>
      </w:r>
      <w:r w:rsidRPr="008426AA">
        <w:rPr>
          <w:rFonts w:ascii="Times New Roman" w:hAnsi="Times New Roman" w:cs="Times New Roman"/>
          <w:szCs w:val="24"/>
        </w:rPr>
        <w:t>afectate</w:t>
      </w:r>
      <w:r w:rsidRPr="008426AA">
        <w:rPr>
          <w:rFonts w:ascii="Times New Roman" w:hAnsi="Times New Roman" w:cs="Times New Roman"/>
          <w:spacing w:val="-14"/>
          <w:szCs w:val="24"/>
        </w:rPr>
        <w:t xml:space="preserve"> </w:t>
      </w:r>
      <w:r w:rsidRPr="008426AA">
        <w:rPr>
          <w:rFonts w:ascii="Times New Roman" w:hAnsi="Times New Roman" w:cs="Times New Roman"/>
          <w:szCs w:val="24"/>
        </w:rPr>
        <w:t>de</w:t>
      </w:r>
      <w:r w:rsidRPr="008426AA">
        <w:rPr>
          <w:rFonts w:ascii="Times New Roman" w:hAnsi="Times New Roman" w:cs="Times New Roman"/>
          <w:spacing w:val="-12"/>
          <w:szCs w:val="24"/>
        </w:rPr>
        <w:t xml:space="preserve"> </w:t>
      </w:r>
      <w:r w:rsidRPr="008426AA">
        <w:rPr>
          <w:rFonts w:ascii="Times New Roman" w:hAnsi="Times New Roman" w:cs="Times New Roman"/>
          <w:szCs w:val="24"/>
        </w:rPr>
        <w:t>modernizări,</w:t>
      </w:r>
      <w:r w:rsidRPr="008426AA">
        <w:rPr>
          <w:rFonts w:ascii="Times New Roman" w:hAnsi="Times New Roman" w:cs="Times New Roman"/>
          <w:spacing w:val="-11"/>
          <w:szCs w:val="24"/>
        </w:rPr>
        <w:t xml:space="preserve"> </w:t>
      </w:r>
      <w:proofErr w:type="spellStart"/>
      <w:r w:rsidRPr="008426AA">
        <w:rPr>
          <w:rFonts w:ascii="Times New Roman" w:hAnsi="Times New Roman" w:cs="Times New Roman"/>
          <w:szCs w:val="24"/>
        </w:rPr>
        <w:t>reparaţii</w:t>
      </w:r>
      <w:proofErr w:type="spellEnd"/>
      <w:r w:rsidRPr="008426AA">
        <w:rPr>
          <w:rFonts w:ascii="Times New Roman" w:hAnsi="Times New Roman" w:cs="Times New Roman"/>
          <w:szCs w:val="24"/>
        </w:rPr>
        <w:t>,</w:t>
      </w:r>
      <w:r w:rsidRPr="008426AA">
        <w:rPr>
          <w:rFonts w:ascii="Times New Roman" w:hAnsi="Times New Roman" w:cs="Times New Roman"/>
          <w:spacing w:val="-13"/>
          <w:szCs w:val="24"/>
        </w:rPr>
        <w:t xml:space="preserve"> </w:t>
      </w:r>
      <w:r w:rsidRPr="008426AA">
        <w:rPr>
          <w:rFonts w:ascii="Times New Roman" w:hAnsi="Times New Roman" w:cs="Times New Roman"/>
          <w:szCs w:val="24"/>
        </w:rPr>
        <w:t>amenajări</w:t>
      </w:r>
      <w:r w:rsidRPr="008426AA">
        <w:rPr>
          <w:rFonts w:ascii="Times New Roman" w:hAnsi="Times New Roman" w:cs="Times New Roman"/>
          <w:spacing w:val="-13"/>
          <w:szCs w:val="24"/>
        </w:rPr>
        <w:t xml:space="preserve"> </w:t>
      </w:r>
      <w:r w:rsidRPr="008426AA">
        <w:rPr>
          <w:rFonts w:ascii="Times New Roman" w:hAnsi="Times New Roman" w:cs="Times New Roman"/>
          <w:szCs w:val="24"/>
        </w:rPr>
        <w:t xml:space="preserve">sau utilizări publice, </w:t>
      </w:r>
      <w:proofErr w:type="spellStart"/>
      <w:r w:rsidRPr="008426AA">
        <w:rPr>
          <w:rFonts w:ascii="Times New Roman" w:hAnsi="Times New Roman" w:cs="Times New Roman"/>
          <w:szCs w:val="24"/>
        </w:rPr>
        <w:t>deţinătorii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construcţiilor</w:t>
      </w:r>
      <w:proofErr w:type="spellEnd"/>
      <w:r w:rsidRPr="008426AA">
        <w:rPr>
          <w:rFonts w:ascii="Times New Roman" w:hAnsi="Times New Roman" w:cs="Times New Roman"/>
          <w:szCs w:val="24"/>
        </w:rPr>
        <w:t xml:space="preserve"> provizorii vor dezafecta terenurile </w:t>
      </w:r>
      <w:proofErr w:type="spellStart"/>
      <w:r w:rsidRPr="008426AA">
        <w:rPr>
          <w:rFonts w:ascii="Times New Roman" w:hAnsi="Times New Roman" w:cs="Times New Roman"/>
          <w:szCs w:val="24"/>
        </w:rPr>
        <w:t>necondiţionat</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fără trecerea vreunui alt termen, la </w:t>
      </w:r>
      <w:proofErr w:type="spellStart"/>
      <w:r w:rsidRPr="008426AA">
        <w:rPr>
          <w:rFonts w:ascii="Times New Roman" w:hAnsi="Times New Roman" w:cs="Times New Roman"/>
          <w:szCs w:val="24"/>
        </w:rPr>
        <w:t>somaţia</w:t>
      </w:r>
      <w:proofErr w:type="spellEnd"/>
      <w:r w:rsidRPr="008426AA">
        <w:rPr>
          <w:rFonts w:ascii="Times New Roman" w:hAnsi="Times New Roman" w:cs="Times New Roman"/>
          <w:szCs w:val="24"/>
        </w:rPr>
        <w:t xml:space="preserve"> făcută de Primăria Municipiului Brad, în termen de 10 zile de la comunicare.</w:t>
      </w:r>
    </w:p>
    <w:p w14:paraId="4296E3DE" w14:textId="77777777" w:rsidR="00982251" w:rsidRPr="008426AA" w:rsidRDefault="00982251" w:rsidP="00982251">
      <w:pPr>
        <w:pStyle w:val="Corptext"/>
        <w:ind w:left="141" w:right="139"/>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bCs/>
          <w:szCs w:val="24"/>
        </w:rPr>
        <w:t>(2)</w:t>
      </w:r>
      <w:r w:rsidRPr="008426AA">
        <w:rPr>
          <w:rFonts w:ascii="Times New Roman" w:hAnsi="Times New Roman" w:cs="Times New Roman"/>
          <w:szCs w:val="24"/>
        </w:rPr>
        <w:t xml:space="preserve"> În</w:t>
      </w:r>
      <w:r w:rsidRPr="008426AA">
        <w:rPr>
          <w:rFonts w:ascii="Times New Roman" w:hAnsi="Times New Roman" w:cs="Times New Roman"/>
          <w:spacing w:val="-8"/>
          <w:szCs w:val="24"/>
        </w:rPr>
        <w:t xml:space="preserve"> </w:t>
      </w:r>
      <w:r w:rsidRPr="008426AA">
        <w:rPr>
          <w:rFonts w:ascii="Times New Roman" w:hAnsi="Times New Roman" w:cs="Times New Roman"/>
          <w:szCs w:val="24"/>
        </w:rPr>
        <w:t>caz</w:t>
      </w:r>
      <w:r w:rsidRPr="008426AA">
        <w:rPr>
          <w:rFonts w:ascii="Times New Roman" w:hAnsi="Times New Roman" w:cs="Times New Roman"/>
          <w:spacing w:val="-12"/>
          <w:szCs w:val="24"/>
        </w:rPr>
        <w:t xml:space="preserve"> </w:t>
      </w:r>
      <w:r w:rsidRPr="008426AA">
        <w:rPr>
          <w:rFonts w:ascii="Times New Roman" w:hAnsi="Times New Roman" w:cs="Times New Roman"/>
          <w:szCs w:val="24"/>
        </w:rPr>
        <w:t>de</w:t>
      </w:r>
      <w:r w:rsidRPr="008426AA">
        <w:rPr>
          <w:rFonts w:ascii="Times New Roman" w:hAnsi="Times New Roman" w:cs="Times New Roman"/>
          <w:spacing w:val="-12"/>
          <w:szCs w:val="24"/>
        </w:rPr>
        <w:t xml:space="preserve"> </w:t>
      </w:r>
      <w:r w:rsidRPr="008426AA">
        <w:rPr>
          <w:rFonts w:ascii="Times New Roman" w:hAnsi="Times New Roman" w:cs="Times New Roman"/>
          <w:szCs w:val="24"/>
        </w:rPr>
        <w:t>nerespectare,</w:t>
      </w:r>
      <w:r w:rsidRPr="008426AA">
        <w:rPr>
          <w:rFonts w:ascii="Times New Roman" w:hAnsi="Times New Roman" w:cs="Times New Roman"/>
          <w:spacing w:val="-11"/>
          <w:szCs w:val="24"/>
        </w:rPr>
        <w:t xml:space="preserve"> </w:t>
      </w:r>
      <w:r w:rsidRPr="008426AA">
        <w:rPr>
          <w:rFonts w:ascii="Times New Roman" w:hAnsi="Times New Roman" w:cs="Times New Roman"/>
          <w:szCs w:val="24"/>
        </w:rPr>
        <w:t>serviciul</w:t>
      </w:r>
      <w:r w:rsidRPr="008426AA">
        <w:rPr>
          <w:rFonts w:ascii="Times New Roman" w:hAnsi="Times New Roman" w:cs="Times New Roman"/>
          <w:spacing w:val="-10"/>
          <w:szCs w:val="24"/>
        </w:rPr>
        <w:t xml:space="preserve"> </w:t>
      </w:r>
      <w:r w:rsidRPr="008426AA">
        <w:rPr>
          <w:rFonts w:ascii="Times New Roman" w:hAnsi="Times New Roman" w:cs="Times New Roman"/>
          <w:szCs w:val="24"/>
        </w:rPr>
        <w:t>de</w:t>
      </w:r>
      <w:r w:rsidRPr="008426AA">
        <w:rPr>
          <w:rFonts w:ascii="Times New Roman" w:hAnsi="Times New Roman" w:cs="Times New Roman"/>
          <w:spacing w:val="-12"/>
          <w:szCs w:val="24"/>
        </w:rPr>
        <w:t xml:space="preserve"> </w:t>
      </w:r>
      <w:r w:rsidRPr="008426AA">
        <w:rPr>
          <w:rFonts w:ascii="Times New Roman" w:hAnsi="Times New Roman" w:cs="Times New Roman"/>
          <w:szCs w:val="24"/>
        </w:rPr>
        <w:t>specialitate</w:t>
      </w:r>
      <w:r w:rsidRPr="008426AA">
        <w:rPr>
          <w:rFonts w:ascii="Times New Roman" w:hAnsi="Times New Roman" w:cs="Times New Roman"/>
          <w:spacing w:val="-11"/>
          <w:szCs w:val="24"/>
        </w:rPr>
        <w:t xml:space="preserve"> </w:t>
      </w:r>
      <w:r w:rsidRPr="008426AA">
        <w:rPr>
          <w:rFonts w:ascii="Times New Roman" w:hAnsi="Times New Roman" w:cs="Times New Roman"/>
          <w:szCs w:val="24"/>
        </w:rPr>
        <w:t>din</w:t>
      </w:r>
      <w:r w:rsidRPr="008426AA">
        <w:rPr>
          <w:rFonts w:ascii="Times New Roman" w:hAnsi="Times New Roman" w:cs="Times New Roman"/>
          <w:spacing w:val="-8"/>
          <w:szCs w:val="24"/>
        </w:rPr>
        <w:t xml:space="preserve"> </w:t>
      </w:r>
      <w:r w:rsidRPr="008426AA">
        <w:rPr>
          <w:rFonts w:ascii="Times New Roman" w:hAnsi="Times New Roman" w:cs="Times New Roman"/>
          <w:szCs w:val="24"/>
        </w:rPr>
        <w:t>cadrul</w:t>
      </w:r>
      <w:r w:rsidRPr="008426AA">
        <w:rPr>
          <w:rFonts w:ascii="Times New Roman" w:hAnsi="Times New Roman" w:cs="Times New Roman"/>
          <w:spacing w:val="-11"/>
          <w:szCs w:val="24"/>
        </w:rPr>
        <w:t xml:space="preserve"> </w:t>
      </w:r>
      <w:r w:rsidRPr="008426AA">
        <w:rPr>
          <w:rFonts w:ascii="Times New Roman" w:hAnsi="Times New Roman" w:cs="Times New Roman"/>
          <w:szCs w:val="24"/>
        </w:rPr>
        <w:t>Primăriei</w:t>
      </w:r>
      <w:r w:rsidRPr="008426AA">
        <w:rPr>
          <w:rFonts w:ascii="Times New Roman" w:hAnsi="Times New Roman" w:cs="Times New Roman"/>
          <w:spacing w:val="-10"/>
          <w:szCs w:val="24"/>
        </w:rPr>
        <w:t xml:space="preserve"> </w:t>
      </w:r>
      <w:r w:rsidRPr="008426AA">
        <w:rPr>
          <w:rFonts w:ascii="Times New Roman" w:hAnsi="Times New Roman" w:cs="Times New Roman"/>
          <w:szCs w:val="24"/>
        </w:rPr>
        <w:t>Municipiului</w:t>
      </w:r>
      <w:r w:rsidRPr="008426AA">
        <w:rPr>
          <w:rFonts w:ascii="Times New Roman" w:hAnsi="Times New Roman" w:cs="Times New Roman"/>
          <w:spacing w:val="-10"/>
          <w:szCs w:val="24"/>
        </w:rPr>
        <w:t xml:space="preserve"> </w:t>
      </w:r>
      <w:r w:rsidRPr="008426AA">
        <w:rPr>
          <w:rFonts w:ascii="Times New Roman" w:hAnsi="Times New Roman" w:cs="Times New Roman"/>
          <w:szCs w:val="24"/>
        </w:rPr>
        <w:t>Brad,</w:t>
      </w:r>
      <w:r w:rsidRPr="008426AA">
        <w:rPr>
          <w:rFonts w:ascii="Times New Roman" w:hAnsi="Times New Roman" w:cs="Times New Roman"/>
          <w:spacing w:val="-11"/>
          <w:szCs w:val="24"/>
        </w:rPr>
        <w:t xml:space="preserve"> </w:t>
      </w:r>
      <w:r w:rsidRPr="008426AA">
        <w:rPr>
          <w:rFonts w:ascii="Times New Roman" w:hAnsi="Times New Roman" w:cs="Times New Roman"/>
          <w:szCs w:val="24"/>
        </w:rPr>
        <w:t>va proceda</w:t>
      </w:r>
      <w:r w:rsidRPr="008426AA">
        <w:rPr>
          <w:rFonts w:ascii="Times New Roman" w:hAnsi="Times New Roman" w:cs="Times New Roman"/>
          <w:spacing w:val="-9"/>
          <w:szCs w:val="24"/>
        </w:rPr>
        <w:t xml:space="preserve"> </w:t>
      </w:r>
      <w:r w:rsidRPr="008426AA">
        <w:rPr>
          <w:rFonts w:ascii="Times New Roman" w:hAnsi="Times New Roman" w:cs="Times New Roman"/>
          <w:szCs w:val="24"/>
        </w:rPr>
        <w:t>de</w:t>
      </w:r>
      <w:r w:rsidRPr="008426AA">
        <w:rPr>
          <w:rFonts w:ascii="Times New Roman" w:hAnsi="Times New Roman" w:cs="Times New Roman"/>
          <w:spacing w:val="-9"/>
          <w:szCs w:val="24"/>
        </w:rPr>
        <w:t xml:space="preserve"> </w:t>
      </w:r>
      <w:r w:rsidRPr="008426AA">
        <w:rPr>
          <w:rFonts w:ascii="Times New Roman" w:hAnsi="Times New Roman" w:cs="Times New Roman"/>
          <w:szCs w:val="24"/>
        </w:rPr>
        <w:t>îndată</w:t>
      </w:r>
      <w:r w:rsidRPr="008426AA">
        <w:rPr>
          <w:rFonts w:ascii="Times New Roman" w:hAnsi="Times New Roman" w:cs="Times New Roman"/>
          <w:spacing w:val="-9"/>
          <w:szCs w:val="24"/>
        </w:rPr>
        <w:t xml:space="preserve"> </w:t>
      </w:r>
      <w:r w:rsidRPr="008426AA">
        <w:rPr>
          <w:rFonts w:ascii="Times New Roman" w:hAnsi="Times New Roman" w:cs="Times New Roman"/>
          <w:szCs w:val="24"/>
        </w:rPr>
        <w:t>la</w:t>
      </w:r>
      <w:r w:rsidRPr="008426AA">
        <w:rPr>
          <w:rFonts w:ascii="Times New Roman" w:hAnsi="Times New Roman" w:cs="Times New Roman"/>
          <w:spacing w:val="-9"/>
          <w:szCs w:val="24"/>
        </w:rPr>
        <w:t xml:space="preserve"> </w:t>
      </w:r>
      <w:r w:rsidRPr="008426AA">
        <w:rPr>
          <w:rFonts w:ascii="Times New Roman" w:hAnsi="Times New Roman" w:cs="Times New Roman"/>
          <w:szCs w:val="24"/>
        </w:rPr>
        <w:t>dezafectarea</w:t>
      </w:r>
      <w:r w:rsidRPr="008426AA">
        <w:rPr>
          <w:rFonts w:ascii="Times New Roman" w:hAnsi="Times New Roman" w:cs="Times New Roman"/>
          <w:spacing w:val="-7"/>
          <w:szCs w:val="24"/>
        </w:rPr>
        <w:t xml:space="preserve"> </w:t>
      </w:r>
      <w:r w:rsidRPr="008426AA">
        <w:rPr>
          <w:rFonts w:ascii="Times New Roman" w:hAnsi="Times New Roman" w:cs="Times New Roman"/>
          <w:szCs w:val="24"/>
        </w:rPr>
        <w:t>chioșcurilor,</w:t>
      </w:r>
      <w:r w:rsidRPr="008426AA">
        <w:rPr>
          <w:rFonts w:ascii="Times New Roman" w:hAnsi="Times New Roman" w:cs="Times New Roman"/>
          <w:spacing w:val="-9"/>
          <w:szCs w:val="24"/>
        </w:rPr>
        <w:t xml:space="preserve"> </w:t>
      </w:r>
      <w:r w:rsidRPr="008426AA">
        <w:rPr>
          <w:rFonts w:ascii="Times New Roman" w:hAnsi="Times New Roman" w:cs="Times New Roman"/>
          <w:szCs w:val="24"/>
        </w:rPr>
        <w:t>tonetelor</w:t>
      </w:r>
      <w:r w:rsidRPr="008426AA">
        <w:rPr>
          <w:rFonts w:ascii="Times New Roman" w:hAnsi="Times New Roman" w:cs="Times New Roman"/>
          <w:spacing w:val="-9"/>
          <w:szCs w:val="24"/>
        </w:rPr>
        <w:t xml:space="preserve"> </w:t>
      </w:r>
      <w:r w:rsidRPr="008426AA">
        <w:rPr>
          <w:rFonts w:ascii="Times New Roman" w:hAnsi="Times New Roman" w:cs="Times New Roman"/>
          <w:szCs w:val="24"/>
        </w:rPr>
        <w:t>sau</w:t>
      </w:r>
      <w:r w:rsidRPr="008426AA">
        <w:rPr>
          <w:rFonts w:ascii="Times New Roman" w:hAnsi="Times New Roman" w:cs="Times New Roman"/>
          <w:spacing w:val="-8"/>
          <w:szCs w:val="24"/>
        </w:rPr>
        <w:t xml:space="preserve"> </w:t>
      </w:r>
      <w:r w:rsidRPr="008426AA">
        <w:rPr>
          <w:rFonts w:ascii="Times New Roman" w:hAnsi="Times New Roman" w:cs="Times New Roman"/>
          <w:szCs w:val="24"/>
        </w:rPr>
        <w:t>celorlalte</w:t>
      </w:r>
      <w:r w:rsidRPr="008426AA">
        <w:rPr>
          <w:rFonts w:ascii="Times New Roman" w:hAnsi="Times New Roman" w:cs="Times New Roman"/>
          <w:spacing w:val="-9"/>
          <w:szCs w:val="24"/>
        </w:rPr>
        <w:t xml:space="preserve"> </w:t>
      </w:r>
      <w:r w:rsidRPr="008426AA">
        <w:rPr>
          <w:rFonts w:ascii="Times New Roman" w:hAnsi="Times New Roman" w:cs="Times New Roman"/>
          <w:szCs w:val="24"/>
        </w:rPr>
        <w:t>construcții</w:t>
      </w:r>
      <w:r w:rsidRPr="008426AA">
        <w:rPr>
          <w:rFonts w:ascii="Times New Roman" w:hAnsi="Times New Roman" w:cs="Times New Roman"/>
          <w:spacing w:val="-8"/>
          <w:szCs w:val="24"/>
        </w:rPr>
        <w:t xml:space="preserve"> </w:t>
      </w:r>
      <w:r w:rsidRPr="008426AA">
        <w:rPr>
          <w:rFonts w:ascii="Times New Roman" w:hAnsi="Times New Roman" w:cs="Times New Roman"/>
          <w:szCs w:val="24"/>
        </w:rPr>
        <w:t>provizorii,</w:t>
      </w:r>
      <w:r w:rsidRPr="008426AA">
        <w:rPr>
          <w:rFonts w:ascii="Times New Roman" w:hAnsi="Times New Roman" w:cs="Times New Roman"/>
          <w:spacing w:val="-8"/>
          <w:szCs w:val="24"/>
        </w:rPr>
        <w:t xml:space="preserve"> </w:t>
      </w:r>
      <w:r w:rsidRPr="008426AA">
        <w:rPr>
          <w:rFonts w:ascii="Times New Roman" w:hAnsi="Times New Roman" w:cs="Times New Roman"/>
          <w:szCs w:val="24"/>
        </w:rPr>
        <w:t>pe cheltuiala agentului economic și se va anula actul de ocupare a domeniului public.</w:t>
      </w:r>
    </w:p>
    <w:p w14:paraId="31B0895A" w14:textId="77777777" w:rsidR="00982251" w:rsidRPr="008426AA" w:rsidRDefault="00982251" w:rsidP="00982251">
      <w:pPr>
        <w:pStyle w:val="Corptext"/>
        <w:ind w:left="141" w:right="139"/>
        <w:jc w:val="both"/>
        <w:rPr>
          <w:rFonts w:ascii="Times New Roman" w:hAnsi="Times New Roman" w:cs="Times New Roman"/>
          <w:szCs w:val="24"/>
        </w:rPr>
      </w:pPr>
      <w:r w:rsidRPr="008426AA">
        <w:rPr>
          <w:rFonts w:ascii="Times New Roman" w:hAnsi="Times New Roman" w:cs="Times New Roman"/>
          <w:b/>
          <w:szCs w:val="24"/>
        </w:rPr>
        <w:t>Art. 16.</w:t>
      </w:r>
      <w:r w:rsidRPr="008426AA">
        <w:rPr>
          <w:rFonts w:ascii="Times New Roman" w:hAnsi="Times New Roman" w:cs="Times New Roman"/>
          <w:b/>
          <w:spacing w:val="-5"/>
          <w:szCs w:val="24"/>
        </w:rPr>
        <w:t xml:space="preserve"> </w:t>
      </w:r>
      <w:r w:rsidRPr="008426AA">
        <w:rPr>
          <w:rFonts w:ascii="Times New Roman" w:hAnsi="Times New Roman" w:cs="Times New Roman"/>
          <w:szCs w:val="24"/>
        </w:rPr>
        <w:t>În</w:t>
      </w:r>
      <w:r w:rsidRPr="008426AA">
        <w:rPr>
          <w:rFonts w:ascii="Times New Roman" w:hAnsi="Times New Roman" w:cs="Times New Roman"/>
          <w:spacing w:val="-7"/>
          <w:szCs w:val="24"/>
        </w:rPr>
        <w:t xml:space="preserve"> </w:t>
      </w:r>
      <w:r w:rsidRPr="008426AA">
        <w:rPr>
          <w:rFonts w:ascii="Times New Roman" w:hAnsi="Times New Roman" w:cs="Times New Roman"/>
          <w:szCs w:val="24"/>
        </w:rPr>
        <w:t>cazul</w:t>
      </w:r>
      <w:r w:rsidRPr="008426AA">
        <w:rPr>
          <w:rFonts w:ascii="Times New Roman" w:hAnsi="Times New Roman" w:cs="Times New Roman"/>
          <w:spacing w:val="-6"/>
          <w:szCs w:val="24"/>
        </w:rPr>
        <w:t xml:space="preserve"> </w:t>
      </w:r>
      <w:r w:rsidRPr="008426AA">
        <w:rPr>
          <w:rFonts w:ascii="Times New Roman" w:hAnsi="Times New Roman" w:cs="Times New Roman"/>
          <w:szCs w:val="24"/>
        </w:rPr>
        <w:t>în</w:t>
      </w:r>
      <w:r w:rsidRPr="008426AA">
        <w:rPr>
          <w:rFonts w:ascii="Times New Roman" w:hAnsi="Times New Roman" w:cs="Times New Roman"/>
          <w:spacing w:val="-6"/>
          <w:szCs w:val="24"/>
        </w:rPr>
        <w:t xml:space="preserve"> </w:t>
      </w:r>
      <w:r w:rsidRPr="008426AA">
        <w:rPr>
          <w:rFonts w:ascii="Times New Roman" w:hAnsi="Times New Roman" w:cs="Times New Roman"/>
          <w:szCs w:val="24"/>
        </w:rPr>
        <w:t>care</w:t>
      </w:r>
      <w:r w:rsidRPr="008426AA">
        <w:rPr>
          <w:rFonts w:ascii="Times New Roman" w:hAnsi="Times New Roman" w:cs="Times New Roman"/>
          <w:spacing w:val="-9"/>
          <w:szCs w:val="24"/>
        </w:rPr>
        <w:t xml:space="preserve"> </w:t>
      </w:r>
      <w:r w:rsidRPr="008426AA">
        <w:rPr>
          <w:rFonts w:ascii="Times New Roman" w:hAnsi="Times New Roman" w:cs="Times New Roman"/>
          <w:szCs w:val="24"/>
        </w:rPr>
        <w:t>se</w:t>
      </w:r>
      <w:r w:rsidRPr="008426AA">
        <w:rPr>
          <w:rFonts w:ascii="Times New Roman" w:hAnsi="Times New Roman" w:cs="Times New Roman"/>
          <w:spacing w:val="-8"/>
          <w:szCs w:val="24"/>
        </w:rPr>
        <w:t xml:space="preserve"> </w:t>
      </w:r>
      <w:r w:rsidRPr="008426AA">
        <w:rPr>
          <w:rFonts w:ascii="Times New Roman" w:hAnsi="Times New Roman" w:cs="Times New Roman"/>
          <w:szCs w:val="24"/>
        </w:rPr>
        <w:t>constată</w:t>
      </w:r>
      <w:r w:rsidRPr="008426AA">
        <w:rPr>
          <w:rFonts w:ascii="Times New Roman" w:hAnsi="Times New Roman" w:cs="Times New Roman"/>
          <w:spacing w:val="-7"/>
          <w:szCs w:val="24"/>
        </w:rPr>
        <w:t xml:space="preserve"> </w:t>
      </w:r>
      <w:r w:rsidRPr="008426AA">
        <w:rPr>
          <w:rFonts w:ascii="Times New Roman" w:hAnsi="Times New Roman" w:cs="Times New Roman"/>
          <w:szCs w:val="24"/>
        </w:rPr>
        <w:t>amplasarea</w:t>
      </w:r>
      <w:r w:rsidRPr="008426AA">
        <w:rPr>
          <w:rFonts w:ascii="Times New Roman" w:hAnsi="Times New Roman" w:cs="Times New Roman"/>
          <w:spacing w:val="-8"/>
          <w:szCs w:val="24"/>
        </w:rPr>
        <w:t xml:space="preserve"> </w:t>
      </w:r>
      <w:r w:rsidRPr="008426AA">
        <w:rPr>
          <w:rFonts w:ascii="Times New Roman" w:hAnsi="Times New Roman" w:cs="Times New Roman"/>
          <w:szCs w:val="24"/>
        </w:rPr>
        <w:t>pe</w:t>
      </w:r>
      <w:r w:rsidRPr="008426AA">
        <w:rPr>
          <w:rFonts w:ascii="Times New Roman" w:hAnsi="Times New Roman" w:cs="Times New Roman"/>
          <w:spacing w:val="-5"/>
          <w:szCs w:val="24"/>
        </w:rPr>
        <w:t xml:space="preserve"> </w:t>
      </w:r>
      <w:r w:rsidRPr="008426AA">
        <w:rPr>
          <w:rFonts w:ascii="Times New Roman" w:hAnsi="Times New Roman" w:cs="Times New Roman"/>
          <w:szCs w:val="24"/>
        </w:rPr>
        <w:t>domeniul</w:t>
      </w:r>
      <w:r w:rsidRPr="008426AA">
        <w:rPr>
          <w:rFonts w:ascii="Times New Roman" w:hAnsi="Times New Roman" w:cs="Times New Roman"/>
          <w:spacing w:val="-6"/>
          <w:szCs w:val="24"/>
        </w:rPr>
        <w:t xml:space="preserve"> </w:t>
      </w:r>
      <w:r w:rsidRPr="008426AA">
        <w:rPr>
          <w:rFonts w:ascii="Times New Roman" w:hAnsi="Times New Roman" w:cs="Times New Roman"/>
          <w:szCs w:val="24"/>
        </w:rPr>
        <w:t>public/privat</w:t>
      </w:r>
      <w:r w:rsidRPr="008426AA">
        <w:rPr>
          <w:rFonts w:ascii="Times New Roman" w:hAnsi="Times New Roman" w:cs="Times New Roman"/>
          <w:spacing w:val="-6"/>
          <w:szCs w:val="24"/>
        </w:rPr>
        <w:t xml:space="preserve"> </w:t>
      </w:r>
      <w:r w:rsidRPr="008426AA">
        <w:rPr>
          <w:rFonts w:ascii="Times New Roman" w:hAnsi="Times New Roman" w:cs="Times New Roman"/>
          <w:szCs w:val="24"/>
        </w:rPr>
        <w:t>al</w:t>
      </w:r>
      <w:r w:rsidRPr="008426AA">
        <w:rPr>
          <w:rFonts w:ascii="Times New Roman" w:hAnsi="Times New Roman" w:cs="Times New Roman"/>
          <w:spacing w:val="-9"/>
          <w:szCs w:val="24"/>
        </w:rPr>
        <w:t xml:space="preserve"> </w:t>
      </w:r>
      <w:r w:rsidRPr="008426AA">
        <w:rPr>
          <w:rFonts w:ascii="Times New Roman" w:hAnsi="Times New Roman" w:cs="Times New Roman"/>
          <w:szCs w:val="24"/>
        </w:rPr>
        <w:t>Municipiului</w:t>
      </w:r>
      <w:r w:rsidRPr="008426AA">
        <w:rPr>
          <w:rFonts w:ascii="Times New Roman" w:hAnsi="Times New Roman" w:cs="Times New Roman"/>
          <w:spacing w:val="-8"/>
          <w:szCs w:val="24"/>
        </w:rPr>
        <w:t xml:space="preserve"> </w:t>
      </w:r>
      <w:r w:rsidRPr="008426AA">
        <w:rPr>
          <w:rFonts w:ascii="Times New Roman" w:hAnsi="Times New Roman" w:cs="Times New Roman"/>
          <w:szCs w:val="24"/>
        </w:rPr>
        <w:t xml:space="preserve">Brad de construcții provizorii neautorizate sau mobilier de uz comercial neautorizat, acesta va fi ridicat de îndată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necondiţionat</w:t>
      </w:r>
      <w:proofErr w:type="spellEnd"/>
      <w:r w:rsidRPr="008426AA">
        <w:rPr>
          <w:rFonts w:ascii="Times New Roman" w:hAnsi="Times New Roman" w:cs="Times New Roman"/>
          <w:szCs w:val="24"/>
        </w:rPr>
        <w:t>, de către agentul economic iar în caz de refuz prin măsuri administrative, pe cheltuiala societății de care aparțin respectivele bunuri.</w:t>
      </w:r>
    </w:p>
    <w:p w14:paraId="5C920308" w14:textId="77777777" w:rsidR="00982251" w:rsidRPr="008426AA" w:rsidRDefault="00982251" w:rsidP="00982251">
      <w:pPr>
        <w:pStyle w:val="Corptext"/>
        <w:ind w:left="141" w:right="135"/>
        <w:jc w:val="both"/>
        <w:rPr>
          <w:rFonts w:ascii="Times New Roman" w:hAnsi="Times New Roman" w:cs="Times New Roman"/>
          <w:szCs w:val="24"/>
        </w:rPr>
      </w:pPr>
      <w:r w:rsidRPr="008426AA">
        <w:rPr>
          <w:rFonts w:ascii="Times New Roman" w:hAnsi="Times New Roman" w:cs="Times New Roman"/>
          <w:b/>
          <w:szCs w:val="24"/>
        </w:rPr>
        <w:t xml:space="preserve">Art. 17. </w:t>
      </w:r>
      <w:r w:rsidRPr="008426AA">
        <w:rPr>
          <w:rFonts w:ascii="Times New Roman" w:hAnsi="Times New Roman" w:cs="Times New Roman"/>
          <w:szCs w:val="24"/>
        </w:rPr>
        <w:t>Operatorii economici care vor să desfășoare activități cu caracter temporar în zonele unde</w:t>
      </w:r>
      <w:r w:rsidRPr="008426AA">
        <w:rPr>
          <w:rFonts w:ascii="Times New Roman" w:hAnsi="Times New Roman" w:cs="Times New Roman"/>
          <w:spacing w:val="-13"/>
          <w:szCs w:val="24"/>
        </w:rPr>
        <w:t xml:space="preserve"> </w:t>
      </w:r>
      <w:r w:rsidRPr="008426AA">
        <w:rPr>
          <w:rFonts w:ascii="Times New Roman" w:hAnsi="Times New Roman" w:cs="Times New Roman"/>
          <w:szCs w:val="24"/>
        </w:rPr>
        <w:t>circulația autovehiculelor este restricționată parțial sau total au obligația de a solicita permisiunea pentru accesul vehiculelor (pentru amenajare, aprovizionare, etc.).</w:t>
      </w:r>
    </w:p>
    <w:p w14:paraId="688B32BB" w14:textId="77777777" w:rsidR="00982251" w:rsidRPr="008426AA" w:rsidRDefault="00982251" w:rsidP="00982251">
      <w:pPr>
        <w:pStyle w:val="Frspaiere"/>
        <w:ind w:left="180" w:hanging="180"/>
        <w:jc w:val="both"/>
        <w:rPr>
          <w:rFonts w:ascii="Times New Roman" w:hAnsi="Times New Roman"/>
          <w:sz w:val="24"/>
          <w:szCs w:val="24"/>
        </w:rPr>
      </w:pPr>
      <w:r w:rsidRPr="008426AA">
        <w:rPr>
          <w:rFonts w:ascii="Times New Roman" w:hAnsi="Times New Roman"/>
          <w:b/>
          <w:sz w:val="24"/>
          <w:szCs w:val="24"/>
        </w:rPr>
        <w:t xml:space="preserve">  Art. 18.</w:t>
      </w:r>
      <w:r w:rsidRPr="008426AA">
        <w:rPr>
          <w:rFonts w:ascii="Times New Roman" w:hAnsi="Times New Roman"/>
          <w:b/>
          <w:spacing w:val="-15"/>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zonele</w:t>
      </w:r>
      <w:proofErr w:type="spellEnd"/>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publice</w:t>
      </w:r>
      <w:proofErr w:type="spellEnd"/>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sau</w:t>
      </w:r>
      <w:proofErr w:type="spellEnd"/>
      <w:r w:rsidRPr="008426AA">
        <w:rPr>
          <w:rFonts w:ascii="Times New Roman" w:hAnsi="Times New Roman"/>
          <w:spacing w:val="-15"/>
          <w:sz w:val="24"/>
          <w:szCs w:val="24"/>
        </w:rPr>
        <w:t xml:space="preserve"> </w:t>
      </w:r>
      <w:r w:rsidRPr="008426AA">
        <w:rPr>
          <w:rFonts w:ascii="Times New Roman" w:hAnsi="Times New Roman"/>
          <w:sz w:val="24"/>
          <w:szCs w:val="24"/>
        </w:rPr>
        <w:t>cu</w:t>
      </w:r>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acces</w:t>
      </w:r>
      <w:proofErr w:type="spellEnd"/>
      <w:r w:rsidRPr="008426AA">
        <w:rPr>
          <w:rFonts w:ascii="Times New Roman" w:hAnsi="Times New Roman"/>
          <w:spacing w:val="-15"/>
          <w:sz w:val="24"/>
          <w:szCs w:val="24"/>
        </w:rPr>
        <w:t xml:space="preserve"> </w:t>
      </w:r>
      <w:r w:rsidRPr="008426AA">
        <w:rPr>
          <w:rFonts w:ascii="Times New Roman" w:hAnsi="Times New Roman"/>
          <w:sz w:val="24"/>
          <w:szCs w:val="24"/>
        </w:rPr>
        <w:t>public</w:t>
      </w:r>
      <w:r w:rsidRPr="008426AA">
        <w:rPr>
          <w:rFonts w:ascii="Times New Roman" w:hAnsi="Times New Roman"/>
          <w:spacing w:val="-15"/>
          <w:sz w:val="24"/>
          <w:szCs w:val="24"/>
        </w:rPr>
        <w:t xml:space="preserve"> </w:t>
      </w:r>
      <w:r w:rsidRPr="008426AA">
        <w:rPr>
          <w:rFonts w:ascii="Times New Roman" w:hAnsi="Times New Roman"/>
          <w:sz w:val="24"/>
          <w:szCs w:val="24"/>
        </w:rPr>
        <w:t>din</w:t>
      </w:r>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municipiul</w:t>
      </w:r>
      <w:proofErr w:type="spellEnd"/>
      <w:r w:rsidRPr="008426AA">
        <w:rPr>
          <w:rFonts w:ascii="Times New Roman" w:hAnsi="Times New Roman"/>
          <w:spacing w:val="-15"/>
          <w:sz w:val="24"/>
          <w:szCs w:val="24"/>
        </w:rPr>
        <w:t xml:space="preserve"> </w:t>
      </w:r>
      <w:r w:rsidRPr="008426AA">
        <w:rPr>
          <w:rFonts w:ascii="Times New Roman" w:hAnsi="Times New Roman"/>
          <w:sz w:val="24"/>
          <w:szCs w:val="24"/>
        </w:rPr>
        <w:t>Brad sunt</w:t>
      </w:r>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interzise</w:t>
      </w:r>
      <w:proofErr w:type="spellEnd"/>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activităţile</w:t>
      </w:r>
      <w:proofErr w:type="spellEnd"/>
      <w:r w:rsidRPr="008426AA">
        <w:rPr>
          <w:rFonts w:ascii="Times New Roman" w:hAnsi="Times New Roman"/>
          <w:sz w:val="24"/>
          <w:szCs w:val="24"/>
        </w:rPr>
        <w:t xml:space="preserve"> care </w:t>
      </w:r>
      <w:proofErr w:type="spellStart"/>
      <w:r w:rsidRPr="008426AA">
        <w:rPr>
          <w:rFonts w:ascii="Times New Roman" w:hAnsi="Times New Roman"/>
          <w:sz w:val="24"/>
          <w:szCs w:val="24"/>
        </w:rPr>
        <w:t>tulbură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liniştea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şi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ordinea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publică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activităţile</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cerşetorie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strângere</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fonduri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şi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alte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activităţi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similare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neautorizate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desfășurate</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persoane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fizice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sau</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juridice</w:t>
      </w:r>
      <w:proofErr w:type="spellEnd"/>
      <w:r w:rsidRPr="008426AA">
        <w:rPr>
          <w:rFonts w:ascii="Times New Roman" w:hAnsi="Times New Roman"/>
          <w:sz w:val="24"/>
          <w:szCs w:val="24"/>
        </w:rPr>
        <w:t>.</w:t>
      </w:r>
    </w:p>
    <w:p w14:paraId="3F260E32" w14:textId="77777777" w:rsidR="00982251" w:rsidRPr="008426AA" w:rsidRDefault="00982251" w:rsidP="00982251">
      <w:pPr>
        <w:pStyle w:val="Frspaiere"/>
        <w:ind w:left="180"/>
        <w:jc w:val="both"/>
        <w:rPr>
          <w:rFonts w:ascii="Times New Roman" w:hAnsi="Times New Roman"/>
          <w:spacing w:val="-2"/>
          <w:sz w:val="24"/>
          <w:szCs w:val="24"/>
        </w:rPr>
      </w:pPr>
      <w:r w:rsidRPr="008426AA">
        <w:rPr>
          <w:rFonts w:ascii="Times New Roman" w:hAnsi="Times New Roman"/>
          <w:b/>
          <w:sz w:val="24"/>
          <w:szCs w:val="24"/>
        </w:rPr>
        <w:lastRenderedPageBreak/>
        <w:t xml:space="preserve">Art. 19. (1) </w:t>
      </w:r>
      <w:proofErr w:type="spellStart"/>
      <w:r w:rsidRPr="008426AA">
        <w:rPr>
          <w:rFonts w:ascii="Times New Roman" w:hAnsi="Times New Roman"/>
          <w:sz w:val="24"/>
          <w:szCs w:val="24"/>
        </w:rPr>
        <w:t>Comercianții</w:t>
      </w:r>
      <w:proofErr w:type="spellEnd"/>
      <w:r w:rsidRPr="008426AA">
        <w:rPr>
          <w:rFonts w:ascii="Times New Roman" w:hAnsi="Times New Roman"/>
          <w:spacing w:val="4"/>
          <w:sz w:val="24"/>
          <w:szCs w:val="24"/>
        </w:rPr>
        <w:t xml:space="preserve"> </w:t>
      </w:r>
      <w:r w:rsidRPr="008426AA">
        <w:rPr>
          <w:rFonts w:ascii="Times New Roman" w:hAnsi="Times New Roman"/>
          <w:sz w:val="24"/>
          <w:szCs w:val="24"/>
        </w:rPr>
        <w:t>care</w:t>
      </w:r>
      <w:r w:rsidRPr="008426AA">
        <w:rPr>
          <w:rFonts w:ascii="Times New Roman" w:hAnsi="Times New Roman"/>
          <w:spacing w:val="2"/>
          <w:sz w:val="24"/>
          <w:szCs w:val="24"/>
        </w:rPr>
        <w:t xml:space="preserve"> </w:t>
      </w:r>
      <w:r w:rsidRPr="008426AA">
        <w:rPr>
          <w:rFonts w:ascii="Times New Roman" w:hAnsi="Times New Roman"/>
          <w:sz w:val="24"/>
          <w:szCs w:val="24"/>
        </w:rPr>
        <w:t>au</w:t>
      </w:r>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debite</w:t>
      </w:r>
      <w:proofErr w:type="spellEnd"/>
      <w:r w:rsidRPr="008426AA">
        <w:rPr>
          <w:rFonts w:ascii="Times New Roman" w:hAnsi="Times New Roman"/>
          <w:spacing w:val="2"/>
          <w:sz w:val="24"/>
          <w:szCs w:val="24"/>
        </w:rPr>
        <w:t xml:space="preserve"> </w:t>
      </w:r>
      <w:proofErr w:type="spellStart"/>
      <w:r w:rsidRPr="008426AA">
        <w:rPr>
          <w:rFonts w:ascii="Times New Roman" w:hAnsi="Times New Roman"/>
          <w:sz w:val="24"/>
          <w:szCs w:val="24"/>
        </w:rPr>
        <w:t>neachitate</w:t>
      </w:r>
      <w:proofErr w:type="spellEnd"/>
      <w:r w:rsidRPr="008426AA">
        <w:rPr>
          <w:rFonts w:ascii="Times New Roman" w:hAnsi="Times New Roman"/>
          <w:spacing w:val="2"/>
          <w:sz w:val="24"/>
          <w:szCs w:val="24"/>
        </w:rPr>
        <w:t xml:space="preserve"> </w:t>
      </w:r>
      <w:r w:rsidRPr="008426AA">
        <w:rPr>
          <w:rFonts w:ascii="Times New Roman" w:hAnsi="Times New Roman"/>
          <w:sz w:val="24"/>
          <w:szCs w:val="24"/>
        </w:rPr>
        <w:t>restante</w:t>
      </w:r>
      <w:r w:rsidRPr="008426AA">
        <w:rPr>
          <w:rFonts w:ascii="Times New Roman" w:hAnsi="Times New Roman"/>
          <w:spacing w:val="2"/>
          <w:sz w:val="24"/>
          <w:szCs w:val="24"/>
        </w:rPr>
        <w:t xml:space="preserve"> </w:t>
      </w:r>
      <w:proofErr w:type="spellStart"/>
      <w:r w:rsidRPr="008426AA">
        <w:rPr>
          <w:rFonts w:ascii="Times New Roman" w:hAnsi="Times New Roman"/>
          <w:sz w:val="24"/>
          <w:szCs w:val="24"/>
        </w:rPr>
        <w:t>către</w:t>
      </w:r>
      <w:proofErr w:type="spellEnd"/>
      <w:r w:rsidRPr="008426AA">
        <w:rPr>
          <w:rFonts w:ascii="Times New Roman" w:hAnsi="Times New Roman"/>
          <w:spacing w:val="2"/>
          <w:sz w:val="24"/>
          <w:szCs w:val="24"/>
        </w:rPr>
        <w:t xml:space="preserve"> </w:t>
      </w:r>
      <w:proofErr w:type="spellStart"/>
      <w:r w:rsidRPr="008426AA">
        <w:rPr>
          <w:rFonts w:ascii="Times New Roman" w:hAnsi="Times New Roman"/>
          <w:sz w:val="24"/>
          <w:szCs w:val="24"/>
        </w:rPr>
        <w:t>bugetul</w:t>
      </w:r>
      <w:proofErr w:type="spellEnd"/>
      <w:r w:rsidRPr="008426AA">
        <w:rPr>
          <w:rFonts w:ascii="Times New Roman" w:hAnsi="Times New Roman"/>
          <w:spacing w:val="4"/>
          <w:sz w:val="24"/>
          <w:szCs w:val="24"/>
        </w:rPr>
        <w:t xml:space="preserve"> </w:t>
      </w:r>
      <w:r w:rsidRPr="008426AA">
        <w:rPr>
          <w:rFonts w:ascii="Times New Roman" w:hAnsi="Times New Roman"/>
          <w:sz w:val="24"/>
          <w:szCs w:val="24"/>
        </w:rPr>
        <w:t>local</w:t>
      </w:r>
      <w:r w:rsidRPr="008426AA">
        <w:rPr>
          <w:rFonts w:ascii="Times New Roman" w:hAnsi="Times New Roman"/>
          <w:spacing w:val="6"/>
          <w:sz w:val="24"/>
          <w:szCs w:val="24"/>
        </w:rPr>
        <w:t xml:space="preserve"> </w:t>
      </w:r>
      <w:r w:rsidRPr="008426AA">
        <w:rPr>
          <w:rFonts w:ascii="Times New Roman" w:hAnsi="Times New Roman"/>
          <w:sz w:val="24"/>
          <w:szCs w:val="24"/>
        </w:rPr>
        <w:t>nu</w:t>
      </w:r>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vor</w:t>
      </w:r>
      <w:proofErr w:type="spellEnd"/>
      <w:r w:rsidRPr="008426AA">
        <w:rPr>
          <w:rFonts w:ascii="Times New Roman" w:hAnsi="Times New Roman"/>
          <w:spacing w:val="2"/>
          <w:sz w:val="24"/>
          <w:szCs w:val="24"/>
        </w:rPr>
        <w:t xml:space="preserve"> </w:t>
      </w:r>
      <w:r w:rsidRPr="008426AA">
        <w:rPr>
          <w:rFonts w:ascii="Times New Roman" w:hAnsi="Times New Roman"/>
          <w:sz w:val="24"/>
          <w:szCs w:val="24"/>
        </w:rPr>
        <w:t>beneficia</w:t>
      </w:r>
      <w:r w:rsidRPr="008426AA">
        <w:rPr>
          <w:rFonts w:ascii="Times New Roman" w:hAnsi="Times New Roman"/>
          <w:spacing w:val="4"/>
          <w:sz w:val="24"/>
          <w:szCs w:val="24"/>
        </w:rPr>
        <w:t xml:space="preserve"> </w:t>
      </w:r>
      <w:r w:rsidRPr="008426AA">
        <w:rPr>
          <w:rFonts w:ascii="Times New Roman" w:hAnsi="Times New Roman"/>
          <w:spacing w:val="-5"/>
          <w:sz w:val="24"/>
          <w:szCs w:val="24"/>
        </w:rPr>
        <w:t xml:space="preserve">de </w:t>
      </w:r>
      <w:proofErr w:type="spellStart"/>
      <w:r w:rsidRPr="008426AA">
        <w:rPr>
          <w:rFonts w:ascii="Times New Roman" w:hAnsi="Times New Roman"/>
          <w:sz w:val="24"/>
          <w:szCs w:val="24"/>
        </w:rPr>
        <w:t>prevederile</w:t>
      </w:r>
      <w:proofErr w:type="spellEnd"/>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prezentului</w:t>
      </w:r>
      <w:proofErr w:type="spellEnd"/>
      <w:r w:rsidRPr="008426AA">
        <w:rPr>
          <w:rFonts w:ascii="Times New Roman" w:hAnsi="Times New Roman"/>
          <w:spacing w:val="-2"/>
          <w:sz w:val="24"/>
          <w:szCs w:val="24"/>
        </w:rPr>
        <w:t xml:space="preserve"> </w:t>
      </w:r>
      <w:proofErr w:type="spellStart"/>
      <w:r w:rsidRPr="008426AA">
        <w:rPr>
          <w:rFonts w:ascii="Times New Roman" w:hAnsi="Times New Roman"/>
          <w:spacing w:val="-2"/>
          <w:sz w:val="24"/>
          <w:szCs w:val="24"/>
        </w:rPr>
        <w:t>regulament</w:t>
      </w:r>
      <w:proofErr w:type="spellEnd"/>
      <w:r w:rsidRPr="008426AA">
        <w:rPr>
          <w:rFonts w:ascii="Times New Roman" w:hAnsi="Times New Roman"/>
          <w:spacing w:val="-2"/>
          <w:sz w:val="24"/>
          <w:szCs w:val="24"/>
        </w:rPr>
        <w:t>.</w:t>
      </w:r>
    </w:p>
    <w:p w14:paraId="31FB5AF9" w14:textId="77777777" w:rsidR="00982251" w:rsidRPr="008426AA" w:rsidRDefault="00982251" w:rsidP="00982251">
      <w:pPr>
        <w:pStyle w:val="Frspaiere"/>
        <w:tabs>
          <w:tab w:val="left" w:pos="180"/>
        </w:tabs>
        <w:ind w:left="180"/>
        <w:jc w:val="both"/>
        <w:rPr>
          <w:rFonts w:ascii="Times New Roman" w:hAnsi="Times New Roman"/>
          <w:sz w:val="24"/>
          <w:szCs w:val="24"/>
        </w:rPr>
      </w:pPr>
      <w:r w:rsidRPr="008426AA">
        <w:rPr>
          <w:rFonts w:ascii="Times New Roman" w:hAnsi="Times New Roman"/>
          <w:b/>
          <w:bCs/>
          <w:sz w:val="24"/>
          <w:szCs w:val="24"/>
        </w:rPr>
        <w:t xml:space="preserve">              (2)</w:t>
      </w:r>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cazul</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care se </w:t>
      </w:r>
      <w:proofErr w:type="spellStart"/>
      <w:r w:rsidRPr="008426AA">
        <w:rPr>
          <w:rFonts w:ascii="Times New Roman" w:hAnsi="Times New Roman"/>
          <w:sz w:val="24"/>
          <w:szCs w:val="24"/>
        </w:rPr>
        <w:t>constată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agenţii</w:t>
      </w:r>
      <w:proofErr w:type="spellEnd"/>
      <w:r w:rsidRPr="008426AA">
        <w:rPr>
          <w:rFonts w:ascii="Times New Roman" w:hAnsi="Times New Roman"/>
          <w:sz w:val="24"/>
          <w:szCs w:val="24"/>
        </w:rPr>
        <w:t xml:space="preserve"> economici care </w:t>
      </w:r>
      <w:proofErr w:type="spellStart"/>
      <w:r w:rsidRPr="008426AA">
        <w:rPr>
          <w:rFonts w:ascii="Times New Roman" w:hAnsi="Times New Roman"/>
          <w:sz w:val="24"/>
          <w:szCs w:val="24"/>
        </w:rPr>
        <w:t>deţin</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contracte</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ocupare</w:t>
      </w:r>
      <w:proofErr w:type="spellEnd"/>
      <w:r w:rsidRPr="008426AA">
        <w:rPr>
          <w:rFonts w:ascii="Times New Roman" w:hAnsi="Times New Roman"/>
          <w:sz w:val="24"/>
          <w:szCs w:val="24"/>
        </w:rPr>
        <w:t xml:space="preserve"> a </w:t>
      </w:r>
      <w:proofErr w:type="spellStart"/>
      <w:r w:rsidRPr="008426AA">
        <w:rPr>
          <w:rFonts w:ascii="Times New Roman" w:hAnsi="Times New Roman"/>
          <w:sz w:val="24"/>
          <w:szCs w:val="24"/>
        </w:rPr>
        <w:t>domeniului</w:t>
      </w:r>
      <w:proofErr w:type="spellEnd"/>
      <w:r w:rsidRPr="008426AA">
        <w:rPr>
          <w:rFonts w:ascii="Times New Roman" w:hAnsi="Times New Roman"/>
          <w:sz w:val="24"/>
          <w:szCs w:val="24"/>
        </w:rPr>
        <w:t xml:space="preserve"> public / </w:t>
      </w:r>
      <w:proofErr w:type="spellStart"/>
      <w:r w:rsidRPr="008426AA">
        <w:rPr>
          <w:rFonts w:ascii="Times New Roman" w:hAnsi="Times New Roman"/>
          <w:sz w:val="24"/>
          <w:szCs w:val="24"/>
        </w:rPr>
        <w:t>privat</w:t>
      </w:r>
      <w:proofErr w:type="spellEnd"/>
      <w:r w:rsidRPr="008426AA">
        <w:rPr>
          <w:rFonts w:ascii="Times New Roman" w:hAnsi="Times New Roman"/>
          <w:sz w:val="24"/>
          <w:szCs w:val="24"/>
        </w:rPr>
        <w:t xml:space="preserve"> al </w:t>
      </w:r>
      <w:proofErr w:type="spellStart"/>
      <w:r w:rsidRPr="008426AA">
        <w:rPr>
          <w:rFonts w:ascii="Times New Roman" w:hAnsi="Times New Roman"/>
          <w:sz w:val="24"/>
          <w:szCs w:val="24"/>
        </w:rPr>
        <w:t>Municipiului</w:t>
      </w:r>
      <w:proofErr w:type="spellEnd"/>
      <w:r w:rsidRPr="008426AA">
        <w:rPr>
          <w:rFonts w:ascii="Times New Roman" w:hAnsi="Times New Roman"/>
          <w:sz w:val="24"/>
          <w:szCs w:val="24"/>
        </w:rPr>
        <w:t xml:space="preserve"> Brad nu </w:t>
      </w:r>
      <w:proofErr w:type="spellStart"/>
      <w:r w:rsidRPr="008426AA">
        <w:rPr>
          <w:rFonts w:ascii="Times New Roman" w:hAnsi="Times New Roman"/>
          <w:sz w:val="24"/>
          <w:szCs w:val="24"/>
        </w:rPr>
        <w:t>achită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sumele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datorate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potrivit</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contractului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emis</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timp</w:t>
      </w:r>
      <w:proofErr w:type="spellEnd"/>
      <w:r w:rsidRPr="008426AA">
        <w:rPr>
          <w:rFonts w:ascii="Times New Roman" w:hAnsi="Times New Roman"/>
          <w:sz w:val="24"/>
          <w:szCs w:val="24"/>
        </w:rPr>
        <w:t xml:space="preserve"> de 3 </w:t>
      </w:r>
      <w:proofErr w:type="spellStart"/>
      <w:r w:rsidRPr="008426AA">
        <w:rPr>
          <w:rFonts w:ascii="Times New Roman" w:hAnsi="Times New Roman"/>
          <w:sz w:val="24"/>
          <w:szCs w:val="24"/>
        </w:rPr>
        <w:t>luni</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zile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consecutiv</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vor</w:t>
      </w:r>
      <w:proofErr w:type="spellEnd"/>
      <w:r w:rsidRPr="008426AA">
        <w:rPr>
          <w:rFonts w:ascii="Times New Roman" w:hAnsi="Times New Roman"/>
          <w:sz w:val="24"/>
          <w:szCs w:val="24"/>
        </w:rPr>
        <w:t xml:space="preserve"> fi </w:t>
      </w:r>
      <w:proofErr w:type="spellStart"/>
      <w:r w:rsidRPr="008426AA">
        <w:rPr>
          <w:rFonts w:ascii="Times New Roman" w:hAnsi="Times New Roman"/>
          <w:sz w:val="24"/>
          <w:szCs w:val="24"/>
        </w:rPr>
        <w:t>somați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iar</w:t>
      </w:r>
      <w:proofErr w:type="spellEnd"/>
      <w:r w:rsidRPr="008426AA">
        <w:rPr>
          <w:rFonts w:ascii="Times New Roman" w:hAnsi="Times New Roman"/>
          <w:sz w:val="24"/>
          <w:szCs w:val="24"/>
        </w:rPr>
        <w:t xml:space="preserve"> ulterior </w:t>
      </w:r>
      <w:proofErr w:type="spellStart"/>
      <w:r w:rsidRPr="008426AA">
        <w:rPr>
          <w:rFonts w:ascii="Times New Roman" w:hAnsi="Times New Roman"/>
          <w:sz w:val="24"/>
          <w:szCs w:val="24"/>
        </w:rPr>
        <w:t>daca</w:t>
      </w:r>
      <w:proofErr w:type="spellEnd"/>
      <w:r w:rsidRPr="008426AA">
        <w:rPr>
          <w:rFonts w:ascii="Times New Roman" w:hAnsi="Times New Roman"/>
          <w:sz w:val="24"/>
          <w:szCs w:val="24"/>
        </w:rPr>
        <w:t xml:space="preserve"> nu </w:t>
      </w:r>
      <w:proofErr w:type="spellStart"/>
      <w:r w:rsidRPr="008426AA">
        <w:rPr>
          <w:rFonts w:ascii="Times New Roman" w:hAnsi="Times New Roman"/>
          <w:sz w:val="24"/>
          <w:szCs w:val="24"/>
        </w:rPr>
        <w:t>achită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debitele</w:t>
      </w:r>
      <w:proofErr w:type="spellEnd"/>
      <w:r w:rsidRPr="008426AA">
        <w:rPr>
          <w:rFonts w:ascii="Times New Roman" w:hAnsi="Times New Roman"/>
          <w:sz w:val="24"/>
          <w:szCs w:val="24"/>
        </w:rPr>
        <w:t xml:space="preserve"> restante </w:t>
      </w:r>
      <w:proofErr w:type="spellStart"/>
      <w:r w:rsidRPr="008426AA">
        <w:rPr>
          <w:rFonts w:ascii="Times New Roman" w:hAnsi="Times New Roman"/>
          <w:sz w:val="24"/>
          <w:szCs w:val="24"/>
        </w:rPr>
        <w:t>vor</w:t>
      </w:r>
      <w:proofErr w:type="spellEnd"/>
      <w:r w:rsidRPr="008426AA">
        <w:rPr>
          <w:rFonts w:ascii="Times New Roman" w:hAnsi="Times New Roman"/>
          <w:sz w:val="24"/>
          <w:szCs w:val="24"/>
        </w:rPr>
        <w:t xml:space="preserve"> fi </w:t>
      </w:r>
      <w:proofErr w:type="spellStart"/>
      <w:r w:rsidRPr="008426AA">
        <w:rPr>
          <w:rFonts w:ascii="Times New Roman" w:hAnsi="Times New Roman"/>
          <w:sz w:val="24"/>
          <w:szCs w:val="24"/>
        </w:rPr>
        <w:t>acționați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instanță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vederea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recuperării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debitelor</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neachitate</w:t>
      </w:r>
      <w:proofErr w:type="spellEnd"/>
      <w:r w:rsidRPr="008426AA">
        <w:rPr>
          <w:rFonts w:ascii="Times New Roman" w:hAnsi="Times New Roman"/>
          <w:sz w:val="24"/>
          <w:szCs w:val="24"/>
        </w:rPr>
        <w:t>.</w:t>
      </w:r>
    </w:p>
    <w:p w14:paraId="12DDCEE3" w14:textId="77777777" w:rsidR="00982251" w:rsidRPr="008426AA" w:rsidRDefault="00982251" w:rsidP="00982251">
      <w:pPr>
        <w:pStyle w:val="Frspaiere"/>
        <w:tabs>
          <w:tab w:val="left" w:pos="180"/>
        </w:tabs>
        <w:ind w:left="180"/>
        <w:rPr>
          <w:rFonts w:ascii="Times New Roman" w:hAnsi="Times New Roman"/>
          <w:sz w:val="24"/>
          <w:szCs w:val="24"/>
        </w:rPr>
      </w:pPr>
    </w:p>
    <w:p w14:paraId="6256986E" w14:textId="77777777" w:rsidR="00982251" w:rsidRPr="008426AA" w:rsidRDefault="00982251" w:rsidP="00982251">
      <w:pPr>
        <w:pStyle w:val="Frspaiere"/>
        <w:tabs>
          <w:tab w:val="left" w:pos="180"/>
        </w:tabs>
        <w:ind w:left="180"/>
        <w:jc w:val="center"/>
        <w:rPr>
          <w:rFonts w:ascii="Times New Roman" w:hAnsi="Times New Roman"/>
          <w:b/>
          <w:bCs/>
          <w:sz w:val="24"/>
          <w:szCs w:val="24"/>
        </w:rPr>
      </w:pPr>
      <w:r w:rsidRPr="008426AA">
        <w:rPr>
          <w:rFonts w:ascii="Times New Roman" w:hAnsi="Times New Roman"/>
          <w:b/>
          <w:bCs/>
          <w:sz w:val="24"/>
          <w:szCs w:val="24"/>
        </w:rPr>
        <w:t>2.</w:t>
      </w:r>
      <w:r w:rsidRPr="008426AA">
        <w:rPr>
          <w:rFonts w:ascii="Times New Roman" w:hAnsi="Times New Roman"/>
          <w:sz w:val="24"/>
          <w:szCs w:val="24"/>
        </w:rPr>
        <w:t xml:space="preserve">  </w:t>
      </w:r>
      <w:proofErr w:type="spellStart"/>
      <w:r w:rsidRPr="008426AA">
        <w:rPr>
          <w:rFonts w:ascii="Times New Roman" w:hAnsi="Times New Roman"/>
          <w:b/>
          <w:bCs/>
          <w:sz w:val="24"/>
          <w:szCs w:val="24"/>
        </w:rPr>
        <w:t>Activități</w:t>
      </w:r>
      <w:proofErr w:type="spellEnd"/>
      <w:r w:rsidRPr="008426AA">
        <w:rPr>
          <w:rFonts w:ascii="Times New Roman" w:hAnsi="Times New Roman"/>
          <w:b/>
          <w:bCs/>
          <w:sz w:val="24"/>
          <w:szCs w:val="24"/>
        </w:rPr>
        <w:t xml:space="preserve"> premise/</w:t>
      </w:r>
      <w:proofErr w:type="spellStart"/>
      <w:r w:rsidRPr="008426AA">
        <w:rPr>
          <w:rFonts w:ascii="Times New Roman" w:hAnsi="Times New Roman"/>
          <w:b/>
          <w:bCs/>
          <w:sz w:val="24"/>
          <w:szCs w:val="24"/>
        </w:rPr>
        <w:t>nepermise</w:t>
      </w:r>
      <w:proofErr w:type="spellEnd"/>
    </w:p>
    <w:p w14:paraId="2F22961E" w14:textId="77777777" w:rsidR="00982251" w:rsidRPr="00982251" w:rsidRDefault="00982251" w:rsidP="00982251">
      <w:pPr>
        <w:pStyle w:val="Corptext"/>
        <w:spacing w:before="275"/>
        <w:ind w:left="141" w:right="139"/>
        <w:jc w:val="both"/>
        <w:rPr>
          <w:rFonts w:ascii="Times New Roman" w:hAnsi="Times New Roman" w:cs="Times New Roman"/>
          <w:szCs w:val="24"/>
        </w:rPr>
      </w:pPr>
      <w:r w:rsidRPr="00982251">
        <w:rPr>
          <w:rFonts w:ascii="Times New Roman" w:hAnsi="Times New Roman" w:cs="Times New Roman"/>
          <w:b/>
          <w:bCs/>
          <w:szCs w:val="24"/>
        </w:rPr>
        <w:t>Art. 20.</w:t>
      </w:r>
      <w:r w:rsidRPr="00982251">
        <w:rPr>
          <w:rFonts w:ascii="Times New Roman" w:hAnsi="Times New Roman" w:cs="Times New Roman"/>
          <w:szCs w:val="24"/>
        </w:rPr>
        <w:t xml:space="preserve">  Activitatea economică cu caracter ocazional în zone publice reprezintă activitatea de producție și comercializare a produselor și a serviciilor de piață, în zone aparținând domeniului public sau privat al Municipiului Brad.</w:t>
      </w:r>
    </w:p>
    <w:p w14:paraId="5CE5D4CA" w14:textId="77777777" w:rsidR="00982251" w:rsidRPr="00982251" w:rsidRDefault="00982251" w:rsidP="00982251">
      <w:pPr>
        <w:pStyle w:val="Corptext"/>
        <w:spacing w:before="1"/>
        <w:ind w:left="180" w:hanging="180"/>
        <w:jc w:val="both"/>
        <w:rPr>
          <w:rFonts w:ascii="Times New Roman" w:hAnsi="Times New Roman" w:cs="Times New Roman"/>
          <w:szCs w:val="24"/>
        </w:rPr>
      </w:pPr>
      <w:r w:rsidRPr="00982251">
        <w:rPr>
          <w:rFonts w:ascii="Times New Roman" w:hAnsi="Times New Roman" w:cs="Times New Roman"/>
          <w:szCs w:val="24"/>
        </w:rPr>
        <w:t xml:space="preserve">   </w:t>
      </w:r>
      <w:r w:rsidRPr="00982251">
        <w:rPr>
          <w:rFonts w:ascii="Times New Roman" w:hAnsi="Times New Roman" w:cs="Times New Roman"/>
          <w:b/>
          <w:bCs/>
          <w:szCs w:val="24"/>
        </w:rPr>
        <w:t>Art. 21.</w:t>
      </w:r>
      <w:r w:rsidRPr="00982251">
        <w:rPr>
          <w:rFonts w:ascii="Times New Roman" w:hAnsi="Times New Roman" w:cs="Times New Roman"/>
          <w:szCs w:val="24"/>
        </w:rPr>
        <w:t xml:space="preserve"> Zonele publice în care se poate exercita comerț cu produse și servicii de </w:t>
      </w:r>
      <w:proofErr w:type="spellStart"/>
      <w:r w:rsidRPr="00982251">
        <w:rPr>
          <w:rFonts w:ascii="Times New Roman" w:hAnsi="Times New Roman" w:cs="Times New Roman"/>
          <w:szCs w:val="24"/>
        </w:rPr>
        <w:t>piaţă</w:t>
      </w:r>
      <w:proofErr w:type="spellEnd"/>
      <w:r w:rsidRPr="00982251">
        <w:rPr>
          <w:rFonts w:ascii="Times New Roman" w:hAnsi="Times New Roman" w:cs="Times New Roman"/>
          <w:szCs w:val="24"/>
        </w:rPr>
        <w:t xml:space="preserve"> sunt stabilite de către autoritățile administrației publice locale.</w:t>
      </w:r>
    </w:p>
    <w:p w14:paraId="782125B1" w14:textId="77777777" w:rsidR="00982251" w:rsidRPr="00982251" w:rsidRDefault="00982251" w:rsidP="00982251">
      <w:pPr>
        <w:pStyle w:val="Corptext"/>
        <w:ind w:left="141"/>
        <w:jc w:val="both"/>
        <w:rPr>
          <w:rFonts w:ascii="Times New Roman" w:hAnsi="Times New Roman" w:cs="Times New Roman"/>
          <w:szCs w:val="24"/>
        </w:rPr>
      </w:pPr>
      <w:r w:rsidRPr="00982251">
        <w:rPr>
          <w:rFonts w:ascii="Times New Roman" w:hAnsi="Times New Roman" w:cs="Times New Roman"/>
          <w:b/>
          <w:spacing w:val="-14"/>
          <w:szCs w:val="24"/>
        </w:rPr>
        <w:t xml:space="preserve"> Art. 22. </w:t>
      </w:r>
      <w:r w:rsidRPr="00982251">
        <w:rPr>
          <w:rFonts w:ascii="Times New Roman" w:hAnsi="Times New Roman" w:cs="Times New Roman"/>
          <w:szCs w:val="24"/>
        </w:rPr>
        <w:t>Principalele</w:t>
      </w:r>
      <w:r w:rsidRPr="00982251">
        <w:rPr>
          <w:rFonts w:ascii="Times New Roman" w:hAnsi="Times New Roman" w:cs="Times New Roman"/>
          <w:spacing w:val="-12"/>
          <w:szCs w:val="24"/>
        </w:rPr>
        <w:t xml:space="preserve"> </w:t>
      </w:r>
      <w:r w:rsidRPr="00982251">
        <w:rPr>
          <w:rFonts w:ascii="Times New Roman" w:hAnsi="Times New Roman" w:cs="Times New Roman"/>
          <w:szCs w:val="24"/>
        </w:rPr>
        <w:t>categorii</w:t>
      </w:r>
      <w:r w:rsidRPr="00982251">
        <w:rPr>
          <w:rFonts w:ascii="Times New Roman" w:hAnsi="Times New Roman" w:cs="Times New Roman"/>
          <w:spacing w:val="-13"/>
          <w:szCs w:val="24"/>
        </w:rPr>
        <w:t xml:space="preserve"> </w:t>
      </w:r>
      <w:r w:rsidRPr="00982251">
        <w:rPr>
          <w:rFonts w:ascii="Times New Roman" w:hAnsi="Times New Roman" w:cs="Times New Roman"/>
          <w:szCs w:val="24"/>
        </w:rPr>
        <w:t>de</w:t>
      </w:r>
      <w:r w:rsidRPr="00982251">
        <w:rPr>
          <w:rFonts w:ascii="Times New Roman" w:hAnsi="Times New Roman" w:cs="Times New Roman"/>
          <w:spacing w:val="-11"/>
          <w:szCs w:val="24"/>
        </w:rPr>
        <w:t xml:space="preserve"> </w:t>
      </w:r>
      <w:r w:rsidRPr="00982251">
        <w:rPr>
          <w:rFonts w:ascii="Times New Roman" w:hAnsi="Times New Roman" w:cs="Times New Roman"/>
          <w:szCs w:val="24"/>
        </w:rPr>
        <w:t>activități</w:t>
      </w:r>
      <w:r w:rsidRPr="00982251">
        <w:rPr>
          <w:rFonts w:ascii="Times New Roman" w:hAnsi="Times New Roman" w:cs="Times New Roman"/>
          <w:spacing w:val="-13"/>
          <w:szCs w:val="24"/>
        </w:rPr>
        <w:t xml:space="preserve"> </w:t>
      </w:r>
      <w:r w:rsidRPr="00982251">
        <w:rPr>
          <w:rFonts w:ascii="Times New Roman" w:hAnsi="Times New Roman" w:cs="Times New Roman"/>
          <w:szCs w:val="24"/>
        </w:rPr>
        <w:t>economice</w:t>
      </w:r>
      <w:r w:rsidRPr="00982251">
        <w:rPr>
          <w:rFonts w:ascii="Times New Roman" w:hAnsi="Times New Roman" w:cs="Times New Roman"/>
          <w:spacing w:val="-15"/>
          <w:szCs w:val="24"/>
        </w:rPr>
        <w:t xml:space="preserve"> </w:t>
      </w:r>
      <w:r w:rsidRPr="00982251">
        <w:rPr>
          <w:rFonts w:ascii="Times New Roman" w:hAnsi="Times New Roman" w:cs="Times New Roman"/>
          <w:szCs w:val="24"/>
        </w:rPr>
        <w:t>cu</w:t>
      </w:r>
      <w:r w:rsidRPr="00982251">
        <w:rPr>
          <w:rFonts w:ascii="Times New Roman" w:hAnsi="Times New Roman" w:cs="Times New Roman"/>
          <w:spacing w:val="-11"/>
          <w:szCs w:val="24"/>
        </w:rPr>
        <w:t xml:space="preserve"> </w:t>
      </w:r>
      <w:r w:rsidRPr="00982251">
        <w:rPr>
          <w:rFonts w:ascii="Times New Roman" w:hAnsi="Times New Roman" w:cs="Times New Roman"/>
          <w:szCs w:val="24"/>
        </w:rPr>
        <w:t>caracter</w:t>
      </w:r>
      <w:r w:rsidRPr="00982251">
        <w:rPr>
          <w:rFonts w:ascii="Times New Roman" w:hAnsi="Times New Roman" w:cs="Times New Roman"/>
          <w:spacing w:val="-12"/>
          <w:szCs w:val="24"/>
        </w:rPr>
        <w:t xml:space="preserve"> </w:t>
      </w:r>
      <w:r w:rsidRPr="00982251">
        <w:rPr>
          <w:rFonts w:ascii="Times New Roman" w:hAnsi="Times New Roman" w:cs="Times New Roman"/>
          <w:szCs w:val="24"/>
        </w:rPr>
        <w:t>ocazional</w:t>
      </w:r>
      <w:r w:rsidRPr="00982251">
        <w:rPr>
          <w:rFonts w:ascii="Times New Roman" w:hAnsi="Times New Roman" w:cs="Times New Roman"/>
          <w:spacing w:val="-14"/>
          <w:szCs w:val="24"/>
        </w:rPr>
        <w:t xml:space="preserve"> </w:t>
      </w:r>
      <w:r w:rsidRPr="00982251">
        <w:rPr>
          <w:rFonts w:ascii="Times New Roman" w:hAnsi="Times New Roman" w:cs="Times New Roman"/>
          <w:szCs w:val="24"/>
        </w:rPr>
        <w:t>în</w:t>
      </w:r>
      <w:r w:rsidRPr="00982251">
        <w:rPr>
          <w:rFonts w:ascii="Times New Roman" w:hAnsi="Times New Roman" w:cs="Times New Roman"/>
          <w:spacing w:val="-13"/>
          <w:szCs w:val="24"/>
        </w:rPr>
        <w:t xml:space="preserve"> </w:t>
      </w:r>
      <w:r w:rsidRPr="00982251">
        <w:rPr>
          <w:rFonts w:ascii="Times New Roman" w:hAnsi="Times New Roman" w:cs="Times New Roman"/>
          <w:szCs w:val="24"/>
        </w:rPr>
        <w:t>zone</w:t>
      </w:r>
      <w:r w:rsidRPr="00982251">
        <w:rPr>
          <w:rFonts w:ascii="Times New Roman" w:hAnsi="Times New Roman" w:cs="Times New Roman"/>
          <w:spacing w:val="-12"/>
          <w:szCs w:val="24"/>
        </w:rPr>
        <w:t xml:space="preserve"> </w:t>
      </w:r>
      <w:r w:rsidRPr="00982251">
        <w:rPr>
          <w:rFonts w:ascii="Times New Roman" w:hAnsi="Times New Roman" w:cs="Times New Roman"/>
          <w:szCs w:val="24"/>
        </w:rPr>
        <w:t>publice</w:t>
      </w:r>
      <w:r w:rsidRPr="00982251">
        <w:rPr>
          <w:rFonts w:ascii="Times New Roman" w:hAnsi="Times New Roman" w:cs="Times New Roman"/>
          <w:spacing w:val="-11"/>
          <w:szCs w:val="24"/>
        </w:rPr>
        <w:t xml:space="preserve"> </w:t>
      </w:r>
      <w:r w:rsidRPr="00982251">
        <w:rPr>
          <w:rFonts w:ascii="Times New Roman" w:hAnsi="Times New Roman" w:cs="Times New Roman"/>
          <w:spacing w:val="-2"/>
          <w:szCs w:val="24"/>
        </w:rPr>
        <w:t>sunt:</w:t>
      </w:r>
    </w:p>
    <w:p w14:paraId="2AAFEF1D" w14:textId="77777777" w:rsidR="00982251" w:rsidRPr="00982251" w:rsidRDefault="00982251" w:rsidP="00982251">
      <w:pPr>
        <w:pStyle w:val="Listparagraf"/>
        <w:widowControl w:val="0"/>
        <w:numPr>
          <w:ilvl w:val="0"/>
          <w:numId w:val="34"/>
        </w:numPr>
        <w:tabs>
          <w:tab w:val="left" w:pos="529"/>
        </w:tabs>
        <w:autoSpaceDE w:val="0"/>
        <w:autoSpaceDN w:val="0"/>
        <w:spacing w:after="0" w:line="321" w:lineRule="exact"/>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mic</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detaliu</w:t>
      </w:r>
      <w:proofErr w:type="spellEnd"/>
      <w:r w:rsidRPr="00982251">
        <w:rPr>
          <w:rFonts w:ascii="Times New Roman" w:hAnsi="Times New Roman" w:cs="Times New Roman"/>
          <w:spacing w:val="-2"/>
          <w:sz w:val="24"/>
          <w:szCs w:val="24"/>
        </w:rPr>
        <w:t>:</w:t>
      </w:r>
    </w:p>
    <w:p w14:paraId="3A74F018" w14:textId="77777777" w:rsidR="00982251" w:rsidRPr="00982251" w:rsidRDefault="00982251" w:rsidP="00982251">
      <w:pPr>
        <w:pStyle w:val="Listparagraf"/>
        <w:widowControl w:val="0"/>
        <w:numPr>
          <w:ilvl w:val="1"/>
          <w:numId w:val="34"/>
        </w:numPr>
        <w:tabs>
          <w:tab w:val="left" w:pos="860"/>
        </w:tabs>
        <w:autoSpaceDE w:val="0"/>
        <w:autoSpaceDN w:val="0"/>
        <w:spacing w:after="0" w:line="275" w:lineRule="exact"/>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flori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aranjamente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florale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naturale</w:t>
      </w:r>
      <w:proofErr w:type="spellEnd"/>
      <w:r w:rsidRPr="00982251">
        <w:rPr>
          <w:rFonts w:ascii="Times New Roman" w:hAnsi="Times New Roman" w:cs="Times New Roman"/>
          <w:spacing w:val="-2"/>
          <w:sz w:val="24"/>
          <w:szCs w:val="24"/>
        </w:rPr>
        <w:t>;</w:t>
      </w:r>
    </w:p>
    <w:p w14:paraId="332BAA47" w14:textId="77777777" w:rsidR="00982251" w:rsidRPr="00982251" w:rsidRDefault="00982251" w:rsidP="00982251">
      <w:pPr>
        <w:pStyle w:val="Listparagraf"/>
        <w:widowControl w:val="0"/>
        <w:numPr>
          <w:ilvl w:val="1"/>
          <w:numId w:val="34"/>
        </w:numPr>
        <w:tabs>
          <w:tab w:val="left" w:pos="860"/>
        </w:tabs>
        <w:autoSpaceDE w:val="0"/>
        <w:autoSpaceDN w:val="0"/>
        <w:spacing w:after="0" w:line="240" w:lineRule="auto"/>
        <w:ind w:left="860" w:hanging="359"/>
        <w:contextualSpacing w:val="0"/>
        <w:rPr>
          <w:rFonts w:ascii="Times New Roman" w:hAnsi="Times New Roman" w:cs="Times New Roman"/>
          <w:sz w:val="24"/>
          <w:szCs w:val="24"/>
        </w:rPr>
      </w:pPr>
      <w:r w:rsidRPr="00982251">
        <w:rPr>
          <w:rFonts w:ascii="Times New Roman" w:hAnsi="Times New Roman" w:cs="Times New Roman"/>
          <w:spacing w:val="-2"/>
          <w:sz w:val="24"/>
          <w:szCs w:val="24"/>
        </w:rPr>
        <w:t>legume-</w:t>
      </w:r>
      <w:proofErr w:type="spellStart"/>
      <w:r w:rsidRPr="00982251">
        <w:rPr>
          <w:rFonts w:ascii="Times New Roman" w:hAnsi="Times New Roman" w:cs="Times New Roman"/>
          <w:spacing w:val="-2"/>
          <w:sz w:val="24"/>
          <w:szCs w:val="24"/>
        </w:rPr>
        <w:t>fructe</w:t>
      </w:r>
      <w:proofErr w:type="spellEnd"/>
      <w:r w:rsidRPr="00982251">
        <w:rPr>
          <w:rFonts w:ascii="Times New Roman" w:hAnsi="Times New Roman" w:cs="Times New Roman"/>
          <w:spacing w:val="-2"/>
          <w:sz w:val="24"/>
          <w:szCs w:val="24"/>
        </w:rPr>
        <w:t>;</w:t>
      </w:r>
    </w:p>
    <w:p w14:paraId="2D302C4D" w14:textId="77777777" w:rsidR="00982251" w:rsidRPr="00982251" w:rsidRDefault="00982251" w:rsidP="00982251">
      <w:pPr>
        <w:pStyle w:val="Listparagraf"/>
        <w:widowControl w:val="0"/>
        <w:numPr>
          <w:ilvl w:val="1"/>
          <w:numId w:val="34"/>
        </w:numPr>
        <w:tabs>
          <w:tab w:val="left" w:pos="860"/>
        </w:tabs>
        <w:autoSpaceDE w:val="0"/>
        <w:autoSpaceDN w:val="0"/>
        <w:spacing w:after="0" w:line="240" w:lineRule="auto"/>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pacing w:val="-2"/>
          <w:sz w:val="24"/>
          <w:szCs w:val="24"/>
        </w:rPr>
        <w:t>cărți</w:t>
      </w:r>
      <w:proofErr w:type="spellEnd"/>
      <w:r w:rsidRPr="00982251">
        <w:rPr>
          <w:rFonts w:ascii="Times New Roman" w:hAnsi="Times New Roman" w:cs="Times New Roman"/>
          <w:spacing w:val="-2"/>
          <w:sz w:val="24"/>
          <w:szCs w:val="24"/>
        </w:rPr>
        <w:t>;</w:t>
      </w:r>
    </w:p>
    <w:p w14:paraId="2C205CE4" w14:textId="77777777" w:rsidR="00982251" w:rsidRPr="00982251" w:rsidRDefault="00982251" w:rsidP="00982251">
      <w:pPr>
        <w:pStyle w:val="Listparagraf"/>
        <w:widowControl w:val="0"/>
        <w:numPr>
          <w:ilvl w:val="1"/>
          <w:numId w:val="34"/>
        </w:numPr>
        <w:tabs>
          <w:tab w:val="left" w:pos="860"/>
        </w:tabs>
        <w:autoSpaceDE w:val="0"/>
        <w:autoSpaceDN w:val="0"/>
        <w:spacing w:before="1" w:after="0" w:line="240" w:lineRule="auto"/>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pacing w:val="-2"/>
          <w:sz w:val="24"/>
          <w:szCs w:val="24"/>
        </w:rPr>
        <w:t>presă</w:t>
      </w:r>
      <w:proofErr w:type="spellEnd"/>
      <w:r w:rsidRPr="00982251">
        <w:rPr>
          <w:rFonts w:ascii="Times New Roman" w:hAnsi="Times New Roman" w:cs="Times New Roman"/>
          <w:spacing w:val="-2"/>
          <w:sz w:val="24"/>
          <w:szCs w:val="24"/>
        </w:rPr>
        <w:t>;</w:t>
      </w:r>
    </w:p>
    <w:p w14:paraId="70986547" w14:textId="77777777" w:rsidR="00982251" w:rsidRPr="00982251" w:rsidRDefault="00982251" w:rsidP="00982251">
      <w:pPr>
        <w:pStyle w:val="Listparagraf"/>
        <w:widowControl w:val="0"/>
        <w:numPr>
          <w:ilvl w:val="1"/>
          <w:numId w:val="34"/>
        </w:numPr>
        <w:tabs>
          <w:tab w:val="left" w:pos="860"/>
        </w:tabs>
        <w:autoSpaceDE w:val="0"/>
        <w:autoSpaceDN w:val="0"/>
        <w:spacing w:after="0" w:line="240" w:lineRule="auto"/>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obiecte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religioase</w:t>
      </w:r>
      <w:proofErr w:type="spellEnd"/>
      <w:r w:rsidRPr="00982251">
        <w:rPr>
          <w:rFonts w:ascii="Times New Roman" w:hAnsi="Times New Roman" w:cs="Times New Roman"/>
          <w:spacing w:val="-2"/>
          <w:sz w:val="24"/>
          <w:szCs w:val="24"/>
        </w:rPr>
        <w:t>;</w:t>
      </w:r>
    </w:p>
    <w:p w14:paraId="21723574" w14:textId="77777777" w:rsidR="00982251" w:rsidRPr="00982251" w:rsidRDefault="00982251" w:rsidP="00982251">
      <w:pPr>
        <w:pStyle w:val="Listparagraf"/>
        <w:widowControl w:val="0"/>
        <w:numPr>
          <w:ilvl w:val="1"/>
          <w:numId w:val="34"/>
        </w:numPr>
        <w:tabs>
          <w:tab w:val="left" w:pos="861"/>
        </w:tabs>
        <w:autoSpaceDE w:val="0"/>
        <w:autoSpaceDN w:val="0"/>
        <w:spacing w:after="0" w:line="240" w:lineRule="auto"/>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46"/>
          <w:sz w:val="24"/>
          <w:szCs w:val="24"/>
        </w:rPr>
        <w:t xml:space="preserve"> </w:t>
      </w:r>
      <w:proofErr w:type="spellStart"/>
      <w:r w:rsidRPr="00982251">
        <w:rPr>
          <w:rFonts w:ascii="Times New Roman" w:hAnsi="Times New Roman" w:cs="Times New Roman"/>
          <w:sz w:val="24"/>
          <w:szCs w:val="24"/>
        </w:rPr>
        <w:t>meșteșugărești</w:t>
      </w:r>
      <w:proofErr w:type="spellEnd"/>
      <w:r w:rsidRPr="00982251">
        <w:rPr>
          <w:rFonts w:ascii="Times New Roman" w:hAnsi="Times New Roman" w:cs="Times New Roman"/>
          <w:sz w:val="24"/>
          <w:szCs w:val="24"/>
        </w:rPr>
        <w:t>,</w:t>
      </w:r>
      <w:r w:rsidRPr="00982251">
        <w:rPr>
          <w:rFonts w:ascii="Times New Roman" w:hAnsi="Times New Roman" w:cs="Times New Roman"/>
          <w:spacing w:val="46"/>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4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6"/>
          <w:sz w:val="24"/>
          <w:szCs w:val="24"/>
        </w:rPr>
        <w:t xml:space="preserv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pacing w:val="45"/>
          <w:sz w:val="24"/>
          <w:szCs w:val="24"/>
        </w:rPr>
        <w:t xml:space="preserve"> </w:t>
      </w:r>
      <w:proofErr w:type="spellStart"/>
      <w:r w:rsidRPr="00982251">
        <w:rPr>
          <w:rFonts w:ascii="Times New Roman" w:hAnsi="Times New Roman" w:cs="Times New Roman"/>
          <w:sz w:val="24"/>
          <w:szCs w:val="24"/>
        </w:rPr>
        <w:t>tradițională</w:t>
      </w:r>
      <w:proofErr w:type="spellEnd"/>
      <w:r w:rsidRPr="00982251">
        <w:rPr>
          <w:rFonts w:ascii="Times New Roman" w:hAnsi="Times New Roman" w:cs="Times New Roman"/>
          <w:sz w:val="24"/>
          <w:szCs w:val="24"/>
        </w:rPr>
        <w:t>,</w:t>
      </w:r>
      <w:r w:rsidRPr="00982251">
        <w:rPr>
          <w:rFonts w:ascii="Times New Roman" w:hAnsi="Times New Roman" w:cs="Times New Roman"/>
          <w:spacing w:val="46"/>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47"/>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5"/>
          <w:sz w:val="24"/>
          <w:szCs w:val="24"/>
        </w:rPr>
        <w:t xml:space="preserv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z w:val="24"/>
          <w:szCs w:val="24"/>
        </w:rPr>
        <w:t>,</w:t>
      </w:r>
      <w:r w:rsidRPr="00982251">
        <w:rPr>
          <w:rFonts w:ascii="Times New Roman" w:hAnsi="Times New Roman" w:cs="Times New Roman"/>
          <w:spacing w:val="46"/>
          <w:sz w:val="24"/>
          <w:szCs w:val="24"/>
        </w:rPr>
        <w:t xml:space="preserve"> </w:t>
      </w:r>
      <w:proofErr w:type="spellStart"/>
      <w:r w:rsidRPr="00982251">
        <w:rPr>
          <w:rFonts w:ascii="Times New Roman" w:hAnsi="Times New Roman" w:cs="Times New Roman"/>
          <w:sz w:val="24"/>
          <w:szCs w:val="24"/>
        </w:rPr>
        <w:t>suveniruri</w:t>
      </w:r>
      <w:proofErr w:type="spellEnd"/>
      <w:r w:rsidRPr="00982251">
        <w:rPr>
          <w:rFonts w:ascii="Times New Roman" w:hAnsi="Times New Roman" w:cs="Times New Roman"/>
          <w:spacing w:val="48"/>
          <w:sz w:val="24"/>
          <w:szCs w:val="24"/>
        </w:rPr>
        <w:t xml:space="preserve"> </w:t>
      </w:r>
      <w:proofErr w:type="spellStart"/>
      <w:r w:rsidRPr="00982251">
        <w:rPr>
          <w:rFonts w:ascii="Times New Roman" w:hAnsi="Times New Roman" w:cs="Times New Roman"/>
          <w:spacing w:val="-5"/>
          <w:sz w:val="24"/>
          <w:szCs w:val="24"/>
        </w:rPr>
        <w:t>și</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articole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hand</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made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articole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lucrate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manual);</w:t>
      </w:r>
    </w:p>
    <w:p w14:paraId="357962E8" w14:textId="77777777" w:rsidR="00982251" w:rsidRPr="00982251" w:rsidRDefault="00982251" w:rsidP="00982251">
      <w:pPr>
        <w:pStyle w:val="Listparagraf"/>
        <w:widowControl w:val="0"/>
        <w:numPr>
          <w:ilvl w:val="1"/>
          <w:numId w:val="34"/>
        </w:numPr>
        <w:tabs>
          <w:tab w:val="left" w:pos="860"/>
        </w:tabs>
        <w:autoSpaceDE w:val="0"/>
        <w:autoSpaceDN w:val="0"/>
        <w:spacing w:after="0" w:line="240" w:lineRule="auto"/>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înghețată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popcorn,</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băuturi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fără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alcool</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cafea</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altele</w:t>
      </w:r>
      <w:proofErr w:type="spellEnd"/>
      <w:r w:rsidRPr="00982251">
        <w:rPr>
          <w:rFonts w:ascii="Times New Roman" w:hAnsi="Times New Roman" w:cs="Times New Roman"/>
          <w:spacing w:val="-2"/>
          <w:sz w:val="24"/>
          <w:szCs w:val="24"/>
        </w:rPr>
        <w:t>;</w:t>
      </w:r>
    </w:p>
    <w:p w14:paraId="0CD427DD" w14:textId="77777777" w:rsidR="00982251" w:rsidRPr="00982251" w:rsidRDefault="00982251" w:rsidP="00982251">
      <w:pPr>
        <w:pStyle w:val="Listparagraf"/>
        <w:widowControl w:val="0"/>
        <w:numPr>
          <w:ilvl w:val="1"/>
          <w:numId w:val="34"/>
        </w:numPr>
        <w:tabs>
          <w:tab w:val="left" w:pos="921"/>
        </w:tabs>
        <w:autoSpaceDE w:val="0"/>
        <w:autoSpaceDN w:val="0"/>
        <w:spacing w:after="0" w:line="240" w:lineRule="auto"/>
        <w:ind w:left="921" w:hanging="420"/>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baloane</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jucării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ecologice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dimensiuni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mici</w:t>
      </w:r>
      <w:proofErr w:type="spellEnd"/>
      <w:r w:rsidRPr="00982251">
        <w:rPr>
          <w:rFonts w:ascii="Times New Roman" w:hAnsi="Times New Roman" w:cs="Times New Roman"/>
          <w:spacing w:val="-2"/>
          <w:sz w:val="24"/>
          <w:szCs w:val="24"/>
        </w:rPr>
        <w:t>;</w:t>
      </w:r>
    </w:p>
    <w:p w14:paraId="420A0AFF" w14:textId="77777777" w:rsidR="00982251" w:rsidRPr="00982251" w:rsidRDefault="00982251" w:rsidP="00982251">
      <w:pPr>
        <w:pStyle w:val="Listparagraf"/>
        <w:widowControl w:val="0"/>
        <w:numPr>
          <w:ilvl w:val="1"/>
          <w:numId w:val="34"/>
        </w:numPr>
        <w:tabs>
          <w:tab w:val="left" w:pos="861"/>
        </w:tabs>
        <w:autoSpaceDE w:val="0"/>
        <w:autoSpaceDN w:val="0"/>
        <w:spacing w:after="0" w:line="240" w:lineRule="auto"/>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specifice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sărbătorilor</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tradiționale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Paște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Crăciun,</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mărțișoare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felicitări</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etc.);</w:t>
      </w:r>
    </w:p>
    <w:p w14:paraId="1654BDF1" w14:textId="77777777" w:rsidR="00982251" w:rsidRPr="00982251" w:rsidRDefault="00982251" w:rsidP="00982251">
      <w:pPr>
        <w:pStyle w:val="Listparagraf"/>
        <w:widowControl w:val="0"/>
        <w:numPr>
          <w:ilvl w:val="1"/>
          <w:numId w:val="34"/>
        </w:numPr>
        <w:tabs>
          <w:tab w:val="left" w:pos="861"/>
        </w:tabs>
        <w:autoSpaceDE w:val="0"/>
        <w:autoSpaceDN w:val="0"/>
        <w:spacing w:after="0" w:line="240" w:lineRule="auto"/>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tablouri</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lucrări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proprii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ale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artiștilor</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plastici</w:t>
      </w:r>
      <w:proofErr w:type="spellEnd"/>
      <w:r w:rsidRPr="00982251">
        <w:rPr>
          <w:rFonts w:ascii="Times New Roman" w:hAnsi="Times New Roman" w:cs="Times New Roman"/>
          <w:spacing w:val="-2"/>
          <w:sz w:val="24"/>
          <w:szCs w:val="24"/>
        </w:rPr>
        <w:t>;</w:t>
      </w:r>
    </w:p>
    <w:p w14:paraId="4C079034" w14:textId="77777777" w:rsidR="00982251" w:rsidRPr="00982251" w:rsidRDefault="00982251" w:rsidP="00982251">
      <w:pPr>
        <w:pStyle w:val="Listparagraf"/>
        <w:widowControl w:val="0"/>
        <w:numPr>
          <w:ilvl w:val="1"/>
          <w:numId w:val="34"/>
        </w:numPr>
        <w:tabs>
          <w:tab w:val="left" w:pos="860"/>
        </w:tabs>
        <w:autoSpaceDE w:val="0"/>
        <w:autoSpaceDN w:val="0"/>
        <w:spacing w:after="0" w:line="240" w:lineRule="auto"/>
        <w:ind w:left="86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ochelari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soare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șepci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articole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marochinărie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volum</w:t>
      </w:r>
      <w:proofErr w:type="spellEnd"/>
      <w:r w:rsidRPr="00982251">
        <w:rPr>
          <w:rFonts w:ascii="Times New Roman" w:hAnsi="Times New Roman" w:cs="Times New Roman"/>
          <w:sz w:val="24"/>
          <w:szCs w:val="24"/>
        </w:rPr>
        <w:t xml:space="preserve"> </w:t>
      </w:r>
      <w:r w:rsidRPr="00982251">
        <w:rPr>
          <w:rFonts w:ascii="Times New Roman" w:hAnsi="Times New Roman" w:cs="Times New Roman"/>
          <w:spacing w:val="-4"/>
          <w:sz w:val="24"/>
          <w:szCs w:val="24"/>
        </w:rPr>
        <w:t>mic;</w:t>
      </w:r>
    </w:p>
    <w:p w14:paraId="3C6DF702" w14:textId="13745213" w:rsidR="00982251" w:rsidRPr="00982251" w:rsidRDefault="00982251" w:rsidP="00982251">
      <w:pPr>
        <w:pStyle w:val="Listparagraf"/>
        <w:widowControl w:val="0"/>
        <w:numPr>
          <w:ilvl w:val="1"/>
          <w:numId w:val="34"/>
        </w:numPr>
        <w:tabs>
          <w:tab w:val="left" w:pos="861"/>
        </w:tabs>
        <w:autoSpaceDE w:val="0"/>
        <w:autoSpaceDN w:val="0"/>
        <w:spacing w:after="0" w:line="240" w:lineRule="auto"/>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patiserie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sandwich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vitrine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protecție</w:t>
      </w:r>
      <w:proofErr w:type="spellEnd"/>
      <w:r w:rsidRPr="00982251">
        <w:rPr>
          <w:rFonts w:ascii="Times New Roman" w:hAnsi="Times New Roman" w:cs="Times New Roman"/>
          <w:spacing w:val="-2"/>
          <w:sz w:val="24"/>
          <w:szCs w:val="24"/>
        </w:rPr>
        <w:t>.</w:t>
      </w:r>
    </w:p>
    <w:p w14:paraId="61A9D1C1" w14:textId="77777777" w:rsidR="00982251" w:rsidRPr="00982251" w:rsidRDefault="00982251" w:rsidP="00982251">
      <w:pPr>
        <w:pStyle w:val="Listparagraf"/>
        <w:widowControl w:val="0"/>
        <w:numPr>
          <w:ilvl w:val="0"/>
          <w:numId w:val="34"/>
        </w:numPr>
        <w:tabs>
          <w:tab w:val="left" w:pos="529"/>
        </w:tabs>
        <w:autoSpaceDE w:val="0"/>
        <w:autoSpaceDN w:val="0"/>
        <w:spacing w:after="0" w:line="240" w:lineRule="auto"/>
        <w:ind w:left="529" w:hanging="388"/>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comerț</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întâmpinare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unități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comerciale</w:t>
      </w:r>
      <w:proofErr w:type="spellEnd"/>
      <w:r w:rsidRPr="00982251">
        <w:rPr>
          <w:rFonts w:ascii="Times New Roman" w:hAnsi="Times New Roman" w:cs="Times New Roman"/>
          <w:spacing w:val="-2"/>
          <w:sz w:val="24"/>
          <w:szCs w:val="24"/>
        </w:rPr>
        <w:t>;</w:t>
      </w:r>
    </w:p>
    <w:p w14:paraId="4AE0C4A3" w14:textId="77777777" w:rsidR="00982251" w:rsidRPr="00982251" w:rsidRDefault="00982251" w:rsidP="00982251">
      <w:pPr>
        <w:pStyle w:val="Listparagraf"/>
        <w:widowControl w:val="0"/>
        <w:numPr>
          <w:ilvl w:val="0"/>
          <w:numId w:val="34"/>
        </w:numPr>
        <w:tabs>
          <w:tab w:val="left" w:pos="534"/>
        </w:tabs>
        <w:autoSpaceDE w:val="0"/>
        <w:autoSpaceDN w:val="0"/>
        <w:spacing w:after="0" w:line="240" w:lineRule="auto"/>
        <w:ind w:left="141" w:right="146" w:firstLine="0"/>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Activităţi</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întâmpinare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unități</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alimentație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terase</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alimentație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w:t>
      </w:r>
    </w:p>
    <w:p w14:paraId="2BE46DCB" w14:textId="77777777" w:rsidR="00982251" w:rsidRPr="00982251" w:rsidRDefault="00982251" w:rsidP="00982251">
      <w:pPr>
        <w:pStyle w:val="Listparagraf"/>
        <w:widowControl w:val="0"/>
        <w:numPr>
          <w:ilvl w:val="0"/>
          <w:numId w:val="34"/>
        </w:numPr>
        <w:tabs>
          <w:tab w:val="left" w:pos="570"/>
        </w:tabs>
        <w:autoSpaceDE w:val="0"/>
        <w:autoSpaceDN w:val="0"/>
        <w:spacing w:after="0" w:line="321" w:lineRule="exact"/>
        <w:ind w:left="570" w:hanging="42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Activităţi</w:t>
      </w:r>
      <w:proofErr w:type="spellEnd"/>
      <w:r w:rsidRPr="00982251">
        <w:rPr>
          <w:rFonts w:ascii="Times New Roman" w:hAnsi="Times New Roman" w:cs="Times New Roman"/>
          <w:spacing w:val="39"/>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39"/>
          <w:sz w:val="24"/>
          <w:szCs w:val="24"/>
        </w:rPr>
        <w:t xml:space="preserve"> </w:t>
      </w:r>
      <w:proofErr w:type="spellStart"/>
      <w:r w:rsidRPr="00982251">
        <w:rPr>
          <w:rFonts w:ascii="Times New Roman" w:hAnsi="Times New Roman" w:cs="Times New Roman"/>
          <w:sz w:val="24"/>
          <w:szCs w:val="24"/>
        </w:rPr>
        <w:t>caracter</w:t>
      </w:r>
      <w:proofErr w:type="spellEnd"/>
      <w:r w:rsidRPr="00982251">
        <w:rPr>
          <w:rFonts w:ascii="Times New Roman" w:hAnsi="Times New Roman" w:cs="Times New Roman"/>
          <w:spacing w:val="37"/>
          <w:sz w:val="24"/>
          <w:szCs w:val="24"/>
        </w:rPr>
        <w:t xml:space="preserve"> </w:t>
      </w:r>
      <w:r w:rsidRPr="00982251">
        <w:rPr>
          <w:rFonts w:ascii="Times New Roman" w:hAnsi="Times New Roman" w:cs="Times New Roman"/>
          <w:sz w:val="24"/>
          <w:szCs w:val="24"/>
        </w:rPr>
        <w:t>cultural/artistic/</w:t>
      </w:r>
      <w:proofErr w:type="spellStart"/>
      <w:r w:rsidRPr="00982251">
        <w:rPr>
          <w:rFonts w:ascii="Times New Roman" w:hAnsi="Times New Roman" w:cs="Times New Roman"/>
          <w:sz w:val="24"/>
          <w:szCs w:val="24"/>
        </w:rPr>
        <w:t>sportiv</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târguri</w:t>
      </w:r>
      <w:proofErr w:type="spellEnd"/>
      <w:r w:rsidRPr="00982251">
        <w:rPr>
          <w:rFonts w:ascii="Times New Roman" w:hAnsi="Times New Roman" w:cs="Times New Roman"/>
          <w:spacing w:val="45"/>
          <w:sz w:val="24"/>
          <w:szCs w:val="24"/>
        </w:rPr>
        <w:t xml:space="preserve"> </w:t>
      </w:r>
      <w:r w:rsidRPr="00982251">
        <w:rPr>
          <w:rFonts w:ascii="Times New Roman" w:hAnsi="Times New Roman" w:cs="Times New Roman"/>
          <w:sz w:val="24"/>
          <w:szCs w:val="24"/>
        </w:rPr>
        <w:t>-</w:t>
      </w:r>
      <w:r w:rsidRPr="00982251">
        <w:rPr>
          <w:rFonts w:ascii="Times New Roman" w:hAnsi="Times New Roman" w:cs="Times New Roman"/>
          <w:spacing w:val="39"/>
          <w:sz w:val="24"/>
          <w:szCs w:val="24"/>
        </w:rPr>
        <w:t xml:space="preserve"> </w:t>
      </w:r>
      <w:proofErr w:type="spellStart"/>
      <w:r w:rsidRPr="00982251">
        <w:rPr>
          <w:rFonts w:ascii="Times New Roman" w:hAnsi="Times New Roman" w:cs="Times New Roman"/>
          <w:sz w:val="24"/>
          <w:szCs w:val="24"/>
        </w:rPr>
        <w:t>inclusiv</w:t>
      </w:r>
      <w:proofErr w:type="spellEnd"/>
      <w:r w:rsidRPr="00982251">
        <w:rPr>
          <w:rFonts w:ascii="Times New Roman" w:hAnsi="Times New Roman" w:cs="Times New Roman"/>
          <w:spacing w:val="38"/>
          <w:sz w:val="24"/>
          <w:szCs w:val="24"/>
        </w:rPr>
        <w:t xml:space="preserve"> </w:t>
      </w:r>
      <w:proofErr w:type="spellStart"/>
      <w:r w:rsidRPr="00982251">
        <w:rPr>
          <w:rFonts w:ascii="Times New Roman" w:hAnsi="Times New Roman" w:cs="Times New Roman"/>
          <w:sz w:val="24"/>
          <w:szCs w:val="24"/>
        </w:rPr>
        <w:t>cele</w:t>
      </w:r>
      <w:proofErr w:type="spellEnd"/>
      <w:r w:rsidRPr="00982251">
        <w:rPr>
          <w:rFonts w:ascii="Times New Roman" w:hAnsi="Times New Roman" w:cs="Times New Roman"/>
          <w:spacing w:val="4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37"/>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39"/>
          <w:sz w:val="24"/>
          <w:szCs w:val="24"/>
        </w:rPr>
        <w:t xml:space="preserve"> </w:t>
      </w:r>
      <w:r w:rsidRPr="00982251">
        <w:rPr>
          <w:rFonts w:ascii="Times New Roman" w:hAnsi="Times New Roman" w:cs="Times New Roman"/>
          <w:sz w:val="24"/>
          <w:szCs w:val="24"/>
        </w:rPr>
        <w:t>street</w:t>
      </w:r>
      <w:r w:rsidRPr="00982251">
        <w:rPr>
          <w:rFonts w:ascii="Times New Roman" w:hAnsi="Times New Roman" w:cs="Times New Roman"/>
          <w:spacing w:val="42"/>
          <w:sz w:val="24"/>
          <w:szCs w:val="24"/>
        </w:rPr>
        <w:t xml:space="preserve"> </w:t>
      </w:r>
      <w:proofErr w:type="spellStart"/>
      <w:proofErr w:type="gramStart"/>
      <w:r w:rsidRPr="00982251">
        <w:rPr>
          <w:rFonts w:ascii="Times New Roman" w:hAnsi="Times New Roman" w:cs="Times New Roman"/>
          <w:spacing w:val="-2"/>
          <w:sz w:val="24"/>
          <w:szCs w:val="24"/>
        </w:rPr>
        <w:t>food,</w:t>
      </w:r>
      <w:r w:rsidRPr="00982251">
        <w:rPr>
          <w:rFonts w:ascii="Times New Roman" w:hAnsi="Times New Roman" w:cs="Times New Roman"/>
          <w:sz w:val="24"/>
          <w:szCs w:val="24"/>
        </w:rPr>
        <w:t>expoziții</w:t>
      </w:r>
      <w:proofErr w:type="spellEnd"/>
      <w:proofErr w:type="gramEnd"/>
      <w:r w:rsidRPr="00982251">
        <w:rPr>
          <w:rFonts w:ascii="Times New Roman" w:hAnsi="Times New Roman" w:cs="Times New Roman"/>
          <w:sz w:val="24"/>
          <w:szCs w:val="24"/>
        </w:rPr>
        <w:t>,</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spectacole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festivaluri</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etc.);</w:t>
      </w:r>
    </w:p>
    <w:p w14:paraId="7554D0A5" w14:textId="77777777" w:rsidR="00982251" w:rsidRPr="00982251" w:rsidRDefault="00982251" w:rsidP="00982251">
      <w:pPr>
        <w:pStyle w:val="Listparagraf"/>
        <w:widowControl w:val="0"/>
        <w:numPr>
          <w:ilvl w:val="0"/>
          <w:numId w:val="34"/>
        </w:numPr>
        <w:tabs>
          <w:tab w:val="left" w:pos="529"/>
        </w:tabs>
        <w:autoSpaceDE w:val="0"/>
        <w:autoSpaceDN w:val="0"/>
        <w:spacing w:before="1" w:after="0" w:line="321" w:lineRule="exact"/>
        <w:ind w:left="529" w:hanging="388"/>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promoţionale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promovare</w:t>
      </w:r>
      <w:proofErr w:type="spellEnd"/>
      <w:r w:rsidRPr="00982251">
        <w:rPr>
          <w:rFonts w:ascii="Times New Roman" w:hAnsi="Times New Roman" w:cs="Times New Roman"/>
          <w:spacing w:val="-2"/>
          <w:sz w:val="24"/>
          <w:szCs w:val="24"/>
        </w:rPr>
        <w:t>:</w:t>
      </w:r>
    </w:p>
    <w:p w14:paraId="51D54A38" w14:textId="77777777" w:rsidR="00982251" w:rsidRPr="00982251" w:rsidRDefault="00982251" w:rsidP="00982251">
      <w:pPr>
        <w:pStyle w:val="Listparagraf"/>
        <w:widowControl w:val="0"/>
        <w:numPr>
          <w:ilvl w:val="1"/>
          <w:numId w:val="34"/>
        </w:numPr>
        <w:tabs>
          <w:tab w:val="left" w:pos="1580"/>
        </w:tabs>
        <w:autoSpaceDE w:val="0"/>
        <w:autoSpaceDN w:val="0"/>
        <w:spacing w:after="0" w:line="275" w:lineRule="exact"/>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Împărțire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pacing w:val="-2"/>
          <w:sz w:val="24"/>
          <w:szCs w:val="24"/>
        </w:rPr>
        <w:t>pliante</w:t>
      </w:r>
      <w:proofErr w:type="spellEnd"/>
      <w:r w:rsidRPr="00982251">
        <w:rPr>
          <w:rFonts w:ascii="Times New Roman" w:hAnsi="Times New Roman" w:cs="Times New Roman"/>
          <w:spacing w:val="-2"/>
          <w:sz w:val="24"/>
          <w:szCs w:val="24"/>
        </w:rPr>
        <w:t>;</w:t>
      </w:r>
    </w:p>
    <w:p w14:paraId="7E8D1EFB" w14:textId="77777777" w:rsidR="00982251" w:rsidRPr="00982251" w:rsidRDefault="00982251" w:rsidP="00982251">
      <w:pPr>
        <w:pStyle w:val="Listparagraf"/>
        <w:widowControl w:val="0"/>
        <w:numPr>
          <w:ilvl w:val="1"/>
          <w:numId w:val="34"/>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Expoziții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inclusiv</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expoziții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mașini</w:t>
      </w:r>
      <w:proofErr w:type="spellEnd"/>
      <w:r w:rsidRPr="00982251">
        <w:rPr>
          <w:rFonts w:ascii="Times New Roman" w:hAnsi="Times New Roman" w:cs="Times New Roman"/>
          <w:spacing w:val="-2"/>
          <w:sz w:val="24"/>
          <w:szCs w:val="24"/>
        </w:rPr>
        <w:t>).</w:t>
      </w:r>
    </w:p>
    <w:p w14:paraId="06EA7ED2" w14:textId="77777777" w:rsidR="00982251" w:rsidRPr="00982251" w:rsidRDefault="00982251" w:rsidP="00982251">
      <w:pPr>
        <w:pStyle w:val="Listparagraf"/>
        <w:widowControl w:val="0"/>
        <w:numPr>
          <w:ilvl w:val="0"/>
          <w:numId w:val="34"/>
        </w:numPr>
        <w:tabs>
          <w:tab w:val="left" w:pos="529"/>
        </w:tabs>
        <w:autoSpaceDE w:val="0"/>
        <w:autoSpaceDN w:val="0"/>
        <w:spacing w:before="1" w:after="0" w:line="240" w:lineRule="auto"/>
        <w:ind w:left="529" w:hanging="388"/>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agrement</w:t>
      </w:r>
      <w:proofErr w:type="spellEnd"/>
      <w:r w:rsidRPr="00982251">
        <w:rPr>
          <w:rFonts w:ascii="Times New Roman" w:hAnsi="Times New Roman" w:cs="Times New Roman"/>
          <w:spacing w:val="-2"/>
          <w:sz w:val="24"/>
          <w:szCs w:val="24"/>
        </w:rPr>
        <w:t>;</w:t>
      </w:r>
    </w:p>
    <w:p w14:paraId="6D0FE6AC" w14:textId="77777777" w:rsidR="00982251" w:rsidRPr="00982251" w:rsidRDefault="00982251" w:rsidP="00982251">
      <w:pPr>
        <w:pStyle w:val="Listparagraf"/>
        <w:widowControl w:val="0"/>
        <w:numPr>
          <w:ilvl w:val="0"/>
          <w:numId w:val="34"/>
        </w:numPr>
        <w:tabs>
          <w:tab w:val="left" w:pos="524"/>
        </w:tabs>
        <w:autoSpaceDE w:val="0"/>
        <w:autoSpaceDN w:val="0"/>
        <w:spacing w:before="2" w:after="0" w:line="240" w:lineRule="auto"/>
        <w:ind w:left="141" w:right="138" w:firstLine="0"/>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Realizare</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comercializare</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artă</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tradițională</w:t>
      </w:r>
      <w:proofErr w:type="spellEnd"/>
      <w:r w:rsidRPr="00982251">
        <w:rPr>
          <w:rFonts w:ascii="Times New Roman" w:hAnsi="Times New Roman" w:cs="Times New Roman"/>
          <w:sz w:val="24"/>
          <w:szCs w:val="24"/>
        </w:rPr>
        <w:t>,</w:t>
      </w:r>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artizanală</w:t>
      </w:r>
      <w:proofErr w:type="spellEnd"/>
      <w:r w:rsidRPr="00982251">
        <w:rPr>
          <w:rFonts w:ascii="Times New Roman" w:hAnsi="Times New Roman" w:cs="Times New Roman"/>
          <w:sz w:val="24"/>
          <w:szCs w:val="24"/>
        </w:rPr>
        <w:t>,</w:t>
      </w:r>
    </w:p>
    <w:p w14:paraId="16115105" w14:textId="77777777" w:rsidR="00982251" w:rsidRPr="00982251" w:rsidRDefault="00982251" w:rsidP="00982251">
      <w:pPr>
        <w:widowControl w:val="0"/>
        <w:tabs>
          <w:tab w:val="left" w:pos="524"/>
        </w:tabs>
        <w:autoSpaceDE w:val="0"/>
        <w:autoSpaceDN w:val="0"/>
        <w:spacing w:before="2" w:after="0" w:line="240" w:lineRule="auto"/>
        <w:ind w:left="141" w:right="138"/>
        <w:rPr>
          <w:rFonts w:ascii="Times New Roman" w:hAnsi="Times New Roman" w:cs="Times New Roman"/>
          <w:sz w:val="24"/>
          <w:szCs w:val="24"/>
        </w:rPr>
      </w:pPr>
      <w:proofErr w:type="spellStart"/>
      <w:r w:rsidRPr="00982251">
        <w:rPr>
          <w:rFonts w:ascii="Times New Roman" w:hAnsi="Times New Roman" w:cs="Times New Roman"/>
          <w:sz w:val="24"/>
          <w:szCs w:val="24"/>
        </w:rPr>
        <w:t>meșteșugărească</w:t>
      </w:r>
      <w:proofErr w:type="spellEnd"/>
      <w:r w:rsidRPr="00982251">
        <w:rPr>
          <w:rFonts w:ascii="Times New Roman" w:hAnsi="Times New Roman" w:cs="Times New Roman"/>
          <w:sz w:val="24"/>
          <w:szCs w:val="24"/>
        </w:rPr>
        <w:t>,</w:t>
      </w:r>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 xml:space="preserve">hand- made, </w:t>
      </w:r>
      <w:proofErr w:type="spellStart"/>
      <w:r w:rsidRPr="00982251">
        <w:rPr>
          <w:rFonts w:ascii="Times New Roman" w:hAnsi="Times New Roman" w:cs="Times New Roman"/>
          <w:sz w:val="24"/>
          <w:szCs w:val="24"/>
        </w:rPr>
        <w:t>pictură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altele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asemenea</w:t>
      </w:r>
      <w:proofErr w:type="spellEnd"/>
      <w:r w:rsidRPr="00982251">
        <w:rPr>
          <w:rFonts w:ascii="Times New Roman" w:hAnsi="Times New Roman" w:cs="Times New Roman"/>
          <w:sz w:val="24"/>
          <w:szCs w:val="24"/>
        </w:rPr>
        <w:t>;</w:t>
      </w:r>
    </w:p>
    <w:p w14:paraId="315DDC19" w14:textId="77777777" w:rsidR="00982251" w:rsidRPr="00982251" w:rsidRDefault="00982251" w:rsidP="00982251">
      <w:pPr>
        <w:pStyle w:val="Listparagraf"/>
        <w:widowControl w:val="0"/>
        <w:numPr>
          <w:ilvl w:val="0"/>
          <w:numId w:val="34"/>
        </w:numPr>
        <w:tabs>
          <w:tab w:val="left" w:pos="529"/>
        </w:tabs>
        <w:autoSpaceDE w:val="0"/>
        <w:autoSpaceDN w:val="0"/>
        <w:spacing w:after="0" w:line="321" w:lineRule="exact"/>
        <w:ind w:left="529" w:hanging="388"/>
        <w:contextualSpacing w:val="0"/>
        <w:rPr>
          <w:rFonts w:ascii="Times New Roman" w:hAnsi="Times New Roman" w:cs="Times New Roman"/>
          <w:sz w:val="24"/>
          <w:szCs w:val="24"/>
        </w:rPr>
      </w:pPr>
      <w:r w:rsidRPr="00982251">
        <w:rPr>
          <w:rFonts w:ascii="Times New Roman" w:hAnsi="Times New Roman" w:cs="Times New Roman"/>
          <w:sz w:val="24"/>
          <w:szCs w:val="24"/>
        </w:rPr>
        <w:t xml:space="preserve">Alte </w:t>
      </w:r>
      <w:proofErr w:type="spellStart"/>
      <w:r w:rsidRPr="00982251">
        <w:rPr>
          <w:rFonts w:ascii="Times New Roman" w:hAnsi="Times New Roman" w:cs="Times New Roman"/>
          <w:spacing w:val="-2"/>
          <w:sz w:val="24"/>
          <w:szCs w:val="24"/>
        </w:rPr>
        <w:t>activități</w:t>
      </w:r>
      <w:proofErr w:type="spellEnd"/>
      <w:r w:rsidRPr="00982251">
        <w:rPr>
          <w:rFonts w:ascii="Times New Roman" w:hAnsi="Times New Roman" w:cs="Times New Roman"/>
          <w:spacing w:val="-2"/>
          <w:sz w:val="24"/>
          <w:szCs w:val="24"/>
        </w:rPr>
        <w:t>:</w:t>
      </w:r>
    </w:p>
    <w:p w14:paraId="78D17628" w14:textId="77777777" w:rsidR="00982251" w:rsidRPr="00982251" w:rsidRDefault="00982251" w:rsidP="00982251">
      <w:pPr>
        <w:pStyle w:val="Listparagraf"/>
        <w:widowControl w:val="0"/>
        <w:numPr>
          <w:ilvl w:val="1"/>
          <w:numId w:val="34"/>
        </w:numPr>
        <w:tabs>
          <w:tab w:val="left" w:pos="1580"/>
        </w:tabs>
        <w:autoSpaceDE w:val="0"/>
        <w:autoSpaceDN w:val="0"/>
        <w:spacing w:after="0" w:line="275" w:lineRule="exact"/>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video;</w:t>
      </w:r>
    </w:p>
    <w:p w14:paraId="16AEDCE3" w14:textId="77777777" w:rsidR="00982251" w:rsidRPr="00982251" w:rsidRDefault="00982251" w:rsidP="00982251">
      <w:pPr>
        <w:pStyle w:val="Listparagraf"/>
        <w:widowControl w:val="0"/>
        <w:numPr>
          <w:ilvl w:val="1"/>
          <w:numId w:val="34"/>
        </w:numPr>
        <w:tabs>
          <w:tab w:val="left" w:pos="1581"/>
        </w:tabs>
        <w:autoSpaceDE w:val="0"/>
        <w:autoSpaceDN w:val="0"/>
        <w:spacing w:after="0" w:line="240" w:lineRule="auto"/>
        <w:ind w:left="1581" w:right="13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prestații</w:t>
      </w:r>
      <w:proofErr w:type="spellEnd"/>
      <w:r w:rsidRPr="00982251">
        <w:rPr>
          <w:rFonts w:ascii="Times New Roman" w:hAnsi="Times New Roman" w:cs="Times New Roman"/>
          <w:spacing w:val="80"/>
          <w:sz w:val="24"/>
          <w:szCs w:val="24"/>
        </w:rPr>
        <w:t xml:space="preserve"> </w:t>
      </w:r>
      <w:proofErr w:type="spellStart"/>
      <w:r w:rsidRPr="00982251">
        <w:rPr>
          <w:rFonts w:ascii="Times New Roman" w:hAnsi="Times New Roman" w:cs="Times New Roman"/>
          <w:sz w:val="24"/>
          <w:szCs w:val="24"/>
        </w:rPr>
        <w:t>artistice</w:t>
      </w:r>
      <w:proofErr w:type="spellEnd"/>
      <w:r w:rsidRPr="00982251">
        <w:rPr>
          <w:rFonts w:ascii="Times New Roman" w:hAnsi="Times New Roman" w:cs="Times New Roman"/>
          <w:sz w:val="24"/>
          <w:szCs w:val="24"/>
        </w:rPr>
        <w:t>;</w:t>
      </w:r>
    </w:p>
    <w:p w14:paraId="4D5CA9C9" w14:textId="77777777" w:rsidR="00982251" w:rsidRPr="00982251" w:rsidRDefault="00982251" w:rsidP="00982251">
      <w:pPr>
        <w:pStyle w:val="Listparagraf"/>
        <w:widowControl w:val="0"/>
        <w:numPr>
          <w:ilvl w:val="1"/>
          <w:numId w:val="34"/>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măsurători</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aparate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medicale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conexe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actului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medical.</w:t>
      </w:r>
    </w:p>
    <w:p w14:paraId="76EA5C22" w14:textId="77777777" w:rsidR="00982251" w:rsidRPr="00982251" w:rsidRDefault="00982251" w:rsidP="00982251">
      <w:pPr>
        <w:pStyle w:val="Corptext"/>
        <w:spacing w:before="1"/>
        <w:rPr>
          <w:rFonts w:ascii="Times New Roman" w:hAnsi="Times New Roman" w:cs="Times New Roman"/>
          <w:szCs w:val="24"/>
        </w:rPr>
      </w:pPr>
    </w:p>
    <w:p w14:paraId="17DD7592" w14:textId="77777777" w:rsidR="00982251" w:rsidRPr="00982251" w:rsidRDefault="00982251" w:rsidP="00982251">
      <w:pPr>
        <w:pStyle w:val="Titlu4"/>
        <w:tabs>
          <w:tab w:val="left" w:pos="9238"/>
        </w:tabs>
        <w:ind w:right="108"/>
        <w:rPr>
          <w:rFonts w:ascii="Times New Roman" w:hAnsi="Times New Roman" w:cs="Times New Roman"/>
          <w:b/>
          <w:bCs/>
          <w:color w:val="000000"/>
          <w:sz w:val="24"/>
          <w:szCs w:val="24"/>
        </w:rPr>
      </w:pPr>
      <w:r w:rsidRPr="00982251">
        <w:rPr>
          <w:rFonts w:ascii="Times New Roman" w:hAnsi="Times New Roman" w:cs="Times New Roman"/>
          <w:b/>
          <w:bCs/>
          <w:i w:val="0"/>
          <w:iCs w:val="0"/>
          <w:color w:val="000000"/>
          <w:sz w:val="24"/>
          <w:szCs w:val="24"/>
        </w:rPr>
        <w:t xml:space="preserve">                                                          3. </w:t>
      </w:r>
      <w:proofErr w:type="spellStart"/>
      <w:r w:rsidRPr="00982251">
        <w:rPr>
          <w:rFonts w:ascii="Times New Roman" w:hAnsi="Times New Roman" w:cs="Times New Roman"/>
          <w:b/>
          <w:bCs/>
          <w:i w:val="0"/>
          <w:iCs w:val="0"/>
          <w:color w:val="000000"/>
          <w:sz w:val="24"/>
          <w:szCs w:val="24"/>
        </w:rPr>
        <w:t>Obligații</w:t>
      </w:r>
      <w:proofErr w:type="spellEnd"/>
      <w:r w:rsidRPr="00982251">
        <w:rPr>
          <w:rFonts w:ascii="Times New Roman" w:hAnsi="Times New Roman" w:cs="Times New Roman"/>
          <w:b/>
          <w:bCs/>
          <w:color w:val="000000"/>
          <w:sz w:val="24"/>
          <w:szCs w:val="24"/>
        </w:rPr>
        <w:tab/>
        <w:t xml:space="preserve"> </w:t>
      </w:r>
    </w:p>
    <w:p w14:paraId="25F42733" w14:textId="77777777" w:rsidR="00982251" w:rsidRPr="00982251" w:rsidRDefault="00982251" w:rsidP="00982251">
      <w:pPr>
        <w:pStyle w:val="Titlu4"/>
        <w:tabs>
          <w:tab w:val="left" w:pos="9238"/>
        </w:tabs>
        <w:ind w:right="108"/>
        <w:rPr>
          <w:rFonts w:ascii="Times New Roman" w:hAnsi="Times New Roman" w:cs="Times New Roman"/>
          <w:sz w:val="24"/>
          <w:szCs w:val="24"/>
        </w:rPr>
      </w:pPr>
      <w:r w:rsidRPr="00982251">
        <w:rPr>
          <w:rFonts w:ascii="Times New Roman" w:hAnsi="Times New Roman" w:cs="Times New Roman"/>
          <w:b/>
          <w:bCs/>
          <w:i w:val="0"/>
          <w:iCs w:val="0"/>
          <w:color w:val="000000"/>
          <w:sz w:val="24"/>
          <w:szCs w:val="24"/>
        </w:rPr>
        <w:t>Art. 23</w:t>
      </w:r>
      <w:r w:rsidRPr="00982251">
        <w:rPr>
          <w:rFonts w:ascii="Times New Roman" w:hAnsi="Times New Roman" w:cs="Times New Roman"/>
          <w:i w:val="0"/>
          <w:iCs w:val="0"/>
          <w:color w:val="000000"/>
          <w:sz w:val="24"/>
          <w:szCs w:val="24"/>
        </w:rPr>
        <w:t xml:space="preserve">. </w:t>
      </w:r>
      <w:proofErr w:type="spellStart"/>
      <w:r w:rsidRPr="00982251">
        <w:rPr>
          <w:rFonts w:ascii="Times New Roman" w:hAnsi="Times New Roman" w:cs="Times New Roman"/>
          <w:i w:val="0"/>
          <w:iCs w:val="0"/>
          <w:color w:val="000000"/>
          <w:sz w:val="24"/>
          <w:szCs w:val="24"/>
        </w:rPr>
        <w:t>Comercianţii</w:t>
      </w:r>
      <w:proofErr w:type="spellEnd"/>
      <w:r w:rsidRPr="00982251">
        <w:rPr>
          <w:rFonts w:ascii="Times New Roman" w:hAnsi="Times New Roman" w:cs="Times New Roman"/>
          <w:i w:val="0"/>
          <w:iCs w:val="0"/>
          <w:color w:val="000000"/>
          <w:sz w:val="24"/>
          <w:szCs w:val="24"/>
        </w:rPr>
        <w:t xml:space="preserve"> care </w:t>
      </w:r>
      <w:proofErr w:type="spellStart"/>
      <w:r w:rsidRPr="00982251">
        <w:rPr>
          <w:rFonts w:ascii="Times New Roman" w:hAnsi="Times New Roman" w:cs="Times New Roman"/>
          <w:i w:val="0"/>
          <w:iCs w:val="0"/>
          <w:color w:val="000000"/>
          <w:sz w:val="24"/>
          <w:szCs w:val="24"/>
        </w:rPr>
        <w:t>desfăşoară</w:t>
      </w:r>
      <w:proofErr w:type="spellEnd"/>
      <w:r w:rsidRPr="00982251">
        <w:rPr>
          <w:rFonts w:ascii="Times New Roman" w:hAnsi="Times New Roman" w:cs="Times New Roman"/>
          <w:i w:val="0"/>
          <w:iCs w:val="0"/>
          <w:color w:val="000000"/>
          <w:sz w:val="24"/>
          <w:szCs w:val="24"/>
        </w:rPr>
        <w:t xml:space="preserve"> </w:t>
      </w:r>
      <w:proofErr w:type="spellStart"/>
      <w:r w:rsidRPr="00982251">
        <w:rPr>
          <w:rFonts w:ascii="Times New Roman" w:hAnsi="Times New Roman" w:cs="Times New Roman"/>
          <w:i w:val="0"/>
          <w:iCs w:val="0"/>
          <w:color w:val="000000"/>
          <w:sz w:val="24"/>
          <w:szCs w:val="24"/>
        </w:rPr>
        <w:t>activităţi</w:t>
      </w:r>
      <w:proofErr w:type="spellEnd"/>
      <w:r w:rsidRPr="00982251">
        <w:rPr>
          <w:rFonts w:ascii="Times New Roman" w:hAnsi="Times New Roman" w:cs="Times New Roman"/>
          <w:i w:val="0"/>
          <w:iCs w:val="0"/>
          <w:color w:val="000000"/>
          <w:sz w:val="24"/>
          <w:szCs w:val="24"/>
        </w:rPr>
        <w:t xml:space="preserve"> de </w:t>
      </w:r>
      <w:proofErr w:type="spellStart"/>
      <w:r w:rsidRPr="00982251">
        <w:rPr>
          <w:rFonts w:ascii="Times New Roman" w:hAnsi="Times New Roman" w:cs="Times New Roman"/>
          <w:i w:val="0"/>
          <w:iCs w:val="0"/>
          <w:color w:val="000000"/>
          <w:sz w:val="24"/>
          <w:szCs w:val="24"/>
        </w:rPr>
        <w:t>comerţ</w:t>
      </w:r>
      <w:proofErr w:type="spellEnd"/>
      <w:r w:rsidRPr="00982251">
        <w:rPr>
          <w:rFonts w:ascii="Times New Roman" w:hAnsi="Times New Roman" w:cs="Times New Roman"/>
          <w:i w:val="0"/>
          <w:iCs w:val="0"/>
          <w:color w:val="000000"/>
          <w:sz w:val="24"/>
          <w:szCs w:val="24"/>
        </w:rPr>
        <w:t xml:space="preserve"> </w:t>
      </w:r>
      <w:proofErr w:type="spellStart"/>
      <w:r w:rsidRPr="00982251">
        <w:rPr>
          <w:rFonts w:ascii="Times New Roman" w:hAnsi="Times New Roman" w:cs="Times New Roman"/>
          <w:i w:val="0"/>
          <w:iCs w:val="0"/>
          <w:color w:val="000000"/>
          <w:sz w:val="24"/>
          <w:szCs w:val="24"/>
        </w:rPr>
        <w:t>stradal</w:t>
      </w:r>
      <w:proofErr w:type="spellEnd"/>
      <w:r w:rsidRPr="00982251">
        <w:rPr>
          <w:rFonts w:ascii="Times New Roman" w:hAnsi="Times New Roman" w:cs="Times New Roman"/>
          <w:i w:val="0"/>
          <w:iCs w:val="0"/>
          <w:color w:val="000000"/>
          <w:sz w:val="24"/>
          <w:szCs w:val="24"/>
        </w:rPr>
        <w:t xml:space="preserve"> au </w:t>
      </w:r>
      <w:proofErr w:type="spellStart"/>
      <w:r w:rsidRPr="00982251">
        <w:rPr>
          <w:rFonts w:ascii="Times New Roman" w:hAnsi="Times New Roman" w:cs="Times New Roman"/>
          <w:i w:val="0"/>
          <w:iCs w:val="0"/>
          <w:color w:val="000000"/>
          <w:sz w:val="24"/>
          <w:szCs w:val="24"/>
        </w:rPr>
        <w:t>următoarele</w:t>
      </w:r>
      <w:proofErr w:type="spellEnd"/>
      <w:r w:rsidRPr="00982251">
        <w:rPr>
          <w:rFonts w:ascii="Times New Roman" w:hAnsi="Times New Roman" w:cs="Times New Roman"/>
          <w:i w:val="0"/>
          <w:iCs w:val="0"/>
          <w:color w:val="000000"/>
          <w:sz w:val="24"/>
          <w:szCs w:val="24"/>
        </w:rPr>
        <w:t xml:space="preserve"> </w:t>
      </w:r>
      <w:proofErr w:type="spellStart"/>
      <w:r w:rsidRPr="00982251">
        <w:rPr>
          <w:rFonts w:ascii="Times New Roman" w:hAnsi="Times New Roman" w:cs="Times New Roman"/>
          <w:i w:val="0"/>
          <w:iCs w:val="0"/>
          <w:color w:val="000000"/>
          <w:spacing w:val="-2"/>
          <w:sz w:val="24"/>
          <w:szCs w:val="24"/>
        </w:rPr>
        <w:t>obligaţii</w:t>
      </w:r>
      <w:proofErr w:type="spellEnd"/>
      <w:r w:rsidRPr="00982251">
        <w:rPr>
          <w:rFonts w:ascii="Times New Roman" w:hAnsi="Times New Roman" w:cs="Times New Roman"/>
          <w:i w:val="0"/>
          <w:iCs w:val="0"/>
          <w:color w:val="000000"/>
          <w:spacing w:val="-2"/>
          <w:sz w:val="24"/>
          <w:szCs w:val="24"/>
        </w:rPr>
        <w:t>:</w:t>
      </w:r>
    </w:p>
    <w:p w14:paraId="22909C1B" w14:textId="77777777" w:rsidR="00982251" w:rsidRPr="00982251" w:rsidRDefault="00982251" w:rsidP="00982251">
      <w:pPr>
        <w:pStyle w:val="Listparagraf"/>
        <w:widowControl w:val="0"/>
        <w:numPr>
          <w:ilvl w:val="0"/>
          <w:numId w:val="16"/>
        </w:numPr>
        <w:tabs>
          <w:tab w:val="left" w:pos="501"/>
          <w:tab w:val="left" w:pos="9238"/>
        </w:tabs>
        <w:autoSpaceDE w:val="0"/>
        <w:autoSpaceDN w:val="0"/>
        <w:spacing w:before="275" w:after="0" w:line="240" w:lineRule="auto"/>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34"/>
          <w:sz w:val="24"/>
          <w:szCs w:val="24"/>
        </w:rPr>
        <w:t xml:space="preserve"> </w:t>
      </w:r>
      <w:proofErr w:type="spellStart"/>
      <w:r w:rsidRPr="00982251">
        <w:rPr>
          <w:rFonts w:ascii="Times New Roman" w:hAnsi="Times New Roman" w:cs="Times New Roman"/>
          <w:sz w:val="24"/>
          <w:szCs w:val="24"/>
        </w:rPr>
        <w:t>desfăşoare</w:t>
      </w:r>
      <w:proofErr w:type="spellEnd"/>
      <w:r w:rsidRPr="00982251">
        <w:rPr>
          <w:rFonts w:ascii="Times New Roman" w:hAnsi="Times New Roman" w:cs="Times New Roman"/>
          <w:spacing w:val="38"/>
          <w:sz w:val="24"/>
          <w:szCs w:val="24"/>
        </w:rPr>
        <w:t xml:space="preserve"> </w:t>
      </w:r>
      <w:proofErr w:type="spellStart"/>
      <w:r w:rsidRPr="00982251">
        <w:rPr>
          <w:rFonts w:ascii="Times New Roman" w:hAnsi="Times New Roman" w:cs="Times New Roman"/>
          <w:sz w:val="24"/>
          <w:szCs w:val="24"/>
        </w:rPr>
        <w:t>activităţi</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36"/>
          <w:sz w:val="24"/>
          <w:szCs w:val="24"/>
        </w:rPr>
        <w:t xml:space="preserve"> </w:t>
      </w:r>
      <w:proofErr w:type="spellStart"/>
      <w:r w:rsidRPr="00982251">
        <w:rPr>
          <w:rFonts w:ascii="Times New Roman" w:hAnsi="Times New Roman" w:cs="Times New Roman"/>
          <w:sz w:val="24"/>
          <w:szCs w:val="24"/>
        </w:rPr>
        <w:t>comerţ</w:t>
      </w:r>
      <w:proofErr w:type="spellEnd"/>
      <w:r w:rsidRPr="00982251">
        <w:rPr>
          <w:rFonts w:ascii="Times New Roman" w:hAnsi="Times New Roman" w:cs="Times New Roman"/>
          <w:spacing w:val="36"/>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pacing w:val="37"/>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37"/>
          <w:sz w:val="24"/>
          <w:szCs w:val="24"/>
        </w:rPr>
        <w:t xml:space="preserve"> </w:t>
      </w:r>
      <w:r w:rsidRPr="00982251">
        <w:rPr>
          <w:rFonts w:ascii="Times New Roman" w:hAnsi="Times New Roman" w:cs="Times New Roman"/>
          <w:sz w:val="24"/>
          <w:szCs w:val="24"/>
        </w:rPr>
        <w:t>mod</w:t>
      </w:r>
      <w:r w:rsidRPr="00982251">
        <w:rPr>
          <w:rFonts w:ascii="Times New Roman" w:hAnsi="Times New Roman" w:cs="Times New Roman"/>
          <w:spacing w:val="37"/>
          <w:sz w:val="24"/>
          <w:szCs w:val="24"/>
        </w:rPr>
        <w:t xml:space="preserve"> </w:t>
      </w:r>
      <w:proofErr w:type="spellStart"/>
      <w:r w:rsidRPr="00982251">
        <w:rPr>
          <w:rFonts w:ascii="Times New Roman" w:hAnsi="Times New Roman" w:cs="Times New Roman"/>
          <w:sz w:val="24"/>
          <w:szCs w:val="24"/>
        </w:rPr>
        <w:t>civilizat</w:t>
      </w:r>
      <w:proofErr w:type="spellEnd"/>
      <w:r w:rsidRPr="00982251">
        <w:rPr>
          <w:rFonts w:ascii="Times New Roman" w:hAnsi="Times New Roman" w:cs="Times New Roman"/>
          <w:sz w:val="24"/>
          <w:szCs w:val="24"/>
        </w:rPr>
        <w:t>,</w:t>
      </w:r>
      <w:r w:rsidRPr="00982251">
        <w:rPr>
          <w:rFonts w:ascii="Times New Roman" w:hAnsi="Times New Roman" w:cs="Times New Roman"/>
          <w:spacing w:val="37"/>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39"/>
          <w:sz w:val="24"/>
          <w:szCs w:val="24"/>
        </w:rPr>
        <w:t xml:space="preserv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pacing w:val="37"/>
          <w:sz w:val="24"/>
          <w:szCs w:val="24"/>
        </w:rPr>
        <w:t xml:space="preserve"> </w:t>
      </w:r>
      <w:proofErr w:type="spellStart"/>
      <w:r w:rsidRPr="00982251">
        <w:rPr>
          <w:rFonts w:ascii="Times New Roman" w:hAnsi="Times New Roman" w:cs="Times New Roman"/>
          <w:spacing w:val="-2"/>
          <w:sz w:val="24"/>
          <w:szCs w:val="24"/>
        </w:rPr>
        <w:t>normelor</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privind</w:t>
      </w:r>
      <w:proofErr w:type="spellEnd"/>
      <w:r w:rsidRPr="00982251">
        <w:rPr>
          <w:rFonts w:ascii="Times New Roman" w:hAnsi="Times New Roman" w:cs="Times New Roman"/>
          <w:spacing w:val="-2"/>
          <w:sz w:val="24"/>
          <w:szCs w:val="24"/>
        </w:rPr>
        <w:t>:</w:t>
      </w:r>
    </w:p>
    <w:p w14:paraId="20C183B7" w14:textId="77777777" w:rsidR="00982251" w:rsidRPr="00982251" w:rsidRDefault="00982251" w:rsidP="00982251">
      <w:pPr>
        <w:pStyle w:val="Listparagraf"/>
        <w:widowControl w:val="0"/>
        <w:numPr>
          <w:ilvl w:val="1"/>
          <w:numId w:val="16"/>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Igiena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sănătatea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publică</w:t>
      </w:r>
      <w:proofErr w:type="spellEnd"/>
      <w:r w:rsidRPr="00982251">
        <w:rPr>
          <w:rFonts w:ascii="Times New Roman" w:hAnsi="Times New Roman" w:cs="Times New Roman"/>
          <w:spacing w:val="-2"/>
          <w:sz w:val="24"/>
          <w:szCs w:val="24"/>
        </w:rPr>
        <w:t>;</w:t>
      </w:r>
    </w:p>
    <w:p w14:paraId="3AE6B708" w14:textId="77777777" w:rsidR="00982251" w:rsidRPr="00982251" w:rsidRDefault="00982251" w:rsidP="00982251">
      <w:pPr>
        <w:pStyle w:val="Listparagraf"/>
        <w:widowControl w:val="0"/>
        <w:numPr>
          <w:ilvl w:val="1"/>
          <w:numId w:val="16"/>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lastRenderedPageBreak/>
        <w:t>Protecţia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2"/>
          <w:sz w:val="24"/>
          <w:szCs w:val="24"/>
        </w:rPr>
        <w:t>consumatorilor</w:t>
      </w:r>
      <w:proofErr w:type="spellEnd"/>
      <w:r w:rsidRPr="00982251">
        <w:rPr>
          <w:rFonts w:ascii="Times New Roman" w:hAnsi="Times New Roman" w:cs="Times New Roman"/>
          <w:spacing w:val="-2"/>
          <w:sz w:val="24"/>
          <w:szCs w:val="24"/>
        </w:rPr>
        <w:t>;</w:t>
      </w:r>
    </w:p>
    <w:p w14:paraId="4008868C" w14:textId="77777777" w:rsidR="00982251" w:rsidRPr="00982251" w:rsidRDefault="00982251" w:rsidP="00982251">
      <w:pPr>
        <w:pStyle w:val="Listparagraf"/>
        <w:widowControl w:val="0"/>
        <w:numPr>
          <w:ilvl w:val="1"/>
          <w:numId w:val="16"/>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Provenienţa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calitatea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mărfurilor</w:t>
      </w:r>
      <w:proofErr w:type="spellEnd"/>
      <w:r w:rsidRPr="00982251">
        <w:rPr>
          <w:rFonts w:ascii="Times New Roman" w:hAnsi="Times New Roman" w:cs="Times New Roman"/>
          <w:spacing w:val="-2"/>
          <w:sz w:val="24"/>
          <w:szCs w:val="24"/>
        </w:rPr>
        <w:t>;</w:t>
      </w:r>
    </w:p>
    <w:p w14:paraId="221E7E21" w14:textId="77777777" w:rsidR="00982251" w:rsidRPr="00982251" w:rsidRDefault="00982251" w:rsidP="00982251">
      <w:pPr>
        <w:pStyle w:val="Listparagraf"/>
        <w:widowControl w:val="0"/>
        <w:numPr>
          <w:ilvl w:val="1"/>
          <w:numId w:val="16"/>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Utilizarea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mijloacelor</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cântărire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autorizate</w:t>
      </w:r>
      <w:proofErr w:type="spellEnd"/>
      <w:r w:rsidRPr="00982251">
        <w:rPr>
          <w:rFonts w:ascii="Times New Roman" w:hAnsi="Times New Roman" w:cs="Times New Roman"/>
          <w:spacing w:val="-2"/>
          <w:sz w:val="24"/>
          <w:szCs w:val="24"/>
        </w:rPr>
        <w:t>;</w:t>
      </w:r>
    </w:p>
    <w:p w14:paraId="06D98698" w14:textId="77777777" w:rsidR="00982251" w:rsidRPr="00982251" w:rsidRDefault="00982251" w:rsidP="00982251">
      <w:pPr>
        <w:pStyle w:val="Listparagraf"/>
        <w:widowControl w:val="0"/>
        <w:numPr>
          <w:ilvl w:val="1"/>
          <w:numId w:val="16"/>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Liniştea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ordinea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publică</w:t>
      </w:r>
      <w:proofErr w:type="spellEnd"/>
      <w:r w:rsidRPr="00982251">
        <w:rPr>
          <w:rFonts w:ascii="Times New Roman" w:hAnsi="Times New Roman" w:cs="Times New Roman"/>
          <w:spacing w:val="-2"/>
          <w:sz w:val="24"/>
          <w:szCs w:val="24"/>
        </w:rPr>
        <w:t>;</w:t>
      </w:r>
    </w:p>
    <w:p w14:paraId="620D1716" w14:textId="77777777" w:rsidR="00982251" w:rsidRPr="00982251" w:rsidRDefault="00982251" w:rsidP="00982251">
      <w:pPr>
        <w:pStyle w:val="Listparagraf"/>
        <w:widowControl w:val="0"/>
        <w:numPr>
          <w:ilvl w:val="1"/>
          <w:numId w:val="16"/>
        </w:numPr>
        <w:tabs>
          <w:tab w:val="left" w:pos="1581"/>
        </w:tabs>
        <w:autoSpaceDE w:val="0"/>
        <w:autoSpaceDN w:val="0"/>
        <w:spacing w:after="0" w:line="240" w:lineRule="auto"/>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Protecţia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2"/>
          <w:sz w:val="24"/>
          <w:szCs w:val="24"/>
        </w:rPr>
        <w:t>muncii</w:t>
      </w:r>
      <w:proofErr w:type="spellEnd"/>
      <w:r w:rsidRPr="00982251">
        <w:rPr>
          <w:rFonts w:ascii="Times New Roman" w:hAnsi="Times New Roman" w:cs="Times New Roman"/>
          <w:spacing w:val="-2"/>
          <w:sz w:val="24"/>
          <w:szCs w:val="24"/>
        </w:rPr>
        <w:t>.</w:t>
      </w:r>
    </w:p>
    <w:p w14:paraId="2B3B84BB" w14:textId="77777777" w:rsidR="00982251" w:rsidRPr="00982251" w:rsidRDefault="00982251" w:rsidP="00982251">
      <w:pPr>
        <w:pStyle w:val="Listparagraf"/>
        <w:widowControl w:val="0"/>
        <w:numPr>
          <w:ilvl w:val="0"/>
          <w:numId w:val="16"/>
        </w:numPr>
        <w:tabs>
          <w:tab w:val="left" w:pos="180"/>
        </w:tabs>
        <w:autoSpaceDE w:val="0"/>
        <w:autoSpaceDN w:val="0"/>
        <w:spacing w:after="0" w:line="240" w:lineRule="auto"/>
        <w:ind w:left="270"/>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respecte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următoarele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cerinţe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lucru</w:t>
      </w:r>
      <w:proofErr w:type="spellEnd"/>
      <w:r w:rsidRPr="00982251">
        <w:rPr>
          <w:rFonts w:ascii="Times New Roman" w:hAnsi="Times New Roman" w:cs="Times New Roman"/>
          <w:spacing w:val="-2"/>
          <w:sz w:val="24"/>
          <w:szCs w:val="24"/>
        </w:rPr>
        <w:t>:</w:t>
      </w:r>
    </w:p>
    <w:p w14:paraId="255FB654" w14:textId="77777777" w:rsidR="00982251" w:rsidRPr="00982251" w:rsidRDefault="00982251" w:rsidP="00982251">
      <w:pPr>
        <w:pStyle w:val="Listparagraf"/>
        <w:widowControl w:val="0"/>
        <w:numPr>
          <w:ilvl w:val="1"/>
          <w:numId w:val="16"/>
        </w:numPr>
        <w:tabs>
          <w:tab w:val="left" w:pos="1581"/>
        </w:tabs>
        <w:autoSpaceDE w:val="0"/>
        <w:autoSpaceDN w:val="0"/>
        <w:spacing w:after="0" w:line="240" w:lineRule="auto"/>
        <w:ind w:right="143"/>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afişeze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datele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identificare</w:t>
      </w:r>
      <w:proofErr w:type="spellEnd"/>
      <w:r w:rsidRPr="00982251">
        <w:rPr>
          <w:rFonts w:ascii="Times New Roman" w:hAnsi="Times New Roman" w:cs="Times New Roman"/>
          <w:sz w:val="24"/>
          <w:szCs w:val="24"/>
        </w:rPr>
        <w:t xml:space="preserve"> ale </w:t>
      </w:r>
      <w:proofErr w:type="spellStart"/>
      <w:r w:rsidRPr="00982251">
        <w:rPr>
          <w:rFonts w:ascii="Times New Roman" w:hAnsi="Times New Roman" w:cs="Times New Roman"/>
          <w:sz w:val="24"/>
          <w:szCs w:val="24"/>
        </w:rPr>
        <w:t>comerciantului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autorizaţia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funcţionare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Primăria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w:t>
      </w:r>
    </w:p>
    <w:p w14:paraId="63E2776D" w14:textId="77777777" w:rsidR="00982251" w:rsidRPr="00982251" w:rsidRDefault="00982251" w:rsidP="00982251">
      <w:pPr>
        <w:pStyle w:val="Listparagraf"/>
        <w:widowControl w:val="0"/>
        <w:numPr>
          <w:ilvl w:val="1"/>
          <w:numId w:val="16"/>
        </w:numPr>
        <w:tabs>
          <w:tab w:val="left" w:pos="1581"/>
        </w:tabs>
        <w:autoSpaceDE w:val="0"/>
        <w:autoSpaceDN w:val="0"/>
        <w:spacing w:before="1" w:after="0" w:line="240" w:lineRule="auto"/>
        <w:ind w:right="13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asigure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expunerea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estetică</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produselor</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afişarea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mod</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vizibil</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preţurilor</w:t>
      </w:r>
      <w:proofErr w:type="spellEnd"/>
      <w:r w:rsidRPr="00982251">
        <w:rPr>
          <w:rFonts w:ascii="Times New Roman" w:hAnsi="Times New Roman" w:cs="Times New Roman"/>
          <w:sz w:val="24"/>
          <w:szCs w:val="24"/>
        </w:rPr>
        <w:t>;</w:t>
      </w:r>
    </w:p>
    <w:p w14:paraId="020C724F" w14:textId="77777777" w:rsidR="00982251" w:rsidRPr="00982251" w:rsidRDefault="00982251" w:rsidP="00982251">
      <w:pPr>
        <w:pStyle w:val="Listparagraf"/>
        <w:widowControl w:val="0"/>
        <w:numPr>
          <w:ilvl w:val="1"/>
          <w:numId w:val="16"/>
        </w:numPr>
        <w:tabs>
          <w:tab w:val="left" w:pos="1581"/>
        </w:tabs>
        <w:autoSpaceDE w:val="0"/>
        <w:autoSpaceDN w:val="0"/>
        <w:spacing w:after="0" w:line="240" w:lineRule="auto"/>
        <w:ind w:right="142"/>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utilizeze</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personal</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calificat</w:t>
      </w:r>
      <w:proofErr w:type="spellEnd"/>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comerţ</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alimentare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alimentaţie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w:t>
      </w:r>
    </w:p>
    <w:p w14:paraId="3289EEC8" w14:textId="77777777" w:rsidR="00982251" w:rsidRPr="00982251" w:rsidRDefault="00982251" w:rsidP="00982251">
      <w:pPr>
        <w:pStyle w:val="Listparagraf"/>
        <w:widowControl w:val="0"/>
        <w:numPr>
          <w:ilvl w:val="0"/>
          <w:numId w:val="16"/>
        </w:numPr>
        <w:tabs>
          <w:tab w:val="left" w:pos="501"/>
        </w:tabs>
        <w:autoSpaceDE w:val="0"/>
        <w:autoSpaceDN w:val="0"/>
        <w:spacing w:after="0" w:line="240" w:lineRule="auto"/>
        <w:ind w:left="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utilizeze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mobilierul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autorizat</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suprafeţei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autorizate</w:t>
      </w:r>
      <w:proofErr w:type="spellEnd"/>
      <w:r w:rsidRPr="00982251">
        <w:rPr>
          <w:rFonts w:ascii="Times New Roman" w:hAnsi="Times New Roman" w:cs="Times New Roman"/>
          <w:spacing w:val="-2"/>
          <w:sz w:val="24"/>
          <w:szCs w:val="24"/>
        </w:rPr>
        <w:t>.</w:t>
      </w:r>
    </w:p>
    <w:p w14:paraId="709A3D55" w14:textId="77777777" w:rsidR="00982251" w:rsidRPr="00982251" w:rsidRDefault="00982251" w:rsidP="00982251">
      <w:pPr>
        <w:pStyle w:val="Listparagraf"/>
        <w:widowControl w:val="0"/>
        <w:numPr>
          <w:ilvl w:val="0"/>
          <w:numId w:val="16"/>
        </w:numPr>
        <w:tabs>
          <w:tab w:val="left" w:pos="501"/>
        </w:tabs>
        <w:autoSpaceDE w:val="0"/>
        <w:autoSpaceDN w:val="0"/>
        <w:spacing w:after="0" w:line="240" w:lineRule="auto"/>
        <w:ind w:left="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57"/>
          <w:w w:val="150"/>
          <w:sz w:val="24"/>
          <w:szCs w:val="24"/>
        </w:rPr>
        <w:t xml:space="preserve"> </w:t>
      </w:r>
      <w:proofErr w:type="spellStart"/>
      <w:r w:rsidRPr="00982251">
        <w:rPr>
          <w:rFonts w:ascii="Times New Roman" w:hAnsi="Times New Roman" w:cs="Times New Roman"/>
          <w:sz w:val="24"/>
          <w:szCs w:val="24"/>
        </w:rPr>
        <w:t>asigure</w:t>
      </w:r>
      <w:proofErr w:type="spellEnd"/>
      <w:r w:rsidRPr="00982251">
        <w:rPr>
          <w:rFonts w:ascii="Times New Roman" w:hAnsi="Times New Roman" w:cs="Times New Roman"/>
          <w:spacing w:val="61"/>
          <w:w w:val="150"/>
          <w:sz w:val="24"/>
          <w:szCs w:val="24"/>
        </w:rPr>
        <w:t xml:space="preserve"> </w:t>
      </w:r>
      <w:proofErr w:type="spellStart"/>
      <w:r w:rsidRPr="00982251">
        <w:rPr>
          <w:rFonts w:ascii="Times New Roman" w:hAnsi="Times New Roman" w:cs="Times New Roman"/>
          <w:sz w:val="24"/>
          <w:szCs w:val="24"/>
        </w:rPr>
        <w:t>curăţenia</w:t>
      </w:r>
      <w:proofErr w:type="spellEnd"/>
      <w:r w:rsidRPr="00982251">
        <w:rPr>
          <w:rFonts w:ascii="Times New Roman" w:hAnsi="Times New Roman" w:cs="Times New Roman"/>
          <w:spacing w:val="61"/>
          <w:w w:val="150"/>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61"/>
          <w:w w:val="150"/>
          <w:sz w:val="24"/>
          <w:szCs w:val="24"/>
        </w:rPr>
        <w:t xml:space="preserve"> </w:t>
      </w:r>
      <w:proofErr w:type="spellStart"/>
      <w:r w:rsidRPr="00982251">
        <w:rPr>
          <w:rFonts w:ascii="Times New Roman" w:hAnsi="Times New Roman" w:cs="Times New Roman"/>
          <w:sz w:val="24"/>
          <w:szCs w:val="24"/>
        </w:rPr>
        <w:t>perimetrul</w:t>
      </w:r>
      <w:proofErr w:type="spellEnd"/>
      <w:r w:rsidRPr="00982251">
        <w:rPr>
          <w:rFonts w:ascii="Times New Roman" w:hAnsi="Times New Roman" w:cs="Times New Roman"/>
          <w:spacing w:val="62"/>
          <w:w w:val="150"/>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pacing w:val="60"/>
          <w:w w:val="150"/>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61"/>
          <w:w w:val="150"/>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59"/>
          <w:w w:val="150"/>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59"/>
          <w:w w:val="150"/>
          <w:sz w:val="24"/>
          <w:szCs w:val="24"/>
        </w:rPr>
        <w:t xml:space="preserve"> </w:t>
      </w:r>
      <w:proofErr w:type="spellStart"/>
      <w:r w:rsidRPr="00982251">
        <w:rPr>
          <w:rFonts w:ascii="Times New Roman" w:hAnsi="Times New Roman" w:cs="Times New Roman"/>
          <w:sz w:val="24"/>
          <w:szCs w:val="24"/>
        </w:rPr>
        <w:t>creeze</w:t>
      </w:r>
      <w:proofErr w:type="spellEnd"/>
      <w:r w:rsidRPr="00982251">
        <w:rPr>
          <w:rFonts w:ascii="Times New Roman" w:hAnsi="Times New Roman" w:cs="Times New Roman"/>
          <w:spacing w:val="62"/>
          <w:w w:val="150"/>
          <w:sz w:val="24"/>
          <w:szCs w:val="24"/>
        </w:rPr>
        <w:t xml:space="preserve"> </w:t>
      </w:r>
      <w:r w:rsidRPr="00982251">
        <w:rPr>
          <w:rFonts w:ascii="Times New Roman" w:hAnsi="Times New Roman" w:cs="Times New Roman"/>
          <w:spacing w:val="-2"/>
          <w:sz w:val="24"/>
          <w:szCs w:val="24"/>
        </w:rPr>
        <w:t xml:space="preserve">discomfort </w:t>
      </w:r>
      <w:proofErr w:type="spellStart"/>
      <w:r w:rsidRPr="00982251">
        <w:rPr>
          <w:rFonts w:ascii="Times New Roman" w:hAnsi="Times New Roman" w:cs="Times New Roman"/>
          <w:spacing w:val="-2"/>
          <w:sz w:val="24"/>
          <w:szCs w:val="24"/>
        </w:rPr>
        <w:t>riveranilor</w:t>
      </w:r>
      <w:proofErr w:type="spellEnd"/>
      <w:r w:rsidRPr="00982251">
        <w:rPr>
          <w:rFonts w:ascii="Times New Roman" w:hAnsi="Times New Roman" w:cs="Times New Roman"/>
          <w:spacing w:val="-2"/>
          <w:sz w:val="24"/>
          <w:szCs w:val="24"/>
        </w:rPr>
        <w:t>.</w:t>
      </w:r>
    </w:p>
    <w:p w14:paraId="682FCC14" w14:textId="77777777" w:rsidR="00982251" w:rsidRPr="00982251" w:rsidRDefault="00982251" w:rsidP="00982251">
      <w:pPr>
        <w:pStyle w:val="Listparagraf"/>
        <w:widowControl w:val="0"/>
        <w:numPr>
          <w:ilvl w:val="0"/>
          <w:numId w:val="16"/>
        </w:numPr>
        <w:tabs>
          <w:tab w:val="left" w:pos="501"/>
        </w:tabs>
        <w:autoSpaceDE w:val="0"/>
        <w:autoSpaceDN w:val="0"/>
        <w:spacing w:after="0" w:line="240" w:lineRule="auto"/>
        <w:ind w:left="180"/>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3"/>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aducă</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prejudicii</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zonelor</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verzi</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mediului</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înconjurător</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pacing w:val="-2"/>
          <w:sz w:val="24"/>
          <w:szCs w:val="24"/>
        </w:rPr>
        <w:t>comercială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proprie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accesul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persoanelor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amplasament</w:t>
      </w:r>
      <w:proofErr w:type="spellEnd"/>
      <w:r w:rsidRPr="00982251">
        <w:rPr>
          <w:rFonts w:ascii="Times New Roman" w:hAnsi="Times New Roman" w:cs="Times New Roman"/>
          <w:spacing w:val="-2"/>
          <w:sz w:val="24"/>
          <w:szCs w:val="24"/>
        </w:rPr>
        <w:t>.;</w:t>
      </w:r>
    </w:p>
    <w:p w14:paraId="0CB5122E" w14:textId="77777777" w:rsidR="00982251" w:rsidRPr="00982251" w:rsidRDefault="00982251" w:rsidP="00982251">
      <w:pPr>
        <w:pStyle w:val="Listparagraf"/>
        <w:widowControl w:val="0"/>
        <w:numPr>
          <w:ilvl w:val="0"/>
          <w:numId w:val="16"/>
        </w:numPr>
        <w:tabs>
          <w:tab w:val="left" w:pos="501"/>
        </w:tabs>
        <w:autoSpaceDE w:val="0"/>
        <w:autoSpaceDN w:val="0"/>
        <w:spacing w:after="0" w:line="240" w:lineRule="auto"/>
        <w:ind w:left="180" w:right="144"/>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folosească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arborii</w:t>
      </w:r>
      <w:proofErr w:type="spellEnd"/>
      <w:r w:rsidRPr="00982251">
        <w:rPr>
          <w:rFonts w:ascii="Times New Roman" w:hAnsi="Times New Roman" w:cs="Times New Roman"/>
          <w:sz w:val="24"/>
          <w:szCs w:val="24"/>
        </w:rPr>
        <w:t xml:space="preserve"> din </w:t>
      </w:r>
      <w:proofErr w:type="spellStart"/>
      <w:r w:rsidRPr="00982251">
        <w:rPr>
          <w:rFonts w:ascii="Times New Roman" w:hAnsi="Times New Roman" w:cs="Times New Roman"/>
          <w:sz w:val="24"/>
          <w:szCs w:val="24"/>
        </w:rPr>
        <w:t>vecinătatea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terasei</w:t>
      </w:r>
      <w:proofErr w:type="spellEnd"/>
      <w:r w:rsidRPr="00982251">
        <w:rPr>
          <w:rFonts w:ascii="Times New Roman" w:hAnsi="Times New Roman" w:cs="Times New Roman"/>
          <w:sz w:val="24"/>
          <w:szCs w:val="24"/>
        </w:rPr>
        <w:t xml:space="preserve"> ca </w:t>
      </w:r>
      <w:proofErr w:type="spellStart"/>
      <w:r w:rsidRPr="00982251">
        <w:rPr>
          <w:rFonts w:ascii="Times New Roman" w:hAnsi="Times New Roman" w:cs="Times New Roman"/>
          <w:sz w:val="24"/>
          <w:szCs w:val="24"/>
        </w:rPr>
        <w:t>suport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materiale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publicitare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cabluri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sprijinirea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ancorarea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elemente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construcție</w:t>
      </w:r>
      <w:proofErr w:type="spellEnd"/>
    </w:p>
    <w:p w14:paraId="19872C4E" w14:textId="77777777" w:rsidR="00982251" w:rsidRPr="00982251" w:rsidRDefault="00982251" w:rsidP="00982251">
      <w:pPr>
        <w:pStyle w:val="Listparagraf"/>
        <w:widowControl w:val="0"/>
        <w:numPr>
          <w:ilvl w:val="0"/>
          <w:numId w:val="16"/>
        </w:numPr>
        <w:tabs>
          <w:tab w:val="left" w:pos="540"/>
        </w:tabs>
        <w:autoSpaceDE w:val="0"/>
        <w:autoSpaceDN w:val="0"/>
        <w:spacing w:before="1" w:after="0" w:line="240" w:lineRule="auto"/>
        <w:ind w:left="90" w:right="14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amplaseze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mobilier</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urban (mese, </w:t>
      </w:r>
      <w:proofErr w:type="spellStart"/>
      <w:r w:rsidRPr="00982251">
        <w:rPr>
          <w:rFonts w:ascii="Times New Roman" w:hAnsi="Times New Roman" w:cs="Times New Roman"/>
          <w:sz w:val="24"/>
          <w:szCs w:val="24"/>
        </w:rPr>
        <w:t>scaune</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bănci</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umbrele</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jardiniere,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etc</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ambalaje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mărfuri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obiecte</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spațiile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verzi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locurile</w:t>
      </w:r>
      <w:proofErr w:type="spellEnd"/>
      <w:r w:rsidRPr="00982251">
        <w:rPr>
          <w:rFonts w:ascii="Times New Roman" w:hAnsi="Times New Roman" w:cs="Times New Roman"/>
          <w:sz w:val="24"/>
          <w:szCs w:val="24"/>
        </w:rPr>
        <w:t xml:space="preserve"> destinate </w:t>
      </w:r>
      <w:proofErr w:type="spellStart"/>
      <w:r w:rsidRPr="00982251">
        <w:rPr>
          <w:rFonts w:ascii="Times New Roman" w:hAnsi="Times New Roman" w:cs="Times New Roman"/>
          <w:sz w:val="24"/>
          <w:szCs w:val="24"/>
        </w:rPr>
        <w:t>parcării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autoturismelor</w:t>
      </w:r>
      <w:proofErr w:type="spellEnd"/>
      <w:r w:rsidRPr="00982251">
        <w:rPr>
          <w:rFonts w:ascii="Times New Roman" w:hAnsi="Times New Roman" w:cs="Times New Roman"/>
          <w:sz w:val="24"/>
          <w:szCs w:val="24"/>
        </w:rPr>
        <w:t>.</w:t>
      </w:r>
    </w:p>
    <w:p w14:paraId="71BB6BA6" w14:textId="77777777" w:rsidR="00982251" w:rsidRPr="00982251" w:rsidRDefault="00982251" w:rsidP="00982251">
      <w:pPr>
        <w:pStyle w:val="Listparagraf"/>
        <w:widowControl w:val="0"/>
        <w:numPr>
          <w:ilvl w:val="0"/>
          <w:numId w:val="16"/>
        </w:numPr>
        <w:tabs>
          <w:tab w:val="left" w:pos="501"/>
        </w:tabs>
        <w:autoSpaceDE w:val="0"/>
        <w:autoSpaceDN w:val="0"/>
        <w:spacing w:after="0" w:line="240" w:lineRule="auto"/>
        <w:ind w:left="9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asigure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impună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personalului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pacing w:val="-2"/>
          <w:sz w:val="24"/>
          <w:szCs w:val="24"/>
        </w:rPr>
        <w:t>deservire</w:t>
      </w:r>
      <w:proofErr w:type="spellEnd"/>
      <w:r w:rsidRPr="00982251">
        <w:rPr>
          <w:rFonts w:ascii="Times New Roman" w:hAnsi="Times New Roman" w:cs="Times New Roman"/>
          <w:spacing w:val="-2"/>
          <w:sz w:val="24"/>
          <w:szCs w:val="24"/>
        </w:rPr>
        <w:t>:</w:t>
      </w:r>
    </w:p>
    <w:p w14:paraId="3E1DABCD" w14:textId="77777777" w:rsidR="00982251" w:rsidRPr="00982251" w:rsidRDefault="00982251" w:rsidP="00982251">
      <w:pPr>
        <w:pStyle w:val="Listparagraf"/>
        <w:widowControl w:val="0"/>
        <w:numPr>
          <w:ilvl w:val="1"/>
          <w:numId w:val="16"/>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echipament</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protecţie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sanitară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ecuson</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cu </w:t>
      </w:r>
      <w:proofErr w:type="spellStart"/>
      <w:r w:rsidRPr="00982251">
        <w:rPr>
          <w:rFonts w:ascii="Times New Roman" w:hAnsi="Times New Roman" w:cs="Times New Roman"/>
          <w:sz w:val="24"/>
          <w:szCs w:val="24"/>
        </w:rPr>
        <w:t>datele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identificare</w:t>
      </w:r>
      <w:proofErr w:type="spellEnd"/>
      <w:r w:rsidRPr="00982251">
        <w:rPr>
          <w:rFonts w:ascii="Times New Roman" w:hAnsi="Times New Roman" w:cs="Times New Roman"/>
          <w:spacing w:val="-2"/>
          <w:sz w:val="24"/>
          <w:szCs w:val="24"/>
        </w:rPr>
        <w:t>;</w:t>
      </w:r>
    </w:p>
    <w:p w14:paraId="1354B1EA" w14:textId="77777777" w:rsidR="00982251" w:rsidRPr="00982251" w:rsidRDefault="00982251" w:rsidP="00982251">
      <w:pPr>
        <w:pStyle w:val="Listparagraf"/>
        <w:widowControl w:val="0"/>
        <w:numPr>
          <w:ilvl w:val="1"/>
          <w:numId w:val="16"/>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deţină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identificare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carnet de </w:t>
      </w:r>
      <w:proofErr w:type="spellStart"/>
      <w:r w:rsidRPr="00982251">
        <w:rPr>
          <w:rFonts w:ascii="Times New Roman" w:hAnsi="Times New Roman" w:cs="Times New Roman"/>
          <w:spacing w:val="-2"/>
          <w:sz w:val="24"/>
          <w:szCs w:val="24"/>
        </w:rPr>
        <w:t>sănătate</w:t>
      </w:r>
      <w:proofErr w:type="spellEnd"/>
      <w:r w:rsidRPr="00982251">
        <w:rPr>
          <w:rFonts w:ascii="Times New Roman" w:hAnsi="Times New Roman" w:cs="Times New Roman"/>
          <w:spacing w:val="-2"/>
          <w:sz w:val="24"/>
          <w:szCs w:val="24"/>
        </w:rPr>
        <w:t>;</w:t>
      </w:r>
    </w:p>
    <w:p w14:paraId="333A1AB3" w14:textId="77777777" w:rsidR="00982251" w:rsidRPr="00982251" w:rsidRDefault="00982251" w:rsidP="00982251">
      <w:pPr>
        <w:pStyle w:val="Listparagraf"/>
        <w:widowControl w:val="0"/>
        <w:numPr>
          <w:ilvl w:val="1"/>
          <w:numId w:val="16"/>
        </w:numPr>
        <w:tabs>
          <w:tab w:val="left" w:pos="1580"/>
        </w:tabs>
        <w:autoSpaceDE w:val="0"/>
        <w:autoSpaceDN w:val="0"/>
        <w:spacing w:after="0" w:line="240" w:lineRule="auto"/>
        <w:ind w:left="1580" w:hanging="359"/>
        <w:contextualSpacing w:val="0"/>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aibă</w:t>
      </w:r>
      <w:proofErr w:type="spellEnd"/>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un</w:t>
      </w:r>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aspect</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îngrijit</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o</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ţinută</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decentă</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individualizată</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fiecare</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pacing w:val="-2"/>
          <w:sz w:val="24"/>
          <w:szCs w:val="24"/>
        </w:rPr>
        <w:t>terasă</w:t>
      </w:r>
      <w:proofErr w:type="spellEnd"/>
      <w:r w:rsidRPr="00982251">
        <w:rPr>
          <w:rFonts w:ascii="Times New Roman" w:hAnsi="Times New Roman" w:cs="Times New Roman"/>
          <w:spacing w:val="-2"/>
          <w:sz w:val="24"/>
          <w:szCs w:val="24"/>
        </w:rPr>
        <w:t>.</w:t>
      </w:r>
    </w:p>
    <w:p w14:paraId="571F23D0" w14:textId="77777777" w:rsidR="00982251" w:rsidRPr="00982251" w:rsidRDefault="00982251" w:rsidP="00982251">
      <w:pPr>
        <w:pStyle w:val="Listparagraf"/>
        <w:widowControl w:val="0"/>
        <w:numPr>
          <w:ilvl w:val="0"/>
          <w:numId w:val="16"/>
        </w:numPr>
        <w:tabs>
          <w:tab w:val="left" w:pos="1580"/>
        </w:tabs>
        <w:autoSpaceDE w:val="0"/>
        <w:autoSpaceDN w:val="0"/>
        <w:spacing w:after="0" w:line="240" w:lineRule="auto"/>
        <w:ind w:left="90" w:hanging="270"/>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respecte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orarul</w:t>
      </w:r>
      <w:proofErr w:type="spellEnd"/>
      <w:r w:rsidRPr="00982251">
        <w:rPr>
          <w:rFonts w:ascii="Times New Roman" w:hAnsi="Times New Roman" w:cs="Times New Roman"/>
          <w:sz w:val="24"/>
          <w:szCs w:val="24"/>
        </w:rPr>
        <w:t xml:space="preserve"> de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funcţionare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aprobat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Primăria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w:t>
      </w:r>
      <w:r w:rsidRPr="00982251">
        <w:rPr>
          <w:rFonts w:ascii="Times New Roman" w:hAnsi="Times New Roman" w:cs="Times New Roman"/>
          <w:spacing w:val="-2"/>
          <w:sz w:val="24"/>
          <w:szCs w:val="24"/>
        </w:rPr>
        <w:t>.</w:t>
      </w:r>
    </w:p>
    <w:p w14:paraId="60ADB3C8"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Operatorii</w:t>
      </w:r>
      <w:proofErr w:type="spellEnd"/>
      <w:r w:rsidRPr="00982251">
        <w:rPr>
          <w:rFonts w:ascii="Times New Roman" w:hAnsi="Times New Roman" w:cs="Times New Roman"/>
          <w:sz w:val="24"/>
          <w:szCs w:val="24"/>
        </w:rPr>
        <w:t xml:space="preserve"> economici au </w:t>
      </w:r>
      <w:proofErr w:type="spellStart"/>
      <w:r w:rsidRPr="00982251">
        <w:rPr>
          <w:rFonts w:ascii="Times New Roman" w:hAnsi="Times New Roman" w:cs="Times New Roman"/>
          <w:sz w:val="24"/>
          <w:szCs w:val="24"/>
        </w:rPr>
        <w:t>obligația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desfăşurării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activităţii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economice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perimetrul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amplasamentul</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aprobat</w:t>
      </w:r>
      <w:proofErr w:type="spellEnd"/>
      <w:r w:rsidRPr="00982251">
        <w:rPr>
          <w:rFonts w:ascii="Times New Roman" w:hAnsi="Times New Roman" w:cs="Times New Roman"/>
          <w:sz w:val="24"/>
          <w:szCs w:val="24"/>
        </w:rPr>
        <w:t>,</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extinderea</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ulterioară</w:t>
      </w:r>
      <w:proofErr w:type="spellEnd"/>
      <w:r w:rsidRPr="00982251">
        <w:rPr>
          <w:rFonts w:ascii="Times New Roman" w:hAnsi="Times New Roman" w:cs="Times New Roman"/>
          <w:spacing w:val="-8"/>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zonele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învecinate</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respecta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prezentului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regulament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reaviza</w:t>
      </w:r>
      <w:proofErr w:type="spellEnd"/>
      <w:r w:rsidRPr="00982251">
        <w:rPr>
          <w:rFonts w:ascii="Times New Roman" w:hAnsi="Times New Roman" w:cs="Times New Roman"/>
          <w:sz w:val="24"/>
          <w:szCs w:val="24"/>
        </w:rPr>
        <w:t>;</w:t>
      </w:r>
    </w:p>
    <w:p w14:paraId="02D6FBF7"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comercializeze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decât</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produsele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aprobate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contract;</w:t>
      </w:r>
    </w:p>
    <w:p w14:paraId="0C8CF352"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respecte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reglementările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vigoare</w:t>
      </w:r>
      <w:proofErr w:type="spellEnd"/>
      <w:r w:rsidRPr="00982251">
        <w:rPr>
          <w:rFonts w:ascii="Times New Roman" w:hAnsi="Times New Roman" w:cs="Times New Roman"/>
          <w:spacing w:val="-2"/>
          <w:sz w:val="24"/>
          <w:szCs w:val="24"/>
        </w:rPr>
        <w:t>;</w:t>
      </w:r>
    </w:p>
    <w:p w14:paraId="165F5A4D"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subînchirieze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amplasamentul</w:t>
      </w:r>
      <w:proofErr w:type="spellEnd"/>
      <w:r w:rsidRPr="00982251">
        <w:rPr>
          <w:rFonts w:ascii="Times New Roman" w:hAnsi="Times New Roman" w:cs="Times New Roman"/>
          <w:spacing w:val="-2"/>
          <w:sz w:val="24"/>
          <w:szCs w:val="24"/>
        </w:rPr>
        <w:t>;</w:t>
      </w:r>
    </w:p>
    <w:p w14:paraId="6317E758"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achite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contravaloarea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taxei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stabilit</w:t>
      </w:r>
      <w:proofErr w:type="spellEnd"/>
      <w:r w:rsidRPr="00982251">
        <w:rPr>
          <w:rFonts w:ascii="Times New Roman" w:hAnsi="Times New Roman" w:cs="Times New Roman"/>
          <w:spacing w:val="-2"/>
          <w:sz w:val="24"/>
          <w:szCs w:val="24"/>
        </w:rPr>
        <w:t>;</w:t>
      </w:r>
    </w:p>
    <w:p w14:paraId="27131272"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dețină</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documente</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proveniență</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mărfurilor</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11"/>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bunurilor</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comercializate</w:t>
      </w:r>
      <w:proofErr w:type="spellEnd"/>
      <w:r w:rsidRPr="00982251">
        <w:rPr>
          <w:rFonts w:ascii="Times New Roman" w:hAnsi="Times New Roman" w:cs="Times New Roman"/>
          <w:spacing w:val="-11"/>
          <w:sz w:val="24"/>
          <w:szCs w:val="24"/>
        </w:rPr>
        <w:t xml:space="preserve"> </w:t>
      </w:r>
      <w:r w:rsidRPr="00982251">
        <w:rPr>
          <w:rFonts w:ascii="Times New Roman" w:hAnsi="Times New Roman" w:cs="Times New Roman"/>
          <w:sz w:val="24"/>
          <w:szCs w:val="24"/>
        </w:rPr>
        <w:t xml:space="preserve">precum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certificate de </w:t>
      </w:r>
      <w:proofErr w:type="spellStart"/>
      <w:r w:rsidRPr="00982251">
        <w:rPr>
          <w:rFonts w:ascii="Times New Roman" w:hAnsi="Times New Roman" w:cs="Times New Roman"/>
          <w:sz w:val="24"/>
          <w:szCs w:val="24"/>
        </w:rPr>
        <w:t>calitate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acestea</w:t>
      </w:r>
      <w:proofErr w:type="spellEnd"/>
      <w:r w:rsidRPr="00982251">
        <w:rPr>
          <w:rFonts w:ascii="Times New Roman" w:hAnsi="Times New Roman" w:cs="Times New Roman"/>
          <w:sz w:val="24"/>
          <w:szCs w:val="24"/>
        </w:rPr>
        <w:t>.</w:t>
      </w:r>
    </w:p>
    <w:p w14:paraId="21B757C3"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proofErr w:type="gramStart"/>
      <w:r w:rsidRPr="00982251">
        <w:rPr>
          <w:rFonts w:ascii="Times New Roman" w:hAnsi="Times New Roman" w:cs="Times New Roman"/>
          <w:sz w:val="24"/>
          <w:szCs w:val="24"/>
        </w:rPr>
        <w:t>Să</w:t>
      </w:r>
      <w:proofErr w:type="spellEnd"/>
      <w:r w:rsidRPr="00982251">
        <w:rPr>
          <w:rFonts w:ascii="Times New Roman" w:hAnsi="Times New Roman" w:cs="Times New Roman"/>
          <w:spacing w:val="29"/>
          <w:sz w:val="24"/>
          <w:szCs w:val="24"/>
        </w:rPr>
        <w:t xml:space="preserve">  </w:t>
      </w:r>
      <w:r w:rsidRPr="00982251">
        <w:rPr>
          <w:rFonts w:ascii="Times New Roman" w:hAnsi="Times New Roman" w:cs="Times New Roman"/>
          <w:sz w:val="24"/>
          <w:szCs w:val="24"/>
        </w:rPr>
        <w:t>nu</w:t>
      </w:r>
      <w:proofErr w:type="gramEnd"/>
      <w:r w:rsidRPr="00982251">
        <w:rPr>
          <w:rFonts w:ascii="Times New Roman" w:hAnsi="Times New Roman" w:cs="Times New Roman"/>
          <w:spacing w:val="31"/>
          <w:sz w:val="24"/>
          <w:szCs w:val="24"/>
        </w:rPr>
        <w:t xml:space="preserve">  </w:t>
      </w:r>
      <w:proofErr w:type="spellStart"/>
      <w:proofErr w:type="gramStart"/>
      <w:r w:rsidRPr="00982251">
        <w:rPr>
          <w:rFonts w:ascii="Times New Roman" w:hAnsi="Times New Roman" w:cs="Times New Roman"/>
          <w:sz w:val="24"/>
          <w:szCs w:val="24"/>
        </w:rPr>
        <w:t>creeze</w:t>
      </w:r>
      <w:proofErr w:type="spellEnd"/>
      <w:r w:rsidRPr="00982251">
        <w:rPr>
          <w:rFonts w:ascii="Times New Roman" w:hAnsi="Times New Roman" w:cs="Times New Roman"/>
          <w:spacing w:val="29"/>
          <w:sz w:val="24"/>
          <w:szCs w:val="24"/>
        </w:rPr>
        <w:t xml:space="preserve">  </w:t>
      </w:r>
      <w:r w:rsidRPr="00982251">
        <w:rPr>
          <w:rFonts w:ascii="Times New Roman" w:hAnsi="Times New Roman" w:cs="Times New Roman"/>
          <w:sz w:val="24"/>
          <w:szCs w:val="24"/>
        </w:rPr>
        <w:t>un</w:t>
      </w:r>
      <w:proofErr w:type="gramEnd"/>
      <w:r w:rsidRPr="00982251">
        <w:rPr>
          <w:rFonts w:ascii="Times New Roman" w:hAnsi="Times New Roman" w:cs="Times New Roman"/>
          <w:spacing w:val="31"/>
          <w:sz w:val="24"/>
          <w:szCs w:val="24"/>
        </w:rPr>
        <w:t xml:space="preserve">  </w:t>
      </w:r>
      <w:proofErr w:type="gramStart"/>
      <w:r w:rsidRPr="00982251">
        <w:rPr>
          <w:rFonts w:ascii="Times New Roman" w:hAnsi="Times New Roman" w:cs="Times New Roman"/>
          <w:sz w:val="24"/>
          <w:szCs w:val="24"/>
        </w:rPr>
        <w:t>aspect</w:t>
      </w:r>
      <w:r w:rsidRPr="00982251">
        <w:rPr>
          <w:rFonts w:ascii="Times New Roman" w:hAnsi="Times New Roman" w:cs="Times New Roman"/>
          <w:spacing w:val="30"/>
          <w:sz w:val="24"/>
          <w:szCs w:val="24"/>
        </w:rPr>
        <w:t xml:space="preserve">  </w:t>
      </w:r>
      <w:proofErr w:type="spellStart"/>
      <w:r w:rsidRPr="00982251">
        <w:rPr>
          <w:rFonts w:ascii="Times New Roman" w:hAnsi="Times New Roman" w:cs="Times New Roman"/>
          <w:sz w:val="24"/>
          <w:szCs w:val="24"/>
        </w:rPr>
        <w:t>inestetic</w:t>
      </w:r>
      <w:proofErr w:type="spellEnd"/>
      <w:proofErr w:type="gramEnd"/>
      <w:r w:rsidRPr="00982251">
        <w:rPr>
          <w:rFonts w:ascii="Times New Roman" w:hAnsi="Times New Roman" w:cs="Times New Roman"/>
          <w:spacing w:val="30"/>
          <w:sz w:val="24"/>
          <w:szCs w:val="24"/>
        </w:rPr>
        <w:t xml:space="preserve">  </w:t>
      </w:r>
      <w:proofErr w:type="gramStart"/>
      <w:r w:rsidRPr="00982251">
        <w:rPr>
          <w:rFonts w:ascii="Times New Roman" w:hAnsi="Times New Roman" w:cs="Times New Roman"/>
          <w:sz w:val="24"/>
          <w:szCs w:val="24"/>
        </w:rPr>
        <w:t>al</w:t>
      </w:r>
      <w:r w:rsidRPr="00982251">
        <w:rPr>
          <w:rFonts w:ascii="Times New Roman" w:hAnsi="Times New Roman" w:cs="Times New Roman"/>
          <w:spacing w:val="30"/>
          <w:sz w:val="24"/>
          <w:szCs w:val="24"/>
        </w:rPr>
        <w:t xml:space="preserve">  </w:t>
      </w:r>
      <w:proofErr w:type="spellStart"/>
      <w:r w:rsidRPr="00982251">
        <w:rPr>
          <w:rFonts w:ascii="Times New Roman" w:hAnsi="Times New Roman" w:cs="Times New Roman"/>
          <w:sz w:val="24"/>
          <w:szCs w:val="24"/>
        </w:rPr>
        <w:t>zonei</w:t>
      </w:r>
      <w:proofErr w:type="spellEnd"/>
      <w:proofErr w:type="gramEnd"/>
      <w:r w:rsidRPr="00982251">
        <w:rPr>
          <w:rFonts w:ascii="Times New Roman" w:hAnsi="Times New Roman" w:cs="Times New Roman"/>
          <w:sz w:val="24"/>
          <w:szCs w:val="24"/>
        </w:rPr>
        <w:t>/</w:t>
      </w:r>
      <w:proofErr w:type="spellStart"/>
      <w:proofErr w:type="gramStart"/>
      <w:r w:rsidRPr="00982251">
        <w:rPr>
          <w:rFonts w:ascii="Times New Roman" w:hAnsi="Times New Roman" w:cs="Times New Roman"/>
          <w:sz w:val="24"/>
          <w:szCs w:val="24"/>
        </w:rPr>
        <w:t>amplasamentului</w:t>
      </w:r>
      <w:proofErr w:type="spellEnd"/>
      <w:r w:rsidRPr="00982251">
        <w:rPr>
          <w:rFonts w:ascii="Times New Roman" w:hAnsi="Times New Roman" w:cs="Times New Roman"/>
          <w:spacing w:val="30"/>
          <w:sz w:val="24"/>
          <w:szCs w:val="24"/>
        </w:rPr>
        <w:t xml:space="preserve">  </w:t>
      </w:r>
      <w:proofErr w:type="spellStart"/>
      <w:r w:rsidRPr="00982251">
        <w:rPr>
          <w:rFonts w:ascii="Times New Roman" w:hAnsi="Times New Roman" w:cs="Times New Roman"/>
          <w:sz w:val="24"/>
          <w:szCs w:val="24"/>
        </w:rPr>
        <w:t>prin</w:t>
      </w:r>
      <w:proofErr w:type="spellEnd"/>
      <w:proofErr w:type="gramEnd"/>
      <w:r w:rsidRPr="00982251">
        <w:rPr>
          <w:rFonts w:ascii="Times New Roman" w:hAnsi="Times New Roman" w:cs="Times New Roman"/>
          <w:spacing w:val="30"/>
          <w:sz w:val="24"/>
          <w:szCs w:val="24"/>
        </w:rPr>
        <w:t xml:space="preserve">  </w:t>
      </w:r>
      <w:proofErr w:type="spellStart"/>
      <w:proofErr w:type="gramStart"/>
      <w:r w:rsidRPr="00982251">
        <w:rPr>
          <w:rFonts w:ascii="Times New Roman" w:hAnsi="Times New Roman" w:cs="Times New Roman"/>
          <w:sz w:val="24"/>
          <w:szCs w:val="24"/>
        </w:rPr>
        <w:t>stocarea</w:t>
      </w:r>
      <w:proofErr w:type="spellEnd"/>
      <w:r w:rsidRPr="00982251">
        <w:rPr>
          <w:rFonts w:ascii="Times New Roman" w:hAnsi="Times New Roman" w:cs="Times New Roman"/>
          <w:spacing w:val="30"/>
          <w:sz w:val="24"/>
          <w:szCs w:val="24"/>
        </w:rPr>
        <w:t xml:space="preserve">  </w:t>
      </w:r>
      <w:r w:rsidRPr="00982251">
        <w:rPr>
          <w:rFonts w:ascii="Times New Roman" w:hAnsi="Times New Roman" w:cs="Times New Roman"/>
          <w:spacing w:val="-5"/>
          <w:sz w:val="24"/>
          <w:szCs w:val="24"/>
        </w:rPr>
        <w:t>de</w:t>
      </w:r>
      <w:proofErr w:type="gram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ambalaje</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mărfuri</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amplasamentul</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aprobat</w:t>
      </w:r>
      <w:proofErr w:type="spellEnd"/>
      <w:r w:rsidRPr="00982251">
        <w:rPr>
          <w:rFonts w:ascii="Times New Roman" w:hAnsi="Times New Roman" w:cs="Times New Roman"/>
          <w:spacing w:val="-2"/>
          <w:sz w:val="24"/>
          <w:szCs w:val="24"/>
        </w:rPr>
        <w:t>.</w:t>
      </w:r>
    </w:p>
    <w:p w14:paraId="11AE9E19"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Este </w:t>
      </w:r>
      <w:proofErr w:type="spellStart"/>
      <w:r w:rsidRPr="00982251">
        <w:rPr>
          <w:rFonts w:ascii="Times New Roman" w:hAnsi="Times New Roman" w:cs="Times New Roman"/>
          <w:sz w:val="24"/>
          <w:szCs w:val="24"/>
        </w:rPr>
        <w:t>obligatorie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recipientelor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speciale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deșeuri</w:t>
      </w:r>
      <w:proofErr w:type="spellEnd"/>
      <w:r w:rsidRPr="00982251">
        <w:rPr>
          <w:rFonts w:ascii="Times New Roman" w:hAnsi="Times New Roman" w:cs="Times New Roman"/>
          <w:sz w:val="24"/>
          <w:szCs w:val="24"/>
        </w:rPr>
        <w:t xml:space="preserve"> la </w:t>
      </w:r>
      <w:proofErr w:type="spellStart"/>
      <w:r w:rsidRPr="00982251">
        <w:rPr>
          <w:rFonts w:ascii="Times New Roman" w:hAnsi="Times New Roman" w:cs="Times New Roman"/>
          <w:sz w:val="24"/>
          <w:szCs w:val="24"/>
        </w:rPr>
        <w:t>locul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 xml:space="preserve">. Este </w:t>
      </w:r>
      <w:proofErr w:type="spellStart"/>
      <w:r w:rsidRPr="00982251">
        <w:rPr>
          <w:rFonts w:ascii="Times New Roman" w:hAnsi="Times New Roman" w:cs="Times New Roman"/>
          <w:sz w:val="24"/>
          <w:szCs w:val="24"/>
        </w:rPr>
        <w:t>interzisa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depozitarea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mărfurilor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deseurilor</w:t>
      </w:r>
      <w:proofErr w:type="spellEnd"/>
      <w:r w:rsidRPr="00982251">
        <w:rPr>
          <w:rFonts w:ascii="Times New Roman" w:hAnsi="Times New Roman" w:cs="Times New Roman"/>
          <w:sz w:val="24"/>
          <w:szCs w:val="24"/>
        </w:rPr>
        <w:t xml:space="preserve"> in zona publica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perimetrul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ei</w:t>
      </w:r>
      <w:proofErr w:type="spellEnd"/>
      <w:r w:rsidRPr="00982251">
        <w:rPr>
          <w:rFonts w:ascii="Times New Roman" w:hAnsi="Times New Roman" w:cs="Times New Roman"/>
          <w:sz w:val="24"/>
          <w:szCs w:val="24"/>
        </w:rPr>
        <w:t>.</w:t>
      </w:r>
    </w:p>
    <w:p w14:paraId="72F3D8C8"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Comercianții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răspund</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asigurarea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condițiilor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păstrare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cerute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producător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menține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caracteristicile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inițiale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ale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produselor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preveni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perisabilitatea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accelerată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acestora</w:t>
      </w:r>
      <w:proofErr w:type="spellEnd"/>
      <w:r w:rsidRPr="00982251">
        <w:rPr>
          <w:rFonts w:ascii="Times New Roman" w:hAnsi="Times New Roman" w:cs="Times New Roman"/>
          <w:spacing w:val="-2"/>
          <w:sz w:val="24"/>
          <w:szCs w:val="24"/>
        </w:rPr>
        <w:t>.</w:t>
      </w:r>
    </w:p>
    <w:p w14:paraId="0FD0573D" w14:textId="77777777" w:rsidR="00982251" w:rsidRPr="00982251" w:rsidRDefault="00982251" w:rsidP="00982251">
      <w:pPr>
        <w:pStyle w:val="Listparagraf"/>
        <w:widowControl w:val="0"/>
        <w:numPr>
          <w:ilvl w:val="0"/>
          <w:numId w:val="16"/>
        </w:numPr>
        <w:tabs>
          <w:tab w:val="left" w:pos="540"/>
        </w:tabs>
        <w:autoSpaceDE w:val="0"/>
        <w:autoSpaceDN w:val="0"/>
        <w:spacing w:after="0" w:line="240" w:lineRule="auto"/>
        <w:ind w:left="90"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Agentul</w:t>
      </w:r>
      <w:proofErr w:type="spellEnd"/>
      <w:r w:rsidRPr="00982251">
        <w:rPr>
          <w:rFonts w:ascii="Times New Roman" w:hAnsi="Times New Roman" w:cs="Times New Roman"/>
          <w:sz w:val="24"/>
          <w:szCs w:val="24"/>
        </w:rPr>
        <w:t xml:space="preserve"> economic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direct </w:t>
      </w:r>
      <w:proofErr w:type="spellStart"/>
      <w:r w:rsidRPr="00982251">
        <w:rPr>
          <w:rFonts w:ascii="Times New Roman" w:hAnsi="Times New Roman" w:cs="Times New Roman"/>
          <w:sz w:val="24"/>
          <w:szCs w:val="24"/>
        </w:rPr>
        <w:t>răspunzător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funcționarea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unității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pacing w:val="-2"/>
          <w:sz w:val="24"/>
          <w:szCs w:val="24"/>
        </w:rPr>
        <w:t>legalitatea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construcțiilor</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în</w:t>
      </w:r>
      <w:proofErr w:type="spellEnd"/>
      <w:r w:rsidRPr="00982251">
        <w:rPr>
          <w:rFonts w:ascii="Times New Roman" w:hAnsi="Times New Roman" w:cs="Times New Roman"/>
          <w:spacing w:val="-2"/>
          <w:sz w:val="24"/>
          <w:szCs w:val="24"/>
        </w:rPr>
        <w:t xml:space="preserve"> care</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2"/>
          <w:sz w:val="24"/>
          <w:szCs w:val="24"/>
        </w:rPr>
        <w:t>își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desfășoară</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2"/>
          <w:sz w:val="24"/>
          <w:szCs w:val="24"/>
        </w:rPr>
        <w:t>activitatea</w:t>
      </w:r>
      <w:proofErr w:type="spellEnd"/>
      <w:r w:rsidRPr="00982251">
        <w:rPr>
          <w:rFonts w:ascii="Times New Roman" w:hAnsi="Times New Roman" w:cs="Times New Roman"/>
          <w:spacing w:val="-2"/>
          <w:sz w:val="24"/>
          <w:szCs w:val="24"/>
        </w:rPr>
        <w:t>, de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respectarea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normelor</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legale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prevenirea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stingerea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incendiilor</w:t>
      </w:r>
      <w:proofErr w:type="spellEnd"/>
      <w:r w:rsidRPr="00982251">
        <w:rPr>
          <w:rFonts w:ascii="Times New Roman" w:hAnsi="Times New Roman" w:cs="Times New Roman"/>
          <w:sz w:val="24"/>
          <w:szCs w:val="24"/>
        </w:rPr>
        <w:t xml:space="preserve">, precum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oricăror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specifice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activitate</w:t>
      </w:r>
      <w:proofErr w:type="spellEnd"/>
      <w:r w:rsidRPr="00982251">
        <w:rPr>
          <w:rFonts w:ascii="Times New Roman" w:hAnsi="Times New Roman" w:cs="Times New Roman"/>
          <w:sz w:val="24"/>
          <w:szCs w:val="24"/>
        </w:rPr>
        <w:t>.</w:t>
      </w:r>
    </w:p>
    <w:p w14:paraId="46AF65E6" w14:textId="77777777" w:rsidR="00982251" w:rsidRPr="00982251" w:rsidRDefault="00982251" w:rsidP="00982251">
      <w:pPr>
        <w:pStyle w:val="Listparagraf"/>
        <w:widowControl w:val="0"/>
        <w:tabs>
          <w:tab w:val="left" w:pos="540"/>
        </w:tabs>
        <w:autoSpaceDE w:val="0"/>
        <w:autoSpaceDN w:val="0"/>
        <w:ind w:left="90" w:right="141"/>
        <w:jc w:val="both"/>
        <w:rPr>
          <w:rFonts w:ascii="Times New Roman" w:hAnsi="Times New Roman" w:cs="Times New Roman"/>
          <w:sz w:val="24"/>
          <w:szCs w:val="24"/>
        </w:rPr>
      </w:pPr>
    </w:p>
    <w:p w14:paraId="51E4FEDF"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CAPITOLUL 5</w:t>
      </w:r>
    </w:p>
    <w:p w14:paraId="59129471"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CONDIȚII SPECIFICE DE OCUPARE A DOMENIULUI PUBLIC SI PRIVAT ÎN MUNICIPIUL BRAD</w:t>
      </w:r>
    </w:p>
    <w:p w14:paraId="38D58E50"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p>
    <w:p w14:paraId="73C1760A"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bCs/>
          <w:sz w:val="24"/>
          <w:szCs w:val="24"/>
        </w:rPr>
      </w:pPr>
      <w:r w:rsidRPr="00982251">
        <w:rPr>
          <w:rFonts w:ascii="Times New Roman" w:hAnsi="Times New Roman" w:cs="Times New Roman"/>
          <w:b/>
          <w:bCs/>
          <w:sz w:val="24"/>
          <w:szCs w:val="24"/>
        </w:rPr>
        <w:t xml:space="preserve">1. </w:t>
      </w:r>
      <w:proofErr w:type="spellStart"/>
      <w:r w:rsidRPr="00982251">
        <w:rPr>
          <w:rFonts w:ascii="Times New Roman" w:hAnsi="Times New Roman" w:cs="Times New Roman"/>
          <w:b/>
          <w:bCs/>
          <w:sz w:val="24"/>
          <w:szCs w:val="24"/>
        </w:rPr>
        <w:t>Comerț</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stradal</w:t>
      </w:r>
      <w:proofErr w:type="spellEnd"/>
      <w:r w:rsidRPr="00982251">
        <w:rPr>
          <w:rFonts w:ascii="Times New Roman" w:hAnsi="Times New Roman" w:cs="Times New Roman"/>
          <w:b/>
          <w:bCs/>
          <w:sz w:val="24"/>
          <w:szCs w:val="24"/>
        </w:rPr>
        <w:t xml:space="preserve"> de mic </w:t>
      </w:r>
      <w:proofErr w:type="spellStart"/>
      <w:r w:rsidRPr="00982251">
        <w:rPr>
          <w:rFonts w:ascii="Times New Roman" w:hAnsi="Times New Roman" w:cs="Times New Roman"/>
          <w:b/>
          <w:bCs/>
          <w:sz w:val="24"/>
          <w:szCs w:val="24"/>
        </w:rPr>
        <w:t>detaliu</w:t>
      </w:r>
      <w:proofErr w:type="spellEnd"/>
    </w:p>
    <w:p w14:paraId="5FDA5BCF" w14:textId="77777777" w:rsidR="00982251" w:rsidRPr="00982251" w:rsidRDefault="00982251" w:rsidP="00982251">
      <w:pPr>
        <w:pStyle w:val="Corptext"/>
        <w:spacing w:before="274"/>
        <w:ind w:left="-90" w:right="139"/>
        <w:jc w:val="both"/>
        <w:rPr>
          <w:rFonts w:ascii="Times New Roman" w:hAnsi="Times New Roman" w:cs="Times New Roman"/>
          <w:szCs w:val="24"/>
        </w:rPr>
      </w:pPr>
      <w:r w:rsidRPr="00982251">
        <w:rPr>
          <w:rFonts w:ascii="Times New Roman" w:hAnsi="Times New Roman" w:cs="Times New Roman"/>
          <w:b/>
          <w:szCs w:val="24"/>
        </w:rPr>
        <w:t xml:space="preserve">Art. 24. </w:t>
      </w:r>
      <w:r w:rsidRPr="00982251">
        <w:rPr>
          <w:rFonts w:ascii="Times New Roman" w:hAnsi="Times New Roman" w:cs="Times New Roman"/>
          <w:b/>
          <w:bCs/>
          <w:szCs w:val="24"/>
        </w:rPr>
        <w:t>(1)</w:t>
      </w:r>
      <w:r w:rsidRPr="00982251">
        <w:rPr>
          <w:rFonts w:ascii="Times New Roman" w:hAnsi="Times New Roman" w:cs="Times New Roman"/>
          <w:szCs w:val="24"/>
        </w:rPr>
        <w:t xml:space="preserve"> Pe amplasamentele destinate </w:t>
      </w:r>
      <w:proofErr w:type="spellStart"/>
      <w:r w:rsidRPr="00982251">
        <w:rPr>
          <w:rFonts w:ascii="Times New Roman" w:hAnsi="Times New Roman" w:cs="Times New Roman"/>
          <w:szCs w:val="24"/>
        </w:rPr>
        <w:t>activităţilor</w:t>
      </w:r>
      <w:proofErr w:type="spellEnd"/>
      <w:r w:rsidRPr="00982251">
        <w:rPr>
          <w:rFonts w:ascii="Times New Roman" w:hAnsi="Times New Roman" w:cs="Times New Roman"/>
          <w:szCs w:val="24"/>
        </w:rPr>
        <w:t xml:space="preserve"> de </w:t>
      </w:r>
      <w:proofErr w:type="spellStart"/>
      <w:r w:rsidRPr="00982251">
        <w:rPr>
          <w:rFonts w:ascii="Times New Roman" w:hAnsi="Times New Roman" w:cs="Times New Roman"/>
          <w:szCs w:val="24"/>
        </w:rPr>
        <w:t>comerţ</w:t>
      </w:r>
      <w:proofErr w:type="spellEnd"/>
      <w:r w:rsidRPr="00982251">
        <w:rPr>
          <w:rFonts w:ascii="Times New Roman" w:hAnsi="Times New Roman" w:cs="Times New Roman"/>
          <w:szCs w:val="24"/>
        </w:rPr>
        <w:t xml:space="preserve"> stradal vor fi utilizate următoarele obiecte de mobilier stradal agreate de Primăria municipiului </w:t>
      </w:r>
      <w:bookmarkStart w:id="5" w:name="_Hlk214742671"/>
      <w:r w:rsidRPr="00982251">
        <w:rPr>
          <w:rFonts w:ascii="Times New Roman" w:hAnsi="Times New Roman" w:cs="Times New Roman"/>
          <w:szCs w:val="24"/>
        </w:rPr>
        <w:t>Brad</w:t>
      </w:r>
      <w:bookmarkEnd w:id="5"/>
      <w:r w:rsidRPr="00982251">
        <w:rPr>
          <w:rFonts w:ascii="Times New Roman" w:hAnsi="Times New Roman" w:cs="Times New Roman"/>
          <w:szCs w:val="24"/>
        </w:rPr>
        <w:t xml:space="preserve"> de tip: tonetă, tarabă, </w:t>
      </w:r>
      <w:proofErr w:type="spellStart"/>
      <w:r w:rsidRPr="00982251">
        <w:rPr>
          <w:rFonts w:ascii="Times New Roman" w:hAnsi="Times New Roman" w:cs="Times New Roman"/>
          <w:szCs w:val="24"/>
        </w:rPr>
        <w:t>chioşc</w:t>
      </w:r>
      <w:proofErr w:type="spellEnd"/>
      <w:r w:rsidRPr="00982251">
        <w:rPr>
          <w:rFonts w:ascii="Times New Roman" w:hAnsi="Times New Roman" w:cs="Times New Roman"/>
          <w:szCs w:val="24"/>
        </w:rPr>
        <w:t xml:space="preserve">, stand mic, mijloc </w:t>
      </w:r>
      <w:r w:rsidRPr="00982251">
        <w:rPr>
          <w:rFonts w:ascii="Times New Roman" w:hAnsi="Times New Roman" w:cs="Times New Roman"/>
          <w:szCs w:val="24"/>
        </w:rPr>
        <w:lastRenderedPageBreak/>
        <w:t xml:space="preserve">pliant, panou expunere, aparat de </w:t>
      </w:r>
      <w:proofErr w:type="spellStart"/>
      <w:r w:rsidRPr="00982251">
        <w:rPr>
          <w:rFonts w:ascii="Times New Roman" w:hAnsi="Times New Roman" w:cs="Times New Roman"/>
          <w:szCs w:val="24"/>
        </w:rPr>
        <w:t>îngheţată</w:t>
      </w:r>
      <w:proofErr w:type="spellEnd"/>
      <w:r w:rsidRPr="00982251">
        <w:rPr>
          <w:rFonts w:ascii="Times New Roman" w:hAnsi="Times New Roman" w:cs="Times New Roman"/>
          <w:szCs w:val="24"/>
        </w:rPr>
        <w:t>, aparat de popcorn, aparat de vată de zahăr, vehicule comerciale, vitrină frigorifică, ladă frigorifică, agregate frigorifice, automate de vânzare, etc.</w:t>
      </w:r>
    </w:p>
    <w:p w14:paraId="57010FE8" w14:textId="77777777" w:rsidR="00982251" w:rsidRPr="00982251" w:rsidRDefault="00982251" w:rsidP="00982251">
      <w:pPr>
        <w:pStyle w:val="Listparagraf"/>
        <w:widowControl w:val="0"/>
        <w:numPr>
          <w:ilvl w:val="1"/>
          <w:numId w:val="17"/>
        </w:numPr>
        <w:tabs>
          <w:tab w:val="left" w:pos="720"/>
        </w:tabs>
        <w:autoSpaceDE w:val="0"/>
        <w:autoSpaceDN w:val="0"/>
        <w:spacing w:before="1" w:after="0" w:line="240" w:lineRule="auto"/>
        <w:ind w:left="-90" w:right="142" w:firstLine="99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Utilizarea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altui</w:t>
      </w:r>
      <w:proofErr w:type="spellEnd"/>
      <w:r w:rsidRPr="00982251">
        <w:rPr>
          <w:rFonts w:ascii="Times New Roman" w:hAnsi="Times New Roman" w:cs="Times New Roman"/>
          <w:sz w:val="24"/>
          <w:szCs w:val="24"/>
        </w:rPr>
        <w:t xml:space="preserve"> tip de mobilier de </w:t>
      </w:r>
      <w:proofErr w:type="spellStart"/>
      <w:r w:rsidRPr="00982251">
        <w:rPr>
          <w:rFonts w:ascii="Times New Roman" w:hAnsi="Times New Roman" w:cs="Times New Roman"/>
          <w:sz w:val="24"/>
          <w:szCs w:val="24"/>
        </w:rPr>
        <w:t>uz</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decât</w:t>
      </w:r>
      <w:proofErr w:type="spellEnd"/>
      <w:r w:rsidRPr="00982251">
        <w:rPr>
          <w:rFonts w:ascii="Times New Roman" w:hAnsi="Times New Roman" w:cs="Times New Roman"/>
          <w:sz w:val="24"/>
          <w:szCs w:val="24"/>
        </w:rPr>
        <w:t xml:space="preserve"> cel </w:t>
      </w:r>
      <w:proofErr w:type="spellStart"/>
      <w:r w:rsidRPr="00982251">
        <w:rPr>
          <w:rFonts w:ascii="Times New Roman" w:hAnsi="Times New Roman" w:cs="Times New Roman"/>
          <w:sz w:val="24"/>
          <w:szCs w:val="24"/>
        </w:rPr>
        <w:t>specificat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mai</w:t>
      </w:r>
      <w:proofErr w:type="spellEnd"/>
      <w:r w:rsidRPr="00982251">
        <w:rPr>
          <w:rFonts w:ascii="Times New Roman" w:hAnsi="Times New Roman" w:cs="Times New Roman"/>
          <w:sz w:val="24"/>
          <w:szCs w:val="24"/>
        </w:rPr>
        <w:t xml:space="preserve"> sus,</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modificarea</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ori</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extinderea</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acestuia</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atrage</w:t>
      </w:r>
      <w:proofErr w:type="spellEnd"/>
      <w:r w:rsidRPr="00982251">
        <w:rPr>
          <w:rFonts w:ascii="Times New Roman" w:hAnsi="Times New Roman" w:cs="Times New Roman"/>
          <w:sz w:val="24"/>
          <w:szCs w:val="24"/>
        </w:rPr>
        <w:t>,</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sine, </w:t>
      </w:r>
      <w:proofErr w:type="spellStart"/>
      <w:r w:rsidRPr="00982251">
        <w:rPr>
          <w:rFonts w:ascii="Times New Roman" w:hAnsi="Times New Roman" w:cs="Times New Roman"/>
          <w:sz w:val="24"/>
          <w:szCs w:val="24"/>
        </w:rPr>
        <w:t>anularea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w:t>
      </w:r>
    </w:p>
    <w:p w14:paraId="5515CB4E" w14:textId="563C6358" w:rsidR="00982251" w:rsidRDefault="00982251" w:rsidP="00982251">
      <w:pPr>
        <w:pStyle w:val="Listparagraf"/>
        <w:widowControl w:val="0"/>
        <w:numPr>
          <w:ilvl w:val="1"/>
          <w:numId w:val="17"/>
        </w:numPr>
        <w:tabs>
          <w:tab w:val="left" w:pos="1170"/>
        </w:tabs>
        <w:autoSpaceDE w:val="0"/>
        <w:autoSpaceDN w:val="0"/>
        <w:spacing w:after="0" w:line="240" w:lineRule="auto"/>
        <w:ind w:left="-90" w:right="141" w:firstLine="99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mobilierului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uz</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obstrucționa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traficul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pietonal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spaţiile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verzi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alveolele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pomi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cât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accesul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spaţiile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aflate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zona.</w:t>
      </w:r>
    </w:p>
    <w:p w14:paraId="7C156D3A" w14:textId="77777777" w:rsidR="00982251" w:rsidRPr="00982251" w:rsidRDefault="00982251" w:rsidP="00982251">
      <w:pPr>
        <w:pStyle w:val="Listparagraf"/>
        <w:widowControl w:val="0"/>
        <w:tabs>
          <w:tab w:val="left" w:pos="1170"/>
        </w:tabs>
        <w:autoSpaceDE w:val="0"/>
        <w:autoSpaceDN w:val="0"/>
        <w:spacing w:after="0" w:line="240" w:lineRule="auto"/>
        <w:ind w:left="900" w:right="141"/>
        <w:contextualSpacing w:val="0"/>
        <w:jc w:val="both"/>
        <w:rPr>
          <w:rFonts w:ascii="Times New Roman" w:hAnsi="Times New Roman" w:cs="Times New Roman"/>
          <w:sz w:val="24"/>
          <w:szCs w:val="24"/>
        </w:rPr>
      </w:pPr>
    </w:p>
    <w:p w14:paraId="40254D72" w14:textId="77777777" w:rsidR="00982251" w:rsidRPr="00982251" w:rsidRDefault="00982251" w:rsidP="00982251">
      <w:pPr>
        <w:jc w:val="center"/>
        <w:rPr>
          <w:rFonts w:ascii="Times New Roman" w:hAnsi="Times New Roman" w:cs="Times New Roman"/>
          <w:b/>
          <w:bCs/>
          <w:sz w:val="24"/>
          <w:szCs w:val="24"/>
        </w:rPr>
      </w:pPr>
      <w:r w:rsidRPr="00982251">
        <w:rPr>
          <w:rFonts w:ascii="Times New Roman" w:hAnsi="Times New Roman" w:cs="Times New Roman"/>
          <w:b/>
          <w:bCs/>
          <w:sz w:val="24"/>
          <w:szCs w:val="24"/>
        </w:rPr>
        <w:t xml:space="preserve">2. </w:t>
      </w:r>
      <w:proofErr w:type="spellStart"/>
      <w:r w:rsidRPr="00982251">
        <w:rPr>
          <w:rFonts w:ascii="Times New Roman" w:hAnsi="Times New Roman" w:cs="Times New Roman"/>
          <w:b/>
          <w:bCs/>
          <w:sz w:val="24"/>
          <w:szCs w:val="24"/>
        </w:rPr>
        <w:t>Comerț</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întâmpinare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unități</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comerciale</w:t>
      </w:r>
      <w:proofErr w:type="spellEnd"/>
    </w:p>
    <w:p w14:paraId="7218EDA5" w14:textId="77777777" w:rsidR="00982251" w:rsidRPr="008426AA" w:rsidRDefault="00982251" w:rsidP="00982251">
      <w:pPr>
        <w:pStyle w:val="Corptext"/>
        <w:spacing w:before="275"/>
        <w:ind w:left="-180"/>
        <w:jc w:val="both"/>
        <w:rPr>
          <w:rFonts w:ascii="Times New Roman" w:hAnsi="Times New Roman" w:cs="Times New Roman"/>
          <w:szCs w:val="24"/>
        </w:rPr>
      </w:pPr>
      <w:r w:rsidRPr="008426AA">
        <w:rPr>
          <w:rFonts w:ascii="Times New Roman" w:hAnsi="Times New Roman" w:cs="Times New Roman"/>
          <w:b/>
          <w:szCs w:val="24"/>
        </w:rPr>
        <w:t>Art. 25.</w:t>
      </w:r>
      <w:r w:rsidRPr="008426AA">
        <w:rPr>
          <w:rFonts w:ascii="Times New Roman" w:hAnsi="Times New Roman" w:cs="Times New Roman"/>
          <w:b/>
          <w:spacing w:val="40"/>
          <w:szCs w:val="24"/>
        </w:rPr>
        <w:t xml:space="preserve"> </w:t>
      </w:r>
      <w:r w:rsidRPr="008426AA">
        <w:rPr>
          <w:rFonts w:ascii="Times New Roman" w:hAnsi="Times New Roman" w:cs="Times New Roman"/>
          <w:b/>
          <w:bCs/>
          <w:szCs w:val="24"/>
        </w:rPr>
        <w:t>(1)</w:t>
      </w:r>
      <w:r w:rsidRPr="008426AA">
        <w:rPr>
          <w:rFonts w:ascii="Times New Roman" w:hAnsi="Times New Roman" w:cs="Times New Roman"/>
          <w:spacing w:val="40"/>
          <w:szCs w:val="24"/>
        </w:rPr>
        <w:t xml:space="preserve"> </w:t>
      </w:r>
      <w:r w:rsidRPr="008426AA">
        <w:rPr>
          <w:rFonts w:ascii="Times New Roman" w:hAnsi="Times New Roman" w:cs="Times New Roman"/>
          <w:szCs w:val="24"/>
        </w:rPr>
        <w:t>Este</w:t>
      </w:r>
      <w:r w:rsidRPr="008426AA">
        <w:rPr>
          <w:rFonts w:ascii="Times New Roman" w:hAnsi="Times New Roman" w:cs="Times New Roman"/>
          <w:spacing w:val="40"/>
          <w:szCs w:val="24"/>
        </w:rPr>
        <w:t xml:space="preserve"> </w:t>
      </w:r>
      <w:r w:rsidRPr="008426AA">
        <w:rPr>
          <w:rFonts w:ascii="Times New Roman" w:hAnsi="Times New Roman" w:cs="Times New Roman"/>
          <w:szCs w:val="24"/>
        </w:rPr>
        <w:t>exclusă</w:t>
      </w:r>
      <w:r w:rsidRPr="008426AA">
        <w:rPr>
          <w:rFonts w:ascii="Times New Roman" w:hAnsi="Times New Roman" w:cs="Times New Roman"/>
          <w:spacing w:val="40"/>
          <w:szCs w:val="24"/>
        </w:rPr>
        <w:t xml:space="preserve"> </w:t>
      </w:r>
      <w:r w:rsidRPr="008426AA">
        <w:rPr>
          <w:rFonts w:ascii="Times New Roman" w:hAnsi="Times New Roman" w:cs="Times New Roman"/>
          <w:szCs w:val="24"/>
        </w:rPr>
        <w:t>posibilitatea</w:t>
      </w:r>
      <w:r w:rsidRPr="008426AA">
        <w:rPr>
          <w:rFonts w:ascii="Times New Roman" w:hAnsi="Times New Roman" w:cs="Times New Roman"/>
          <w:spacing w:val="40"/>
          <w:szCs w:val="24"/>
        </w:rPr>
        <w:t xml:space="preserve"> </w:t>
      </w:r>
      <w:r w:rsidRPr="008426AA">
        <w:rPr>
          <w:rFonts w:ascii="Times New Roman" w:hAnsi="Times New Roman" w:cs="Times New Roman"/>
          <w:szCs w:val="24"/>
        </w:rPr>
        <w:t>autorizării</w:t>
      </w:r>
      <w:r w:rsidRPr="008426AA">
        <w:rPr>
          <w:rFonts w:ascii="Times New Roman" w:hAnsi="Times New Roman" w:cs="Times New Roman"/>
          <w:spacing w:val="40"/>
          <w:szCs w:val="24"/>
        </w:rPr>
        <w:t xml:space="preserve"> </w:t>
      </w:r>
      <w:proofErr w:type="spellStart"/>
      <w:r w:rsidRPr="008426AA">
        <w:rPr>
          <w:rFonts w:ascii="Times New Roman" w:hAnsi="Times New Roman" w:cs="Times New Roman"/>
          <w:szCs w:val="24"/>
        </w:rPr>
        <w:t>comerţului</w:t>
      </w:r>
      <w:proofErr w:type="spellEnd"/>
      <w:r w:rsidRPr="008426AA">
        <w:rPr>
          <w:rFonts w:ascii="Times New Roman" w:hAnsi="Times New Roman" w:cs="Times New Roman"/>
          <w:spacing w:val="40"/>
          <w:szCs w:val="24"/>
        </w:rPr>
        <w:t xml:space="preserve"> </w:t>
      </w:r>
      <w:r w:rsidRPr="008426AA">
        <w:rPr>
          <w:rFonts w:ascii="Times New Roman" w:hAnsi="Times New Roman" w:cs="Times New Roman"/>
          <w:szCs w:val="24"/>
        </w:rPr>
        <w:t>de</w:t>
      </w:r>
      <w:r w:rsidRPr="008426AA">
        <w:rPr>
          <w:rFonts w:ascii="Times New Roman" w:hAnsi="Times New Roman" w:cs="Times New Roman"/>
          <w:spacing w:val="40"/>
          <w:szCs w:val="24"/>
        </w:rPr>
        <w:t xml:space="preserve"> </w:t>
      </w:r>
      <w:r w:rsidRPr="008426AA">
        <w:rPr>
          <w:rFonts w:ascii="Times New Roman" w:hAnsi="Times New Roman" w:cs="Times New Roman"/>
          <w:szCs w:val="24"/>
        </w:rPr>
        <w:t>întâmpinare</w:t>
      </w:r>
      <w:r w:rsidRPr="008426AA">
        <w:rPr>
          <w:rFonts w:ascii="Times New Roman" w:hAnsi="Times New Roman" w:cs="Times New Roman"/>
          <w:spacing w:val="40"/>
          <w:szCs w:val="24"/>
        </w:rPr>
        <w:t xml:space="preserve"> </w:t>
      </w:r>
      <w:r w:rsidRPr="008426AA">
        <w:rPr>
          <w:rFonts w:ascii="Times New Roman" w:hAnsi="Times New Roman" w:cs="Times New Roman"/>
          <w:szCs w:val="24"/>
        </w:rPr>
        <w:t>pentru</w:t>
      </w:r>
      <w:r w:rsidRPr="008426AA">
        <w:rPr>
          <w:rFonts w:ascii="Times New Roman" w:hAnsi="Times New Roman" w:cs="Times New Roman"/>
          <w:spacing w:val="40"/>
          <w:szCs w:val="24"/>
        </w:rPr>
        <w:t xml:space="preserve"> </w:t>
      </w:r>
      <w:r w:rsidRPr="008426AA">
        <w:rPr>
          <w:rFonts w:ascii="Times New Roman" w:hAnsi="Times New Roman" w:cs="Times New Roman"/>
          <w:szCs w:val="24"/>
        </w:rPr>
        <w:t xml:space="preserve">unități comerciale pe </w:t>
      </w:r>
      <w:proofErr w:type="spellStart"/>
      <w:r w:rsidRPr="008426AA">
        <w:rPr>
          <w:rFonts w:ascii="Times New Roman" w:hAnsi="Times New Roman" w:cs="Times New Roman"/>
          <w:szCs w:val="24"/>
        </w:rPr>
        <w:t>spaţiile</w:t>
      </w:r>
      <w:proofErr w:type="spellEnd"/>
      <w:r w:rsidRPr="008426AA">
        <w:rPr>
          <w:rFonts w:ascii="Times New Roman" w:hAnsi="Times New Roman" w:cs="Times New Roman"/>
          <w:szCs w:val="24"/>
        </w:rPr>
        <w:t xml:space="preserve"> verzi/plantate, parcaje.</w:t>
      </w:r>
    </w:p>
    <w:p w14:paraId="6027AD2F" w14:textId="4ED2EA21" w:rsidR="00982251" w:rsidRPr="008426AA" w:rsidRDefault="00982251" w:rsidP="00982251">
      <w:pPr>
        <w:pStyle w:val="Corptext"/>
        <w:ind w:left="-180" w:firstLine="321"/>
        <w:jc w:val="both"/>
        <w:rPr>
          <w:rFonts w:ascii="Times New Roman" w:hAnsi="Times New Roman" w:cs="Times New Roman"/>
          <w:szCs w:val="24"/>
        </w:rPr>
      </w:pPr>
      <w:r w:rsidRPr="008426AA">
        <w:rPr>
          <w:rFonts w:ascii="Times New Roman" w:hAnsi="Times New Roman" w:cs="Times New Roman"/>
          <w:b/>
          <w:bCs/>
          <w:szCs w:val="24"/>
        </w:rPr>
        <w:t xml:space="preserve">          (2)</w:t>
      </w:r>
      <w:r w:rsidRPr="008426AA">
        <w:rPr>
          <w:rFonts w:ascii="Times New Roman" w:hAnsi="Times New Roman" w:cs="Times New Roman"/>
          <w:szCs w:val="24"/>
        </w:rPr>
        <w:t xml:space="preserve"> Este interzisă expunerea produselor din unitate pe </w:t>
      </w:r>
      <w:proofErr w:type="spellStart"/>
      <w:r w:rsidRPr="008426AA">
        <w:rPr>
          <w:rFonts w:ascii="Times New Roman" w:hAnsi="Times New Roman" w:cs="Times New Roman"/>
          <w:szCs w:val="24"/>
        </w:rPr>
        <w:t>faţadele</w:t>
      </w:r>
      <w:proofErr w:type="spellEnd"/>
      <w:r w:rsidRPr="008426AA">
        <w:rPr>
          <w:rFonts w:ascii="Times New Roman" w:hAnsi="Times New Roman" w:cs="Times New Roman"/>
          <w:szCs w:val="24"/>
        </w:rPr>
        <w:t xml:space="preserve"> clădirilor în care se </w:t>
      </w:r>
      <w:proofErr w:type="spellStart"/>
      <w:r w:rsidRPr="008426AA">
        <w:rPr>
          <w:rFonts w:ascii="Times New Roman" w:hAnsi="Times New Roman" w:cs="Times New Roman"/>
          <w:szCs w:val="24"/>
        </w:rPr>
        <w:t>desfăşoară</w:t>
      </w:r>
      <w:proofErr w:type="spellEnd"/>
      <w:r w:rsidRPr="008426AA">
        <w:rPr>
          <w:rFonts w:ascii="Times New Roman" w:hAnsi="Times New Roman" w:cs="Times New Roman"/>
          <w:szCs w:val="24"/>
        </w:rPr>
        <w:t xml:space="preserve"> activitatea comercială.</w:t>
      </w:r>
    </w:p>
    <w:p w14:paraId="4685791D" w14:textId="58A50C3A" w:rsidR="00982251" w:rsidRPr="00982251" w:rsidRDefault="00982251" w:rsidP="00982251">
      <w:pPr>
        <w:jc w:val="center"/>
        <w:rPr>
          <w:rFonts w:ascii="Times New Roman" w:hAnsi="Times New Roman" w:cs="Times New Roman"/>
          <w:b/>
          <w:bCs/>
          <w:sz w:val="24"/>
          <w:szCs w:val="24"/>
        </w:rPr>
      </w:pPr>
      <w:r w:rsidRPr="008426AA">
        <w:rPr>
          <w:rFonts w:ascii="Times New Roman" w:hAnsi="Times New Roman" w:cs="Times New Roman"/>
          <w:b/>
          <w:bCs/>
          <w:sz w:val="24"/>
          <w:szCs w:val="24"/>
        </w:rPr>
        <w:t xml:space="preserve">3. </w:t>
      </w:r>
      <w:proofErr w:type="spellStart"/>
      <w:r w:rsidRPr="008426AA">
        <w:rPr>
          <w:rFonts w:ascii="Times New Roman" w:hAnsi="Times New Roman" w:cs="Times New Roman"/>
          <w:b/>
          <w:bCs/>
          <w:sz w:val="24"/>
          <w:szCs w:val="24"/>
        </w:rPr>
        <w:t>Comerț</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întâmpinare</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unități</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alimentație</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publică</w:t>
      </w:r>
      <w:proofErr w:type="spellEnd"/>
      <w:r w:rsidRPr="008426AA">
        <w:rPr>
          <w:rFonts w:ascii="Times New Roman" w:hAnsi="Times New Roman" w:cs="Times New Roman"/>
          <w:b/>
          <w:bCs/>
          <w:sz w:val="24"/>
          <w:szCs w:val="24"/>
        </w:rPr>
        <w:t xml:space="preserve"> (</w:t>
      </w:r>
      <w:proofErr w:type="spellStart"/>
      <w:r w:rsidRPr="008426AA">
        <w:rPr>
          <w:rFonts w:ascii="Times New Roman" w:hAnsi="Times New Roman" w:cs="Times New Roman"/>
          <w:b/>
          <w:bCs/>
          <w:sz w:val="24"/>
          <w:szCs w:val="24"/>
        </w:rPr>
        <w:t>terase</w:t>
      </w:r>
      <w:proofErr w:type="spellEnd"/>
      <w:r w:rsidRPr="008426AA">
        <w:rPr>
          <w:rFonts w:ascii="Times New Roman" w:hAnsi="Times New Roman" w:cs="Times New Roman"/>
          <w:b/>
          <w:bCs/>
          <w:sz w:val="24"/>
          <w:szCs w:val="24"/>
        </w:rPr>
        <w:t>)</w:t>
      </w:r>
    </w:p>
    <w:p w14:paraId="098426EE" w14:textId="77777777" w:rsidR="00982251" w:rsidRPr="008426AA" w:rsidRDefault="00982251" w:rsidP="00982251">
      <w:pPr>
        <w:pStyle w:val="Corptext"/>
        <w:spacing w:before="1"/>
        <w:ind w:right="-6"/>
        <w:jc w:val="both"/>
        <w:rPr>
          <w:rFonts w:ascii="Times New Roman" w:hAnsi="Times New Roman" w:cs="Times New Roman"/>
          <w:szCs w:val="24"/>
        </w:rPr>
      </w:pPr>
      <w:r w:rsidRPr="008426AA">
        <w:rPr>
          <w:rFonts w:ascii="Times New Roman" w:hAnsi="Times New Roman" w:cs="Times New Roman"/>
          <w:b/>
          <w:szCs w:val="24"/>
        </w:rPr>
        <w:t>Art. 26.</w:t>
      </w:r>
      <w:r w:rsidRPr="008426AA">
        <w:rPr>
          <w:rFonts w:ascii="Times New Roman" w:hAnsi="Times New Roman" w:cs="Times New Roman"/>
          <w:b/>
          <w:spacing w:val="-7"/>
          <w:szCs w:val="24"/>
        </w:rPr>
        <w:t xml:space="preserve"> </w:t>
      </w:r>
      <w:r w:rsidRPr="008426AA">
        <w:rPr>
          <w:rFonts w:ascii="Times New Roman" w:hAnsi="Times New Roman" w:cs="Times New Roman"/>
          <w:szCs w:val="24"/>
        </w:rPr>
        <w:t>Amplasamentele</w:t>
      </w:r>
      <w:r w:rsidRPr="008426AA">
        <w:rPr>
          <w:rFonts w:ascii="Times New Roman" w:hAnsi="Times New Roman" w:cs="Times New Roman"/>
          <w:spacing w:val="-7"/>
          <w:szCs w:val="24"/>
        </w:rPr>
        <w:t xml:space="preserve"> </w:t>
      </w:r>
      <w:r w:rsidRPr="008426AA">
        <w:rPr>
          <w:rFonts w:ascii="Times New Roman" w:hAnsi="Times New Roman" w:cs="Times New Roman"/>
          <w:szCs w:val="24"/>
        </w:rPr>
        <w:t>situate</w:t>
      </w:r>
      <w:r w:rsidRPr="008426AA">
        <w:rPr>
          <w:rFonts w:ascii="Times New Roman" w:hAnsi="Times New Roman" w:cs="Times New Roman"/>
          <w:spacing w:val="-6"/>
          <w:szCs w:val="24"/>
        </w:rPr>
        <w:t xml:space="preserve"> </w:t>
      </w:r>
      <w:r w:rsidRPr="008426AA">
        <w:rPr>
          <w:rFonts w:ascii="Times New Roman" w:hAnsi="Times New Roman" w:cs="Times New Roman"/>
          <w:szCs w:val="24"/>
        </w:rPr>
        <w:t>în</w:t>
      </w:r>
      <w:r w:rsidRPr="008426AA">
        <w:rPr>
          <w:rFonts w:ascii="Times New Roman" w:hAnsi="Times New Roman" w:cs="Times New Roman"/>
          <w:spacing w:val="-6"/>
          <w:szCs w:val="24"/>
        </w:rPr>
        <w:t xml:space="preserve"> </w:t>
      </w:r>
      <w:proofErr w:type="spellStart"/>
      <w:r w:rsidRPr="008426AA">
        <w:rPr>
          <w:rFonts w:ascii="Times New Roman" w:hAnsi="Times New Roman" w:cs="Times New Roman"/>
          <w:szCs w:val="24"/>
        </w:rPr>
        <w:t>faţa</w:t>
      </w:r>
      <w:proofErr w:type="spellEnd"/>
      <w:r w:rsidRPr="008426AA">
        <w:rPr>
          <w:rFonts w:ascii="Times New Roman" w:hAnsi="Times New Roman" w:cs="Times New Roman"/>
          <w:spacing w:val="-6"/>
          <w:szCs w:val="24"/>
        </w:rPr>
        <w:t xml:space="preserve"> </w:t>
      </w:r>
      <w:r w:rsidRPr="008426AA">
        <w:rPr>
          <w:rFonts w:ascii="Times New Roman" w:hAnsi="Times New Roman" w:cs="Times New Roman"/>
          <w:szCs w:val="24"/>
        </w:rPr>
        <w:t>punctului</w:t>
      </w:r>
      <w:r w:rsidRPr="008426AA">
        <w:rPr>
          <w:rFonts w:ascii="Times New Roman" w:hAnsi="Times New Roman" w:cs="Times New Roman"/>
          <w:spacing w:val="-6"/>
          <w:szCs w:val="24"/>
        </w:rPr>
        <w:t xml:space="preserve"> </w:t>
      </w:r>
      <w:r w:rsidRPr="008426AA">
        <w:rPr>
          <w:rFonts w:ascii="Times New Roman" w:hAnsi="Times New Roman" w:cs="Times New Roman"/>
          <w:szCs w:val="24"/>
        </w:rPr>
        <w:t>de</w:t>
      </w:r>
      <w:r w:rsidRPr="008426AA">
        <w:rPr>
          <w:rFonts w:ascii="Times New Roman" w:hAnsi="Times New Roman" w:cs="Times New Roman"/>
          <w:spacing w:val="-7"/>
          <w:szCs w:val="24"/>
        </w:rPr>
        <w:t xml:space="preserve"> </w:t>
      </w:r>
      <w:r w:rsidRPr="008426AA">
        <w:rPr>
          <w:rFonts w:ascii="Times New Roman" w:hAnsi="Times New Roman" w:cs="Times New Roman"/>
          <w:szCs w:val="24"/>
        </w:rPr>
        <w:t>lucru,</w:t>
      </w:r>
      <w:r w:rsidRPr="008426AA">
        <w:rPr>
          <w:rFonts w:ascii="Times New Roman" w:hAnsi="Times New Roman" w:cs="Times New Roman"/>
          <w:spacing w:val="-6"/>
          <w:szCs w:val="24"/>
        </w:rPr>
        <w:t xml:space="preserve"> </w:t>
      </w:r>
      <w:r w:rsidRPr="008426AA">
        <w:rPr>
          <w:rFonts w:ascii="Times New Roman" w:hAnsi="Times New Roman" w:cs="Times New Roman"/>
          <w:szCs w:val="24"/>
        </w:rPr>
        <w:t>cu</w:t>
      </w:r>
      <w:r w:rsidRPr="008426AA">
        <w:rPr>
          <w:rFonts w:ascii="Times New Roman" w:hAnsi="Times New Roman" w:cs="Times New Roman"/>
          <w:spacing w:val="-6"/>
          <w:szCs w:val="24"/>
        </w:rPr>
        <w:t xml:space="preserve"> </w:t>
      </w:r>
      <w:r w:rsidRPr="008426AA">
        <w:rPr>
          <w:rFonts w:ascii="Times New Roman" w:hAnsi="Times New Roman" w:cs="Times New Roman"/>
          <w:szCs w:val="24"/>
        </w:rPr>
        <w:t>profil</w:t>
      </w:r>
      <w:r w:rsidRPr="008426AA">
        <w:rPr>
          <w:rFonts w:ascii="Times New Roman" w:hAnsi="Times New Roman" w:cs="Times New Roman"/>
          <w:spacing w:val="-6"/>
          <w:szCs w:val="24"/>
        </w:rPr>
        <w:t xml:space="preserve"> </w:t>
      </w:r>
      <w:r w:rsidRPr="008426AA">
        <w:rPr>
          <w:rFonts w:ascii="Times New Roman" w:hAnsi="Times New Roman" w:cs="Times New Roman"/>
          <w:szCs w:val="24"/>
        </w:rPr>
        <w:t>de</w:t>
      </w:r>
      <w:r w:rsidRPr="008426AA">
        <w:rPr>
          <w:rFonts w:ascii="Times New Roman" w:hAnsi="Times New Roman" w:cs="Times New Roman"/>
          <w:spacing w:val="-7"/>
          <w:szCs w:val="24"/>
        </w:rPr>
        <w:t xml:space="preserve"> </w:t>
      </w:r>
      <w:proofErr w:type="spellStart"/>
      <w:r w:rsidRPr="008426AA">
        <w:rPr>
          <w:rFonts w:ascii="Times New Roman" w:hAnsi="Times New Roman" w:cs="Times New Roman"/>
          <w:szCs w:val="24"/>
        </w:rPr>
        <w:t>alimentaţie</w:t>
      </w:r>
      <w:proofErr w:type="spellEnd"/>
      <w:r w:rsidRPr="008426AA">
        <w:rPr>
          <w:rFonts w:ascii="Times New Roman" w:hAnsi="Times New Roman" w:cs="Times New Roman"/>
          <w:spacing w:val="-7"/>
          <w:szCs w:val="24"/>
        </w:rPr>
        <w:t xml:space="preserve"> </w:t>
      </w:r>
      <w:r w:rsidRPr="008426AA">
        <w:rPr>
          <w:rFonts w:ascii="Times New Roman" w:hAnsi="Times New Roman" w:cs="Times New Roman"/>
          <w:szCs w:val="24"/>
        </w:rPr>
        <w:t>publică,</w:t>
      </w:r>
      <w:r w:rsidRPr="008426AA">
        <w:rPr>
          <w:rFonts w:ascii="Times New Roman" w:hAnsi="Times New Roman" w:cs="Times New Roman"/>
          <w:spacing w:val="-6"/>
          <w:szCs w:val="24"/>
        </w:rPr>
        <w:t xml:space="preserve"> </w:t>
      </w:r>
      <w:r w:rsidRPr="008426AA">
        <w:rPr>
          <w:rFonts w:ascii="Times New Roman" w:hAnsi="Times New Roman" w:cs="Times New Roman"/>
          <w:szCs w:val="24"/>
        </w:rPr>
        <w:t xml:space="preserve">vor fi atribuite </w:t>
      </w:r>
      <w:r w:rsidRPr="008426AA">
        <w:rPr>
          <w:rFonts w:ascii="Times New Roman" w:hAnsi="Times New Roman" w:cs="Times New Roman"/>
          <w:b/>
          <w:bCs/>
          <w:szCs w:val="24"/>
        </w:rPr>
        <w:t xml:space="preserve">fără </w:t>
      </w:r>
      <w:proofErr w:type="spellStart"/>
      <w:r w:rsidRPr="008426AA">
        <w:rPr>
          <w:rFonts w:ascii="Times New Roman" w:hAnsi="Times New Roman" w:cs="Times New Roman"/>
          <w:b/>
          <w:bCs/>
          <w:szCs w:val="24"/>
        </w:rPr>
        <w:t>licitaţie</w:t>
      </w:r>
      <w:proofErr w:type="spellEnd"/>
      <w:r w:rsidRPr="008426AA">
        <w:rPr>
          <w:rFonts w:ascii="Times New Roman" w:hAnsi="Times New Roman" w:cs="Times New Roman"/>
          <w:b/>
          <w:bCs/>
          <w:szCs w:val="24"/>
        </w:rPr>
        <w:t xml:space="preserve"> publică</w:t>
      </w:r>
      <w:r w:rsidRPr="008426AA">
        <w:rPr>
          <w:rFonts w:ascii="Times New Roman" w:hAnsi="Times New Roman" w:cs="Times New Roman"/>
          <w:szCs w:val="24"/>
        </w:rPr>
        <w:t xml:space="preserve">, la cererea </w:t>
      </w:r>
      <w:proofErr w:type="spellStart"/>
      <w:r w:rsidRPr="008426AA">
        <w:rPr>
          <w:rFonts w:ascii="Times New Roman" w:hAnsi="Times New Roman" w:cs="Times New Roman"/>
          <w:szCs w:val="24"/>
        </w:rPr>
        <w:t>deţinătorilor</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spaţiilor</w:t>
      </w:r>
      <w:proofErr w:type="spellEnd"/>
      <w:r w:rsidRPr="008426AA">
        <w:rPr>
          <w:rFonts w:ascii="Times New Roman" w:hAnsi="Times New Roman" w:cs="Times New Roman"/>
          <w:szCs w:val="24"/>
        </w:rPr>
        <w:t xml:space="preserve"> comerciale respective, prin încheierea contractelor de ocupare a domeniului public.</w:t>
      </w:r>
    </w:p>
    <w:p w14:paraId="2DD62053" w14:textId="77777777" w:rsidR="00982251" w:rsidRPr="008426AA" w:rsidRDefault="00982251" w:rsidP="00982251">
      <w:pPr>
        <w:pStyle w:val="Corptext"/>
        <w:spacing w:before="1"/>
        <w:ind w:right="-6"/>
        <w:jc w:val="both"/>
        <w:rPr>
          <w:rFonts w:ascii="Times New Roman" w:hAnsi="Times New Roman" w:cs="Times New Roman"/>
          <w:szCs w:val="24"/>
        </w:rPr>
      </w:pPr>
      <w:r w:rsidRPr="008426AA">
        <w:rPr>
          <w:rFonts w:ascii="Times New Roman" w:hAnsi="Times New Roman" w:cs="Times New Roman"/>
          <w:szCs w:val="24"/>
        </w:rPr>
        <w:t xml:space="preserve">Taxa impusă în contract va fi stabilită conform Anexei nr.5, </w:t>
      </w:r>
      <w:proofErr w:type="spellStart"/>
      <w:r w:rsidRPr="008426AA">
        <w:rPr>
          <w:rFonts w:ascii="Times New Roman" w:hAnsi="Times New Roman" w:cs="Times New Roman"/>
          <w:szCs w:val="24"/>
        </w:rPr>
        <w:t>lit.E</w:t>
      </w:r>
      <w:proofErr w:type="spellEnd"/>
      <w:r w:rsidRPr="008426AA">
        <w:rPr>
          <w:rFonts w:ascii="Times New Roman" w:hAnsi="Times New Roman" w:cs="Times New Roman"/>
          <w:szCs w:val="24"/>
        </w:rPr>
        <w:t>, la Hotărârea Consiliului Local privind stabilirea nivelurilor impozitelor și taxelor locale în municipiul Brad, pentru anul în curs.</w:t>
      </w:r>
    </w:p>
    <w:p w14:paraId="0AA2DBE9" w14:textId="77777777" w:rsidR="00982251" w:rsidRPr="008426AA" w:rsidRDefault="00982251" w:rsidP="00982251">
      <w:pPr>
        <w:pStyle w:val="Corptext"/>
        <w:spacing w:before="1"/>
        <w:ind w:right="-6"/>
        <w:jc w:val="both"/>
        <w:rPr>
          <w:rFonts w:ascii="Times New Roman" w:hAnsi="Times New Roman" w:cs="Times New Roman"/>
          <w:szCs w:val="24"/>
        </w:rPr>
      </w:pPr>
      <w:r w:rsidRPr="008426AA">
        <w:rPr>
          <w:rFonts w:ascii="Times New Roman" w:hAnsi="Times New Roman" w:cs="Times New Roman"/>
          <w:b/>
          <w:bCs/>
          <w:szCs w:val="24"/>
        </w:rPr>
        <w:t>Art. 27.</w:t>
      </w:r>
      <w:r w:rsidRPr="008426AA">
        <w:rPr>
          <w:rFonts w:ascii="Times New Roman" w:hAnsi="Times New Roman" w:cs="Times New Roman"/>
          <w:szCs w:val="24"/>
        </w:rPr>
        <w:t xml:space="preserve"> Vor fi autorizate, sub forma </w:t>
      </w:r>
      <w:proofErr w:type="spellStart"/>
      <w:r w:rsidRPr="008426AA">
        <w:rPr>
          <w:rFonts w:ascii="Times New Roman" w:hAnsi="Times New Roman" w:cs="Times New Roman"/>
          <w:szCs w:val="24"/>
        </w:rPr>
        <w:t>comerţului</w:t>
      </w:r>
      <w:proofErr w:type="spellEnd"/>
      <w:r w:rsidRPr="008426AA">
        <w:rPr>
          <w:rFonts w:ascii="Times New Roman" w:hAnsi="Times New Roman" w:cs="Times New Roman"/>
          <w:szCs w:val="24"/>
        </w:rPr>
        <w:t xml:space="preserve"> de întâmpinare, doar terasele din </w:t>
      </w:r>
      <w:proofErr w:type="spellStart"/>
      <w:r w:rsidRPr="008426AA">
        <w:rPr>
          <w:rFonts w:ascii="Times New Roman" w:hAnsi="Times New Roman" w:cs="Times New Roman"/>
          <w:szCs w:val="24"/>
        </w:rPr>
        <w:t>faţa</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spaţiilor</w:t>
      </w:r>
      <w:proofErr w:type="spellEnd"/>
      <w:r w:rsidRPr="008426AA">
        <w:rPr>
          <w:rFonts w:ascii="Times New Roman" w:hAnsi="Times New Roman" w:cs="Times New Roman"/>
          <w:szCs w:val="24"/>
        </w:rPr>
        <w:t xml:space="preserve"> unde se </w:t>
      </w:r>
      <w:proofErr w:type="spellStart"/>
      <w:r w:rsidRPr="008426AA">
        <w:rPr>
          <w:rFonts w:ascii="Times New Roman" w:hAnsi="Times New Roman" w:cs="Times New Roman"/>
          <w:szCs w:val="24"/>
        </w:rPr>
        <w:t>desfăşoară</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activităţi</w:t>
      </w:r>
      <w:proofErr w:type="spellEnd"/>
      <w:r w:rsidRPr="008426AA">
        <w:rPr>
          <w:rFonts w:ascii="Times New Roman" w:hAnsi="Times New Roman" w:cs="Times New Roman"/>
          <w:szCs w:val="24"/>
        </w:rPr>
        <w:t xml:space="preserve"> specifice de </w:t>
      </w:r>
      <w:proofErr w:type="spellStart"/>
      <w:r w:rsidRPr="008426AA">
        <w:rPr>
          <w:rFonts w:ascii="Times New Roman" w:hAnsi="Times New Roman" w:cs="Times New Roman"/>
          <w:szCs w:val="24"/>
        </w:rPr>
        <w:t>alimentaţie</w:t>
      </w:r>
      <w:proofErr w:type="spellEnd"/>
      <w:r w:rsidRPr="008426AA">
        <w:rPr>
          <w:rFonts w:ascii="Times New Roman" w:hAnsi="Times New Roman" w:cs="Times New Roman"/>
          <w:szCs w:val="24"/>
        </w:rPr>
        <w:t xml:space="preserve"> publică, pe lungimea frontului stradal la care au acces, prevăzute cu locuri de servire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în interior, în următoarele </w:t>
      </w:r>
      <w:proofErr w:type="spellStart"/>
      <w:r w:rsidRPr="008426AA">
        <w:rPr>
          <w:rFonts w:ascii="Times New Roman" w:hAnsi="Times New Roman" w:cs="Times New Roman"/>
          <w:szCs w:val="24"/>
        </w:rPr>
        <w:t>condiţii</w:t>
      </w:r>
      <w:proofErr w:type="spellEnd"/>
      <w:r w:rsidRPr="008426AA">
        <w:rPr>
          <w:rFonts w:ascii="Times New Roman" w:hAnsi="Times New Roman" w:cs="Times New Roman"/>
          <w:szCs w:val="24"/>
        </w:rPr>
        <w:t>:</w:t>
      </w:r>
    </w:p>
    <w:p w14:paraId="24DB1F43" w14:textId="77777777" w:rsidR="00982251" w:rsidRPr="00982251" w:rsidRDefault="00982251" w:rsidP="00982251">
      <w:pPr>
        <w:pStyle w:val="Listparagraf"/>
        <w:widowControl w:val="0"/>
        <w:numPr>
          <w:ilvl w:val="0"/>
          <w:numId w:val="18"/>
        </w:numPr>
        <w:tabs>
          <w:tab w:val="left" w:pos="270"/>
          <w:tab w:val="left" w:pos="450"/>
          <w:tab w:val="left" w:pos="861"/>
        </w:tabs>
        <w:autoSpaceDE w:val="0"/>
        <w:autoSpaceDN w:val="0"/>
        <w:spacing w:after="0" w:line="240" w:lineRule="auto"/>
        <w:ind w:left="0" w:right="-6" w:firstLine="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distanţa</w:t>
      </w:r>
      <w:proofErr w:type="spellEnd"/>
      <w:r w:rsidRPr="00982251">
        <w:rPr>
          <w:rFonts w:ascii="Times New Roman" w:hAnsi="Times New Roman" w:cs="Times New Roman"/>
          <w:sz w:val="24"/>
          <w:szCs w:val="24"/>
        </w:rPr>
        <w:t xml:space="preserve"> de la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 xml:space="preserve"> la </w:t>
      </w:r>
      <w:proofErr w:type="spellStart"/>
      <w:r w:rsidRPr="00982251">
        <w:rPr>
          <w:rFonts w:ascii="Times New Roman" w:hAnsi="Times New Roman" w:cs="Times New Roman"/>
          <w:sz w:val="24"/>
          <w:szCs w:val="24"/>
        </w:rPr>
        <w:t>fațada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clădirii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aflată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străzii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care </w:t>
      </w:r>
      <w:proofErr w:type="spellStart"/>
      <w:r w:rsidRPr="00982251">
        <w:rPr>
          <w:rFonts w:ascii="Times New Roman" w:hAnsi="Times New Roman" w:cs="Times New Roman"/>
          <w:sz w:val="24"/>
          <w:szCs w:val="24"/>
        </w:rPr>
        <w:t>funcționează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de max. 25 m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depășească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axul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străzii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spațiului</w:t>
      </w:r>
      <w:proofErr w:type="spellEnd"/>
      <w:r w:rsidRPr="00982251">
        <w:rPr>
          <w:rFonts w:ascii="Times New Roman" w:hAnsi="Times New Roman" w:cs="Times New Roman"/>
          <w:sz w:val="24"/>
          <w:szCs w:val="24"/>
        </w:rPr>
        <w:t xml:space="preserve"> public;</w:t>
      </w:r>
    </w:p>
    <w:p w14:paraId="054B07DD" w14:textId="77777777" w:rsidR="00982251" w:rsidRPr="00982251" w:rsidRDefault="00982251" w:rsidP="00982251">
      <w:pPr>
        <w:pStyle w:val="Listparagraf"/>
        <w:widowControl w:val="0"/>
        <w:numPr>
          <w:ilvl w:val="0"/>
          <w:numId w:val="18"/>
        </w:numPr>
        <w:tabs>
          <w:tab w:val="left" w:pos="861"/>
        </w:tabs>
        <w:autoSpaceDE w:val="0"/>
        <w:autoSpaceDN w:val="0"/>
        <w:spacing w:after="0" w:line="240" w:lineRule="auto"/>
        <w:ind w:left="0" w:right="-6" w:firstLine="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spaţiul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w:t>
      </w:r>
      <w:proofErr w:type="spellStart"/>
      <w:r w:rsidRPr="00982251">
        <w:rPr>
          <w:rFonts w:ascii="Times New Roman" w:hAnsi="Times New Roman" w:cs="Times New Roman"/>
          <w:sz w:val="24"/>
          <w:szCs w:val="24"/>
        </w:rPr>
        <w:t>prevăzut</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grupuri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corespunzător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reglementate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autoritatea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competentă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Direcția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Sănătate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județului</w:t>
      </w:r>
      <w:proofErr w:type="spellEnd"/>
      <w:r w:rsidRPr="00982251">
        <w:rPr>
          <w:rFonts w:ascii="Times New Roman" w:hAnsi="Times New Roman" w:cs="Times New Roman"/>
          <w:sz w:val="24"/>
          <w:szCs w:val="24"/>
        </w:rPr>
        <w:t xml:space="preserve"> Hunedoara);</w:t>
      </w:r>
    </w:p>
    <w:p w14:paraId="2A795771" w14:textId="77777777" w:rsidR="00982251" w:rsidRPr="00982251" w:rsidRDefault="00982251" w:rsidP="00982251">
      <w:pPr>
        <w:pStyle w:val="Listparagraf"/>
        <w:widowControl w:val="0"/>
        <w:numPr>
          <w:ilvl w:val="0"/>
          <w:numId w:val="18"/>
        </w:numPr>
        <w:tabs>
          <w:tab w:val="left" w:pos="861"/>
        </w:tabs>
        <w:autoSpaceDE w:val="0"/>
        <w:autoSpaceDN w:val="0"/>
        <w:spacing w:after="0" w:line="240" w:lineRule="auto"/>
        <w:ind w:left="90" w:right="-6" w:firstLine="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lista</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meniuri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preţuri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fie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prezentată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limba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română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într</w:t>
      </w:r>
      <w:proofErr w:type="spellEnd"/>
      <w:r w:rsidRPr="00982251">
        <w:rPr>
          <w:rFonts w:ascii="Times New Roman" w:hAnsi="Times New Roman" w:cs="Times New Roman"/>
          <w:sz w:val="24"/>
          <w:szCs w:val="24"/>
        </w:rPr>
        <w:t>-o</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limbă</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circulaţie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internaţională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opțional</w:t>
      </w:r>
      <w:proofErr w:type="spellEnd"/>
      <w:r w:rsidRPr="00982251">
        <w:rPr>
          <w:rFonts w:ascii="Times New Roman" w:hAnsi="Times New Roman" w:cs="Times New Roman"/>
          <w:sz w:val="24"/>
          <w:szCs w:val="24"/>
        </w:rPr>
        <w:t>);</w:t>
      </w:r>
    </w:p>
    <w:p w14:paraId="0C1C5FB3" w14:textId="77777777" w:rsidR="00982251" w:rsidRPr="00982251" w:rsidRDefault="00982251" w:rsidP="00982251">
      <w:pPr>
        <w:pStyle w:val="Listparagraf"/>
        <w:widowControl w:val="0"/>
        <w:numPr>
          <w:ilvl w:val="0"/>
          <w:numId w:val="18"/>
        </w:numPr>
        <w:tabs>
          <w:tab w:val="left" w:pos="861"/>
        </w:tabs>
        <w:autoSpaceDE w:val="0"/>
        <w:autoSpaceDN w:val="0"/>
        <w:spacing w:before="1" w:after="0" w:line="240" w:lineRule="auto"/>
        <w:ind w:left="90" w:right="-6" w:firstLine="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personalul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servire</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terasei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w:t>
      </w:r>
      <w:proofErr w:type="spellStart"/>
      <w:r w:rsidRPr="00982251">
        <w:rPr>
          <w:rFonts w:ascii="Times New Roman" w:hAnsi="Times New Roman" w:cs="Times New Roman"/>
          <w:sz w:val="24"/>
          <w:szCs w:val="24"/>
        </w:rPr>
        <w:t>calificat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comerţ</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alimentaţie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w:t>
      </w:r>
    </w:p>
    <w:p w14:paraId="378FFABE" w14:textId="77777777" w:rsidR="00982251" w:rsidRPr="00982251" w:rsidRDefault="00982251" w:rsidP="00982251">
      <w:pPr>
        <w:pStyle w:val="Listparagraf"/>
        <w:widowControl w:val="0"/>
        <w:numPr>
          <w:ilvl w:val="0"/>
          <w:numId w:val="18"/>
        </w:numPr>
        <w:tabs>
          <w:tab w:val="left" w:pos="861"/>
        </w:tabs>
        <w:autoSpaceDE w:val="0"/>
        <w:autoSpaceDN w:val="0"/>
        <w:spacing w:after="0" w:line="240" w:lineRule="auto"/>
        <w:ind w:left="90" w:right="-6" w:firstLine="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terasele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fi </w:t>
      </w:r>
      <w:proofErr w:type="spellStart"/>
      <w:r w:rsidRPr="00982251">
        <w:rPr>
          <w:rFonts w:ascii="Times New Roman" w:hAnsi="Times New Roman" w:cs="Times New Roman"/>
          <w:sz w:val="24"/>
          <w:szCs w:val="24"/>
        </w:rPr>
        <w:t>desfășurate</w:t>
      </w:r>
      <w:proofErr w:type="spellEnd"/>
      <w:r w:rsidRPr="00982251">
        <w:rPr>
          <w:rFonts w:ascii="Times New Roman" w:hAnsi="Times New Roman" w:cs="Times New Roman"/>
          <w:sz w:val="24"/>
          <w:szCs w:val="24"/>
        </w:rPr>
        <w:t xml:space="preserve"> strict pe </w:t>
      </w:r>
      <w:proofErr w:type="spellStart"/>
      <w:r w:rsidRPr="00982251">
        <w:rPr>
          <w:rFonts w:ascii="Times New Roman" w:hAnsi="Times New Roman" w:cs="Times New Roman"/>
          <w:sz w:val="24"/>
          <w:szCs w:val="24"/>
        </w:rPr>
        <w:t>lungimea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frontului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in fata </w:t>
      </w:r>
      <w:proofErr w:type="spellStart"/>
      <w:r w:rsidRPr="00982251">
        <w:rPr>
          <w:rFonts w:ascii="Times New Roman" w:hAnsi="Times New Roman" w:cs="Times New Roman"/>
          <w:sz w:val="24"/>
          <w:szCs w:val="24"/>
        </w:rPr>
        <w:t>punctului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alimentație</w:t>
      </w:r>
      <w:proofErr w:type="spellEnd"/>
      <w:r w:rsidRPr="00982251">
        <w:rPr>
          <w:rFonts w:ascii="Times New Roman" w:hAnsi="Times New Roman" w:cs="Times New Roman"/>
          <w:sz w:val="24"/>
          <w:szCs w:val="24"/>
        </w:rPr>
        <w:t xml:space="preserve"> publica</w:t>
      </w:r>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fără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depășească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stânga</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dreapta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limitele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fațadelor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clădirilor</w:t>
      </w:r>
      <w:proofErr w:type="spellEnd"/>
      <w:r w:rsidRPr="00982251">
        <w:rPr>
          <w:rFonts w:ascii="Times New Roman" w:hAnsi="Times New Roman" w:cs="Times New Roman"/>
          <w:sz w:val="24"/>
          <w:szCs w:val="24"/>
        </w:rPr>
        <w:t xml:space="preserve"> din </w:t>
      </w:r>
      <w:proofErr w:type="spellStart"/>
      <w:r w:rsidRPr="00982251">
        <w:rPr>
          <w:rFonts w:ascii="Times New Roman" w:hAnsi="Times New Roman" w:cs="Times New Roman"/>
          <w:sz w:val="24"/>
          <w:szCs w:val="24"/>
        </w:rPr>
        <w:t>vecinătate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acolo</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unde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lățimea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trotuarului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mai</w:t>
      </w:r>
      <w:proofErr w:type="spellEnd"/>
      <w:r w:rsidRPr="00982251">
        <w:rPr>
          <w:rFonts w:ascii="Times New Roman" w:hAnsi="Times New Roman" w:cs="Times New Roman"/>
          <w:sz w:val="24"/>
          <w:szCs w:val="24"/>
        </w:rPr>
        <w:t xml:space="preserve"> mare de 2,6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permite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păstrarea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lățimi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trotuar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minimun</w:t>
      </w:r>
      <w:proofErr w:type="spellEnd"/>
      <w:r w:rsidRPr="00982251">
        <w:rPr>
          <w:rFonts w:ascii="Times New Roman" w:hAnsi="Times New Roman" w:cs="Times New Roman"/>
          <w:sz w:val="24"/>
          <w:szCs w:val="24"/>
        </w:rPr>
        <w:t xml:space="preserve"> 1,8 m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traficul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pietonal</w:t>
      </w:r>
      <w:proofErr w:type="spellEnd"/>
      <w:r w:rsidRPr="00982251">
        <w:rPr>
          <w:rFonts w:ascii="Times New Roman" w:hAnsi="Times New Roman" w:cs="Times New Roman"/>
          <w:sz w:val="24"/>
          <w:szCs w:val="24"/>
        </w:rPr>
        <w:t>.;</w:t>
      </w:r>
    </w:p>
    <w:p w14:paraId="29932504" w14:textId="77777777" w:rsidR="00982251" w:rsidRPr="00982251" w:rsidRDefault="00982251" w:rsidP="00982251">
      <w:pPr>
        <w:pStyle w:val="Listparagraf"/>
        <w:widowControl w:val="0"/>
        <w:numPr>
          <w:ilvl w:val="0"/>
          <w:numId w:val="18"/>
        </w:numPr>
        <w:tabs>
          <w:tab w:val="left" w:pos="859"/>
          <w:tab w:val="left" w:pos="861"/>
        </w:tabs>
        <w:autoSpaceDE w:val="0"/>
        <w:autoSpaceDN w:val="0"/>
        <w:spacing w:after="0" w:line="240" w:lineRule="auto"/>
        <w:ind w:left="90" w:right="-6" w:firstLine="18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se </w:t>
      </w:r>
      <w:proofErr w:type="spellStart"/>
      <w:r w:rsidRPr="00982251">
        <w:rPr>
          <w:rFonts w:ascii="Times New Roman" w:hAnsi="Times New Roman" w:cs="Times New Roman"/>
          <w:sz w:val="24"/>
          <w:szCs w:val="24"/>
        </w:rPr>
        <w:t>poate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z w:val="24"/>
          <w:szCs w:val="24"/>
        </w:rPr>
        <w:t xml:space="preserve"> mobilier de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constituit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doar</w:t>
      </w:r>
      <w:proofErr w:type="spellEnd"/>
      <w:r w:rsidRPr="00982251">
        <w:rPr>
          <w:rFonts w:ascii="Times New Roman" w:hAnsi="Times New Roman" w:cs="Times New Roman"/>
          <w:sz w:val="24"/>
          <w:szCs w:val="24"/>
        </w:rPr>
        <w:t xml:space="preserve"> din mese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scaune</w:t>
      </w:r>
      <w:proofErr w:type="spellEnd"/>
      <w:r w:rsidRPr="00982251">
        <w:rPr>
          <w:rFonts w:ascii="Times New Roman" w:hAnsi="Times New Roman" w:cs="Times New Roman"/>
          <w:sz w:val="24"/>
          <w:szCs w:val="24"/>
        </w:rPr>
        <w:t xml:space="preserve">, conform </w:t>
      </w:r>
      <w:proofErr w:type="spellStart"/>
      <w:r w:rsidRPr="00982251">
        <w:rPr>
          <w:rFonts w:ascii="Times New Roman" w:hAnsi="Times New Roman" w:cs="Times New Roman"/>
          <w:sz w:val="24"/>
          <w:szCs w:val="24"/>
        </w:rPr>
        <w:t>prezentului</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regulament</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o</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lățime</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maxim</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1.5 m,</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adiacentă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clădirii</w:t>
      </w:r>
      <w:proofErr w:type="spellEnd"/>
      <w:r w:rsidRPr="00982251">
        <w:rPr>
          <w:rFonts w:ascii="Times New Roman" w:hAnsi="Times New Roman" w:cs="Times New Roman"/>
          <w:sz w:val="24"/>
          <w:szCs w:val="24"/>
        </w:rPr>
        <w:t>,</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toată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lungimea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frontului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care se </w:t>
      </w:r>
      <w:proofErr w:type="spellStart"/>
      <w:r w:rsidRPr="00982251">
        <w:rPr>
          <w:rFonts w:ascii="Times New Roman" w:hAnsi="Times New Roman" w:cs="Times New Roman"/>
          <w:sz w:val="24"/>
          <w:szCs w:val="24"/>
        </w:rPr>
        <w:t>desfășoară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comercială</w:t>
      </w:r>
      <w:proofErr w:type="spellEnd"/>
      <w:r w:rsidRPr="00982251">
        <w:rPr>
          <w:rFonts w:ascii="Times New Roman" w:hAnsi="Times New Roman" w:cs="Times New Roman"/>
          <w:sz w:val="24"/>
          <w:szCs w:val="24"/>
        </w:rPr>
        <w:t>.</w:t>
      </w:r>
    </w:p>
    <w:p w14:paraId="0CFFC3B4" w14:textId="77777777" w:rsidR="00982251" w:rsidRPr="00982251" w:rsidRDefault="00982251" w:rsidP="00982251">
      <w:pPr>
        <w:pStyle w:val="Listparagraf"/>
        <w:widowControl w:val="0"/>
        <w:numPr>
          <w:ilvl w:val="0"/>
          <w:numId w:val="18"/>
        </w:numPr>
        <w:tabs>
          <w:tab w:val="left" w:pos="540"/>
        </w:tabs>
        <w:autoSpaceDE w:val="0"/>
        <w:autoSpaceDN w:val="0"/>
        <w:spacing w:after="0" w:line="240" w:lineRule="auto"/>
        <w:ind w:left="180" w:right="-6" w:firstLine="9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interzice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teraselor</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carosabil</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parcări</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zone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verzi</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zone</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verzi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aliniament</w:t>
      </w:r>
      <w:proofErr w:type="spellEnd"/>
      <w:r w:rsidRPr="00982251">
        <w:rPr>
          <w:rFonts w:ascii="Times New Roman" w:hAnsi="Times New Roman" w:cs="Times New Roman"/>
          <w:spacing w:val="-2"/>
          <w:sz w:val="24"/>
          <w:szCs w:val="24"/>
        </w:rPr>
        <w:t>.</w:t>
      </w:r>
    </w:p>
    <w:p w14:paraId="4B037B2D" w14:textId="77777777" w:rsidR="00982251" w:rsidRPr="00982251" w:rsidRDefault="00982251" w:rsidP="00982251">
      <w:pPr>
        <w:pStyle w:val="Listparagraf"/>
        <w:widowControl w:val="0"/>
        <w:numPr>
          <w:ilvl w:val="0"/>
          <w:numId w:val="18"/>
        </w:numPr>
        <w:tabs>
          <w:tab w:val="left" w:pos="861"/>
        </w:tabs>
        <w:autoSpaceDE w:val="0"/>
        <w:autoSpaceDN w:val="0"/>
        <w:spacing w:after="0" w:line="240" w:lineRule="auto"/>
        <w:ind w:left="180" w:right="-6" w:firstLine="9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Pe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amenajata</w:t>
      </w:r>
      <w:proofErr w:type="spellEnd"/>
      <w:r w:rsidRPr="00982251">
        <w:rPr>
          <w:rFonts w:ascii="Times New Roman" w:hAnsi="Times New Roman" w:cs="Times New Roman"/>
          <w:sz w:val="24"/>
          <w:szCs w:val="24"/>
        </w:rPr>
        <w:t xml:space="preserve"> ca </w:t>
      </w:r>
      <w:proofErr w:type="spellStart"/>
      <w:r w:rsidRPr="00982251">
        <w:rPr>
          <w:rFonts w:ascii="Times New Roman" w:hAnsi="Times New Roman" w:cs="Times New Roman"/>
          <w:sz w:val="24"/>
          <w:szCs w:val="24"/>
        </w:rPr>
        <w:t>terasa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operatorul</w:t>
      </w:r>
      <w:proofErr w:type="spellEnd"/>
      <w:r w:rsidRPr="00982251">
        <w:rPr>
          <w:rFonts w:ascii="Times New Roman" w:hAnsi="Times New Roman" w:cs="Times New Roman"/>
          <w:sz w:val="24"/>
          <w:szCs w:val="24"/>
        </w:rPr>
        <w:t xml:space="preserve"> economic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utiliza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mobilierul</w:t>
      </w:r>
      <w:proofErr w:type="spellEnd"/>
      <w:r w:rsidRPr="00982251">
        <w:rPr>
          <w:rFonts w:ascii="Times New Roman" w:hAnsi="Times New Roman" w:cs="Times New Roman"/>
          <w:sz w:val="24"/>
          <w:szCs w:val="24"/>
        </w:rPr>
        <w:t xml:space="preserve"> urban </w:t>
      </w:r>
      <w:proofErr w:type="spellStart"/>
      <w:r w:rsidRPr="00982251">
        <w:rPr>
          <w:rFonts w:ascii="Times New Roman" w:hAnsi="Times New Roman" w:cs="Times New Roman"/>
          <w:sz w:val="24"/>
          <w:szCs w:val="24"/>
        </w:rPr>
        <w:t>avizat</w:t>
      </w:r>
      <w:proofErr w:type="spellEnd"/>
      <w:r w:rsidRPr="00982251">
        <w:rPr>
          <w:rFonts w:ascii="Times New Roman" w:hAnsi="Times New Roman" w:cs="Times New Roman"/>
          <w:sz w:val="24"/>
          <w:szCs w:val="24"/>
        </w:rPr>
        <w:t>.</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Materialul</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cromatică</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armoniza</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culorile</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arhitectura</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specifice</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zonei</w:t>
      </w:r>
      <w:proofErr w:type="spellEnd"/>
      <w:r w:rsidRPr="00982251">
        <w:rPr>
          <w:rFonts w:ascii="Times New Roman" w:hAnsi="Times New Roman" w:cs="Times New Roman"/>
          <w:sz w:val="24"/>
          <w:szCs w:val="24"/>
        </w:rPr>
        <w:t xml:space="preserve">. Sunt </w:t>
      </w:r>
      <w:proofErr w:type="spellStart"/>
      <w:r w:rsidRPr="00982251">
        <w:rPr>
          <w:rFonts w:ascii="Times New Roman" w:hAnsi="Times New Roman" w:cs="Times New Roman"/>
          <w:sz w:val="24"/>
          <w:szCs w:val="24"/>
        </w:rPr>
        <w:t>permise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materiale</w:t>
      </w:r>
      <w:proofErr w:type="spellEnd"/>
      <w:r w:rsidRPr="00982251">
        <w:rPr>
          <w:rFonts w:ascii="Times New Roman" w:hAnsi="Times New Roman" w:cs="Times New Roman"/>
          <w:sz w:val="24"/>
          <w:szCs w:val="24"/>
        </w:rPr>
        <w:t xml:space="preserve"> precum </w:t>
      </w:r>
      <w:proofErr w:type="spellStart"/>
      <w:r w:rsidRPr="00982251">
        <w:rPr>
          <w:rFonts w:ascii="Times New Roman" w:hAnsi="Times New Roman" w:cs="Times New Roman"/>
          <w:sz w:val="24"/>
          <w:szCs w:val="24"/>
        </w:rPr>
        <w:t>lemn</w:t>
      </w:r>
      <w:proofErr w:type="spellEnd"/>
      <w:r w:rsidRPr="00982251">
        <w:rPr>
          <w:rFonts w:ascii="Times New Roman" w:hAnsi="Times New Roman" w:cs="Times New Roman"/>
          <w:sz w:val="24"/>
          <w:szCs w:val="24"/>
        </w:rPr>
        <w:t xml:space="preserve">, ratan </w:t>
      </w:r>
      <w:proofErr w:type="spellStart"/>
      <w:r w:rsidRPr="00982251">
        <w:rPr>
          <w:rFonts w:ascii="Times New Roman" w:hAnsi="Times New Roman" w:cs="Times New Roman"/>
          <w:sz w:val="24"/>
          <w:szCs w:val="24"/>
        </w:rPr>
        <w:t>si</w:t>
      </w:r>
      <w:proofErr w:type="spellEnd"/>
      <w:r w:rsidRPr="00982251">
        <w:rPr>
          <w:rFonts w:ascii="Times New Roman" w:hAnsi="Times New Roman" w:cs="Times New Roman"/>
          <w:sz w:val="24"/>
          <w:szCs w:val="24"/>
        </w:rPr>
        <w:t xml:space="preserve"> metal.</w:t>
      </w:r>
    </w:p>
    <w:p w14:paraId="5F993C52" w14:textId="77777777" w:rsidR="00982251" w:rsidRPr="00982251" w:rsidRDefault="00982251" w:rsidP="00982251">
      <w:pPr>
        <w:pStyle w:val="Listparagraf"/>
        <w:widowControl w:val="0"/>
        <w:numPr>
          <w:ilvl w:val="0"/>
          <w:numId w:val="18"/>
        </w:numPr>
        <w:tabs>
          <w:tab w:val="left" w:pos="859"/>
          <w:tab w:val="left" w:pos="861"/>
        </w:tabs>
        <w:autoSpaceDE w:val="0"/>
        <w:autoSpaceDN w:val="0"/>
        <w:spacing w:after="0" w:line="240" w:lineRule="auto"/>
        <w:ind w:left="270" w:right="-6" w:firstLine="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Pe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 xml:space="preserve"> se pot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doar</w:t>
      </w:r>
      <w:proofErr w:type="spellEnd"/>
      <w:r w:rsidRPr="00982251">
        <w:rPr>
          <w:rFonts w:ascii="Times New Roman" w:hAnsi="Times New Roman" w:cs="Times New Roman"/>
          <w:sz w:val="24"/>
          <w:szCs w:val="24"/>
        </w:rPr>
        <w:t xml:space="preserve"> mese, </w:t>
      </w:r>
      <w:proofErr w:type="spellStart"/>
      <w:r w:rsidRPr="00982251">
        <w:rPr>
          <w:rFonts w:ascii="Times New Roman" w:hAnsi="Times New Roman" w:cs="Times New Roman"/>
          <w:sz w:val="24"/>
          <w:szCs w:val="24"/>
        </w:rPr>
        <w:t>scaune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pupitre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prezentare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meniu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încălzitoare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 xml:space="preserve">, jardiniere, </w:t>
      </w:r>
      <w:proofErr w:type="spellStart"/>
      <w:r w:rsidRPr="00982251">
        <w:rPr>
          <w:rFonts w:ascii="Times New Roman" w:hAnsi="Times New Roman" w:cs="Times New Roman"/>
          <w:sz w:val="24"/>
          <w:szCs w:val="24"/>
        </w:rPr>
        <w:t>separatoare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w:t>
      </w:r>
    </w:p>
    <w:p w14:paraId="14AC00DD" w14:textId="77777777" w:rsidR="00982251" w:rsidRPr="00982251" w:rsidRDefault="00982251" w:rsidP="00982251">
      <w:pPr>
        <w:pStyle w:val="Listparagraf"/>
        <w:widowControl w:val="0"/>
        <w:numPr>
          <w:ilvl w:val="0"/>
          <w:numId w:val="18"/>
        </w:numPr>
        <w:tabs>
          <w:tab w:val="left" w:pos="720"/>
        </w:tabs>
        <w:autoSpaceDE w:val="0"/>
        <w:autoSpaceDN w:val="0"/>
        <w:spacing w:after="0" w:line="240" w:lineRule="auto"/>
        <w:ind w:left="270" w:right="-6" w:firstLine="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Iluminatul</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teraselor</w:t>
      </w:r>
      <w:proofErr w:type="spellEnd"/>
      <w:r w:rsidRPr="00982251">
        <w:rPr>
          <w:rFonts w:ascii="Times New Roman" w:hAnsi="Times New Roman" w:cs="Times New Roman"/>
          <w:spacing w:val="-13"/>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prejudicia</w:t>
      </w:r>
      <w:proofErr w:type="spellEnd"/>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iluminatul</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global</w:t>
      </w:r>
      <w:r w:rsidRPr="00982251">
        <w:rPr>
          <w:rFonts w:ascii="Times New Roman" w:hAnsi="Times New Roman" w:cs="Times New Roman"/>
          <w:spacing w:val="-13"/>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zonei</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unde</w:t>
      </w:r>
      <w:proofErr w:type="spellEnd"/>
      <w:r w:rsidRPr="00982251">
        <w:rPr>
          <w:rFonts w:ascii="Times New Roman" w:hAnsi="Times New Roman" w:cs="Times New Roman"/>
          <w:spacing w:val="-14"/>
          <w:sz w:val="24"/>
          <w:szCs w:val="24"/>
        </w:rPr>
        <w:t xml:space="preserve"> </w:t>
      </w:r>
      <w:r w:rsidRPr="00982251">
        <w:rPr>
          <w:rFonts w:ascii="Times New Roman" w:hAnsi="Times New Roman" w:cs="Times New Roman"/>
          <w:sz w:val="24"/>
          <w:szCs w:val="24"/>
        </w:rPr>
        <w:t>sunt</w:t>
      </w:r>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amplasate</w:t>
      </w:r>
      <w:proofErr w:type="spellEnd"/>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montarea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corpuri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putere</w:t>
      </w:r>
      <w:proofErr w:type="spellEnd"/>
      <w:r w:rsidRPr="00982251">
        <w:rPr>
          <w:rFonts w:ascii="Times New Roman" w:hAnsi="Times New Roman" w:cs="Times New Roman"/>
          <w:sz w:val="24"/>
          <w:szCs w:val="24"/>
        </w:rPr>
        <w:t xml:space="preserve"> mare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iluminat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intermitent</w:t>
      </w:r>
      <w:proofErr w:type="spellEnd"/>
      <w:r w:rsidRPr="00982251">
        <w:rPr>
          <w:rFonts w:ascii="Times New Roman" w:hAnsi="Times New Roman" w:cs="Times New Roman"/>
          <w:sz w:val="24"/>
          <w:szCs w:val="24"/>
        </w:rPr>
        <w:t>.</w:t>
      </w:r>
    </w:p>
    <w:p w14:paraId="25A9E76B" w14:textId="77777777" w:rsidR="00982251" w:rsidRPr="00982251" w:rsidRDefault="00982251" w:rsidP="00982251">
      <w:pPr>
        <w:pStyle w:val="Listparagraf"/>
        <w:widowControl w:val="0"/>
        <w:numPr>
          <w:ilvl w:val="0"/>
          <w:numId w:val="18"/>
        </w:numPr>
        <w:tabs>
          <w:tab w:val="left" w:pos="360"/>
          <w:tab w:val="left" w:pos="861"/>
        </w:tabs>
        <w:autoSpaceDE w:val="0"/>
        <w:autoSpaceDN w:val="0"/>
        <w:spacing w:after="0" w:line="240" w:lineRule="auto"/>
        <w:ind w:left="270" w:right="-6" w:firstLine="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scopul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amenajării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teraselor</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interzice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acoperirea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pavajului</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 xml:space="preserve">cu </w:t>
      </w:r>
      <w:proofErr w:type="spellStart"/>
      <w:r w:rsidRPr="00982251">
        <w:rPr>
          <w:rFonts w:ascii="Times New Roman" w:hAnsi="Times New Roman" w:cs="Times New Roman"/>
          <w:sz w:val="24"/>
          <w:szCs w:val="24"/>
        </w:rPr>
        <w:t>materiale</w:t>
      </w:r>
      <w:proofErr w:type="spellEnd"/>
      <w:r w:rsidRPr="00982251">
        <w:rPr>
          <w:rFonts w:ascii="Times New Roman" w:hAnsi="Times New Roman" w:cs="Times New Roman"/>
          <w:sz w:val="24"/>
          <w:szCs w:val="24"/>
        </w:rPr>
        <w:t xml:space="preserve"> textile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sintetice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excepție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făcând</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pardoselile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speciale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terase</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cromaticii</w:t>
      </w:r>
      <w:proofErr w:type="spellEnd"/>
      <w:r w:rsidRPr="00982251">
        <w:rPr>
          <w:rFonts w:ascii="Times New Roman" w:hAnsi="Times New Roman" w:cs="Times New Roman"/>
          <w:sz w:val="24"/>
          <w:szCs w:val="24"/>
        </w:rPr>
        <w:t xml:space="preserve"> </w:t>
      </w:r>
      <w:proofErr w:type="spellStart"/>
      <w:proofErr w:type="gramStart"/>
      <w:r w:rsidRPr="00982251">
        <w:rPr>
          <w:rFonts w:ascii="Times New Roman" w:hAnsi="Times New Roman" w:cs="Times New Roman"/>
          <w:sz w:val="24"/>
          <w:szCs w:val="24"/>
        </w:rPr>
        <w:t>zonei</w:t>
      </w:r>
      <w:proofErr w:type="spellEnd"/>
      <w:r w:rsidRPr="00982251">
        <w:rPr>
          <w:rFonts w:ascii="Times New Roman" w:hAnsi="Times New Roman" w:cs="Times New Roman"/>
          <w:sz w:val="24"/>
          <w:szCs w:val="24"/>
        </w:rPr>
        <w:t xml:space="preserve"> .</w:t>
      </w:r>
      <w:proofErr w:type="gramEnd"/>
    </w:p>
    <w:p w14:paraId="021FB224" w14:textId="77777777" w:rsidR="00982251" w:rsidRPr="00982251" w:rsidRDefault="00982251" w:rsidP="00982251">
      <w:pPr>
        <w:pStyle w:val="Corptext"/>
        <w:ind w:left="270" w:right="-6"/>
        <w:jc w:val="both"/>
        <w:rPr>
          <w:rFonts w:ascii="Times New Roman" w:hAnsi="Times New Roman" w:cs="Times New Roman"/>
          <w:szCs w:val="24"/>
        </w:rPr>
      </w:pPr>
      <w:r w:rsidRPr="00982251">
        <w:rPr>
          <w:rFonts w:ascii="Times New Roman" w:hAnsi="Times New Roman" w:cs="Times New Roman"/>
          <w:b/>
          <w:bCs/>
          <w:szCs w:val="24"/>
        </w:rPr>
        <w:t>l)</w:t>
      </w:r>
      <w:r w:rsidRPr="00982251">
        <w:rPr>
          <w:rFonts w:ascii="Times New Roman" w:hAnsi="Times New Roman" w:cs="Times New Roman"/>
          <w:szCs w:val="24"/>
        </w:rPr>
        <w:t xml:space="preserve">   Terasele</w:t>
      </w:r>
      <w:r w:rsidRPr="00982251">
        <w:rPr>
          <w:rFonts w:ascii="Times New Roman" w:hAnsi="Times New Roman" w:cs="Times New Roman"/>
          <w:spacing w:val="-15"/>
          <w:szCs w:val="24"/>
        </w:rPr>
        <w:t xml:space="preserve"> </w:t>
      </w:r>
      <w:r w:rsidRPr="00982251">
        <w:rPr>
          <w:rFonts w:ascii="Times New Roman" w:hAnsi="Times New Roman" w:cs="Times New Roman"/>
          <w:szCs w:val="24"/>
        </w:rPr>
        <w:t>pot</w:t>
      </w:r>
      <w:r w:rsidRPr="00982251">
        <w:rPr>
          <w:rFonts w:ascii="Times New Roman" w:hAnsi="Times New Roman" w:cs="Times New Roman"/>
          <w:spacing w:val="-15"/>
          <w:szCs w:val="24"/>
        </w:rPr>
        <w:t xml:space="preserve"> </w:t>
      </w:r>
      <w:r w:rsidRPr="00982251">
        <w:rPr>
          <w:rFonts w:ascii="Times New Roman" w:hAnsi="Times New Roman" w:cs="Times New Roman"/>
          <w:szCs w:val="24"/>
        </w:rPr>
        <w:t>fi</w:t>
      </w:r>
      <w:r w:rsidRPr="00982251">
        <w:rPr>
          <w:rFonts w:ascii="Times New Roman" w:hAnsi="Times New Roman" w:cs="Times New Roman"/>
          <w:spacing w:val="-15"/>
          <w:szCs w:val="24"/>
        </w:rPr>
        <w:t xml:space="preserve"> </w:t>
      </w:r>
      <w:r w:rsidRPr="00982251">
        <w:rPr>
          <w:rFonts w:ascii="Times New Roman" w:hAnsi="Times New Roman" w:cs="Times New Roman"/>
          <w:szCs w:val="24"/>
        </w:rPr>
        <w:t>acoperite</w:t>
      </w:r>
      <w:r w:rsidRPr="00982251">
        <w:rPr>
          <w:rFonts w:ascii="Times New Roman" w:hAnsi="Times New Roman" w:cs="Times New Roman"/>
          <w:spacing w:val="-15"/>
          <w:szCs w:val="24"/>
        </w:rPr>
        <w:t xml:space="preserve"> </w:t>
      </w:r>
      <w:r w:rsidRPr="00982251">
        <w:rPr>
          <w:rFonts w:ascii="Times New Roman" w:hAnsi="Times New Roman" w:cs="Times New Roman"/>
          <w:szCs w:val="24"/>
        </w:rPr>
        <w:t>cu</w:t>
      </w:r>
      <w:r w:rsidRPr="00982251">
        <w:rPr>
          <w:rFonts w:ascii="Times New Roman" w:hAnsi="Times New Roman" w:cs="Times New Roman"/>
          <w:spacing w:val="-15"/>
          <w:szCs w:val="24"/>
        </w:rPr>
        <w:t xml:space="preserve"> </w:t>
      </w:r>
      <w:r w:rsidRPr="00982251">
        <w:rPr>
          <w:rFonts w:ascii="Times New Roman" w:hAnsi="Times New Roman" w:cs="Times New Roman"/>
          <w:szCs w:val="24"/>
        </w:rPr>
        <w:t>umbrele/</w:t>
      </w:r>
      <w:r w:rsidRPr="00982251">
        <w:rPr>
          <w:rFonts w:ascii="Times New Roman" w:hAnsi="Times New Roman" w:cs="Times New Roman"/>
          <w:spacing w:val="-15"/>
          <w:szCs w:val="24"/>
        </w:rPr>
        <w:t xml:space="preserve"> </w:t>
      </w:r>
      <w:r w:rsidRPr="00982251">
        <w:rPr>
          <w:rFonts w:ascii="Times New Roman" w:hAnsi="Times New Roman" w:cs="Times New Roman"/>
          <w:szCs w:val="24"/>
        </w:rPr>
        <w:t>marchize</w:t>
      </w:r>
      <w:r w:rsidRPr="00982251">
        <w:rPr>
          <w:rFonts w:ascii="Times New Roman" w:hAnsi="Times New Roman" w:cs="Times New Roman"/>
          <w:spacing w:val="-15"/>
          <w:szCs w:val="24"/>
        </w:rPr>
        <w:t xml:space="preserve"> </w:t>
      </w:r>
      <w:r w:rsidRPr="00982251">
        <w:rPr>
          <w:rFonts w:ascii="Times New Roman" w:hAnsi="Times New Roman" w:cs="Times New Roman"/>
          <w:szCs w:val="24"/>
        </w:rPr>
        <w:t>sau</w:t>
      </w:r>
      <w:r w:rsidRPr="00982251">
        <w:rPr>
          <w:rFonts w:ascii="Times New Roman" w:hAnsi="Times New Roman" w:cs="Times New Roman"/>
          <w:spacing w:val="-15"/>
          <w:szCs w:val="24"/>
        </w:rPr>
        <w:t xml:space="preserve"> </w:t>
      </w:r>
      <w:r w:rsidRPr="00982251">
        <w:rPr>
          <w:rFonts w:ascii="Times New Roman" w:hAnsi="Times New Roman" w:cs="Times New Roman"/>
          <w:szCs w:val="24"/>
        </w:rPr>
        <w:t>copertine</w:t>
      </w:r>
      <w:r w:rsidRPr="00982251">
        <w:rPr>
          <w:rFonts w:ascii="Times New Roman" w:hAnsi="Times New Roman" w:cs="Times New Roman"/>
          <w:spacing w:val="-15"/>
          <w:szCs w:val="24"/>
        </w:rPr>
        <w:t xml:space="preserve"> </w:t>
      </w:r>
      <w:r w:rsidRPr="00982251">
        <w:rPr>
          <w:rFonts w:ascii="Times New Roman" w:hAnsi="Times New Roman" w:cs="Times New Roman"/>
          <w:szCs w:val="24"/>
        </w:rPr>
        <w:t>(la</w:t>
      </w:r>
      <w:r w:rsidRPr="00982251">
        <w:rPr>
          <w:rFonts w:ascii="Times New Roman" w:hAnsi="Times New Roman" w:cs="Times New Roman"/>
          <w:spacing w:val="-15"/>
          <w:szCs w:val="24"/>
        </w:rPr>
        <w:t xml:space="preserve"> </w:t>
      </w:r>
      <w:r w:rsidRPr="00982251">
        <w:rPr>
          <w:rFonts w:ascii="Times New Roman" w:hAnsi="Times New Roman" w:cs="Times New Roman"/>
          <w:szCs w:val="24"/>
        </w:rPr>
        <w:t>terasele</w:t>
      </w:r>
      <w:r w:rsidRPr="00982251">
        <w:rPr>
          <w:rFonts w:ascii="Times New Roman" w:hAnsi="Times New Roman" w:cs="Times New Roman"/>
          <w:spacing w:val="-15"/>
          <w:szCs w:val="24"/>
        </w:rPr>
        <w:t xml:space="preserve"> </w:t>
      </w:r>
      <w:r w:rsidRPr="00982251">
        <w:rPr>
          <w:rFonts w:ascii="Times New Roman" w:hAnsi="Times New Roman" w:cs="Times New Roman"/>
          <w:szCs w:val="24"/>
        </w:rPr>
        <w:t>lipite</w:t>
      </w:r>
      <w:r w:rsidRPr="00982251">
        <w:rPr>
          <w:rFonts w:ascii="Times New Roman" w:hAnsi="Times New Roman" w:cs="Times New Roman"/>
          <w:spacing w:val="-15"/>
          <w:szCs w:val="24"/>
        </w:rPr>
        <w:t xml:space="preserve"> </w:t>
      </w:r>
      <w:r w:rsidRPr="00982251">
        <w:rPr>
          <w:rFonts w:ascii="Times New Roman" w:hAnsi="Times New Roman" w:cs="Times New Roman"/>
          <w:szCs w:val="24"/>
        </w:rPr>
        <w:t>de</w:t>
      </w:r>
      <w:r w:rsidRPr="00982251">
        <w:rPr>
          <w:rFonts w:ascii="Times New Roman" w:hAnsi="Times New Roman" w:cs="Times New Roman"/>
          <w:spacing w:val="-15"/>
          <w:szCs w:val="24"/>
        </w:rPr>
        <w:t xml:space="preserve"> </w:t>
      </w:r>
      <w:r w:rsidRPr="00982251">
        <w:rPr>
          <w:rFonts w:ascii="Times New Roman" w:hAnsi="Times New Roman" w:cs="Times New Roman"/>
          <w:szCs w:val="24"/>
        </w:rPr>
        <w:t>punctul de lucru al societății, cu condiția obținerii autorizației de construire) realizate din materiale</w:t>
      </w:r>
      <w:r w:rsidRPr="00982251">
        <w:rPr>
          <w:rFonts w:ascii="Times New Roman" w:hAnsi="Times New Roman" w:cs="Times New Roman"/>
          <w:spacing w:val="-11"/>
          <w:szCs w:val="24"/>
        </w:rPr>
        <w:t xml:space="preserve"> </w:t>
      </w:r>
      <w:r w:rsidRPr="00982251">
        <w:rPr>
          <w:rFonts w:ascii="Times New Roman" w:hAnsi="Times New Roman" w:cs="Times New Roman"/>
          <w:szCs w:val="24"/>
        </w:rPr>
        <w:t>impermeabile,</w:t>
      </w:r>
      <w:r w:rsidRPr="00982251">
        <w:rPr>
          <w:rFonts w:ascii="Times New Roman" w:hAnsi="Times New Roman" w:cs="Times New Roman"/>
          <w:spacing w:val="-8"/>
          <w:szCs w:val="24"/>
        </w:rPr>
        <w:t xml:space="preserve"> </w:t>
      </w:r>
      <w:r w:rsidRPr="00982251">
        <w:rPr>
          <w:rFonts w:ascii="Times New Roman" w:hAnsi="Times New Roman" w:cs="Times New Roman"/>
          <w:szCs w:val="24"/>
        </w:rPr>
        <w:t>rezistente</w:t>
      </w:r>
      <w:r w:rsidRPr="00982251">
        <w:rPr>
          <w:rFonts w:ascii="Times New Roman" w:hAnsi="Times New Roman" w:cs="Times New Roman"/>
          <w:spacing w:val="-11"/>
          <w:szCs w:val="24"/>
        </w:rPr>
        <w:t xml:space="preserve"> </w:t>
      </w:r>
      <w:r w:rsidRPr="00982251">
        <w:rPr>
          <w:rFonts w:ascii="Times New Roman" w:hAnsi="Times New Roman" w:cs="Times New Roman"/>
          <w:szCs w:val="24"/>
        </w:rPr>
        <w:t>la</w:t>
      </w:r>
      <w:r w:rsidRPr="00982251">
        <w:rPr>
          <w:rFonts w:ascii="Times New Roman" w:hAnsi="Times New Roman" w:cs="Times New Roman"/>
          <w:spacing w:val="-9"/>
          <w:szCs w:val="24"/>
        </w:rPr>
        <w:t xml:space="preserve"> </w:t>
      </w:r>
      <w:r w:rsidRPr="00982251">
        <w:rPr>
          <w:rFonts w:ascii="Times New Roman" w:hAnsi="Times New Roman" w:cs="Times New Roman"/>
          <w:szCs w:val="24"/>
        </w:rPr>
        <w:t>intemperii,</w:t>
      </w:r>
      <w:r w:rsidRPr="00982251">
        <w:rPr>
          <w:rFonts w:ascii="Times New Roman" w:hAnsi="Times New Roman" w:cs="Times New Roman"/>
          <w:spacing w:val="-11"/>
          <w:szCs w:val="24"/>
        </w:rPr>
        <w:t xml:space="preserve"> </w:t>
      </w:r>
      <w:r w:rsidRPr="00982251">
        <w:rPr>
          <w:rFonts w:ascii="Times New Roman" w:hAnsi="Times New Roman" w:cs="Times New Roman"/>
          <w:szCs w:val="24"/>
        </w:rPr>
        <w:t>care</w:t>
      </w:r>
      <w:r w:rsidRPr="00982251">
        <w:rPr>
          <w:rFonts w:ascii="Times New Roman" w:hAnsi="Times New Roman" w:cs="Times New Roman"/>
          <w:spacing w:val="-12"/>
          <w:szCs w:val="24"/>
        </w:rPr>
        <w:t xml:space="preserve"> </w:t>
      </w:r>
      <w:r w:rsidRPr="00982251">
        <w:rPr>
          <w:rFonts w:ascii="Times New Roman" w:hAnsi="Times New Roman" w:cs="Times New Roman"/>
          <w:szCs w:val="24"/>
        </w:rPr>
        <w:t>vor</w:t>
      </w:r>
      <w:r w:rsidRPr="00982251">
        <w:rPr>
          <w:rFonts w:ascii="Times New Roman" w:hAnsi="Times New Roman" w:cs="Times New Roman"/>
          <w:spacing w:val="-11"/>
          <w:szCs w:val="24"/>
        </w:rPr>
        <w:t xml:space="preserve"> </w:t>
      </w:r>
      <w:r w:rsidRPr="00982251">
        <w:rPr>
          <w:rFonts w:ascii="Times New Roman" w:hAnsi="Times New Roman" w:cs="Times New Roman"/>
          <w:szCs w:val="24"/>
        </w:rPr>
        <w:t>avea</w:t>
      </w:r>
      <w:r w:rsidRPr="00982251">
        <w:rPr>
          <w:rFonts w:ascii="Times New Roman" w:hAnsi="Times New Roman" w:cs="Times New Roman"/>
          <w:spacing w:val="-12"/>
          <w:szCs w:val="24"/>
        </w:rPr>
        <w:t xml:space="preserve"> </w:t>
      </w:r>
      <w:r w:rsidRPr="00982251">
        <w:rPr>
          <w:rFonts w:ascii="Times New Roman" w:hAnsi="Times New Roman" w:cs="Times New Roman"/>
          <w:szCs w:val="24"/>
        </w:rPr>
        <w:t>aceeași</w:t>
      </w:r>
      <w:r w:rsidRPr="00982251">
        <w:rPr>
          <w:rFonts w:ascii="Times New Roman" w:hAnsi="Times New Roman" w:cs="Times New Roman"/>
          <w:spacing w:val="-10"/>
          <w:szCs w:val="24"/>
        </w:rPr>
        <w:t xml:space="preserve"> </w:t>
      </w:r>
      <w:r w:rsidRPr="00982251">
        <w:rPr>
          <w:rFonts w:ascii="Times New Roman" w:hAnsi="Times New Roman" w:cs="Times New Roman"/>
          <w:szCs w:val="24"/>
        </w:rPr>
        <w:t>forma,</w:t>
      </w:r>
      <w:r w:rsidRPr="00982251">
        <w:rPr>
          <w:rFonts w:ascii="Times New Roman" w:hAnsi="Times New Roman" w:cs="Times New Roman"/>
          <w:spacing w:val="-11"/>
          <w:szCs w:val="24"/>
        </w:rPr>
        <w:t xml:space="preserve"> </w:t>
      </w:r>
      <w:r w:rsidRPr="00982251">
        <w:rPr>
          <w:rFonts w:ascii="Times New Roman" w:hAnsi="Times New Roman" w:cs="Times New Roman"/>
          <w:szCs w:val="24"/>
        </w:rPr>
        <w:t>culoare</w:t>
      </w:r>
      <w:r w:rsidRPr="00982251">
        <w:rPr>
          <w:rFonts w:ascii="Times New Roman" w:hAnsi="Times New Roman" w:cs="Times New Roman"/>
          <w:spacing w:val="-12"/>
          <w:szCs w:val="24"/>
        </w:rPr>
        <w:t xml:space="preserve"> </w:t>
      </w:r>
      <w:r w:rsidRPr="00982251">
        <w:rPr>
          <w:rFonts w:ascii="Times New Roman" w:hAnsi="Times New Roman" w:cs="Times New Roman"/>
          <w:szCs w:val="24"/>
        </w:rPr>
        <w:t>si dimensiuni</w:t>
      </w:r>
      <w:r w:rsidRPr="00982251">
        <w:rPr>
          <w:rFonts w:ascii="Times New Roman" w:hAnsi="Times New Roman" w:cs="Times New Roman"/>
          <w:spacing w:val="-10"/>
          <w:szCs w:val="24"/>
        </w:rPr>
        <w:t xml:space="preserve"> </w:t>
      </w:r>
      <w:r w:rsidRPr="00982251">
        <w:rPr>
          <w:rFonts w:ascii="Times New Roman" w:hAnsi="Times New Roman" w:cs="Times New Roman"/>
          <w:szCs w:val="24"/>
        </w:rPr>
        <w:t>și</w:t>
      </w:r>
      <w:r w:rsidRPr="00982251">
        <w:rPr>
          <w:rFonts w:ascii="Times New Roman" w:hAnsi="Times New Roman" w:cs="Times New Roman"/>
          <w:spacing w:val="-10"/>
          <w:szCs w:val="24"/>
        </w:rPr>
        <w:t xml:space="preserve"> </w:t>
      </w:r>
      <w:r w:rsidRPr="00982251">
        <w:rPr>
          <w:rFonts w:ascii="Times New Roman" w:hAnsi="Times New Roman" w:cs="Times New Roman"/>
          <w:szCs w:val="24"/>
        </w:rPr>
        <w:t>nu</w:t>
      </w:r>
      <w:r w:rsidRPr="00982251">
        <w:rPr>
          <w:rFonts w:ascii="Times New Roman" w:hAnsi="Times New Roman" w:cs="Times New Roman"/>
          <w:spacing w:val="-10"/>
          <w:szCs w:val="24"/>
        </w:rPr>
        <w:t xml:space="preserve"> </w:t>
      </w:r>
      <w:r w:rsidRPr="00982251">
        <w:rPr>
          <w:rFonts w:ascii="Times New Roman" w:hAnsi="Times New Roman" w:cs="Times New Roman"/>
          <w:szCs w:val="24"/>
        </w:rPr>
        <w:t>vor</w:t>
      </w:r>
      <w:r w:rsidRPr="00982251">
        <w:rPr>
          <w:rFonts w:ascii="Times New Roman" w:hAnsi="Times New Roman" w:cs="Times New Roman"/>
          <w:spacing w:val="-10"/>
          <w:szCs w:val="24"/>
        </w:rPr>
        <w:t xml:space="preserve"> </w:t>
      </w:r>
      <w:r w:rsidRPr="00982251">
        <w:rPr>
          <w:rFonts w:ascii="Times New Roman" w:hAnsi="Times New Roman" w:cs="Times New Roman"/>
          <w:szCs w:val="24"/>
        </w:rPr>
        <w:t>depăși</w:t>
      </w:r>
      <w:r w:rsidRPr="00982251">
        <w:rPr>
          <w:rFonts w:ascii="Times New Roman" w:hAnsi="Times New Roman" w:cs="Times New Roman"/>
          <w:spacing w:val="-10"/>
          <w:szCs w:val="24"/>
        </w:rPr>
        <w:t xml:space="preserve"> </w:t>
      </w:r>
      <w:r w:rsidRPr="00982251">
        <w:rPr>
          <w:rFonts w:ascii="Times New Roman" w:hAnsi="Times New Roman" w:cs="Times New Roman"/>
          <w:szCs w:val="24"/>
        </w:rPr>
        <w:t>limita</w:t>
      </w:r>
      <w:r w:rsidRPr="00982251">
        <w:rPr>
          <w:rFonts w:ascii="Times New Roman" w:hAnsi="Times New Roman" w:cs="Times New Roman"/>
          <w:spacing w:val="-10"/>
          <w:szCs w:val="24"/>
        </w:rPr>
        <w:t xml:space="preserve"> </w:t>
      </w:r>
      <w:r w:rsidRPr="00982251">
        <w:rPr>
          <w:rFonts w:ascii="Times New Roman" w:hAnsi="Times New Roman" w:cs="Times New Roman"/>
          <w:szCs w:val="24"/>
        </w:rPr>
        <w:t>autorizata</w:t>
      </w:r>
      <w:r w:rsidRPr="00982251">
        <w:rPr>
          <w:rFonts w:ascii="Times New Roman" w:hAnsi="Times New Roman" w:cs="Times New Roman"/>
          <w:spacing w:val="-10"/>
          <w:szCs w:val="24"/>
        </w:rPr>
        <w:t xml:space="preserve"> </w:t>
      </w:r>
      <w:r w:rsidRPr="00982251">
        <w:rPr>
          <w:rFonts w:ascii="Times New Roman" w:hAnsi="Times New Roman" w:cs="Times New Roman"/>
          <w:szCs w:val="24"/>
        </w:rPr>
        <w:t>a</w:t>
      </w:r>
      <w:r w:rsidRPr="00982251">
        <w:rPr>
          <w:rFonts w:ascii="Times New Roman" w:hAnsi="Times New Roman" w:cs="Times New Roman"/>
          <w:spacing w:val="-9"/>
          <w:szCs w:val="24"/>
        </w:rPr>
        <w:t xml:space="preserve"> </w:t>
      </w:r>
      <w:r w:rsidRPr="00982251">
        <w:rPr>
          <w:rFonts w:ascii="Times New Roman" w:hAnsi="Times New Roman" w:cs="Times New Roman"/>
          <w:szCs w:val="24"/>
        </w:rPr>
        <w:t>terasei.</w:t>
      </w:r>
    </w:p>
    <w:p w14:paraId="1501C062" w14:textId="77777777" w:rsidR="00982251" w:rsidRPr="00982251" w:rsidRDefault="00982251" w:rsidP="00982251">
      <w:pPr>
        <w:widowControl w:val="0"/>
        <w:tabs>
          <w:tab w:val="left" w:pos="861"/>
        </w:tabs>
        <w:autoSpaceDE w:val="0"/>
        <w:autoSpaceDN w:val="0"/>
        <w:spacing w:after="0" w:line="240" w:lineRule="auto"/>
        <w:ind w:left="270" w:right="-6"/>
        <w:jc w:val="both"/>
        <w:rPr>
          <w:rFonts w:ascii="Times New Roman" w:hAnsi="Times New Roman" w:cs="Times New Roman"/>
          <w:sz w:val="24"/>
          <w:szCs w:val="24"/>
        </w:rPr>
      </w:pPr>
      <w:r w:rsidRPr="00982251">
        <w:rPr>
          <w:rFonts w:ascii="Times New Roman" w:hAnsi="Times New Roman" w:cs="Times New Roman"/>
          <w:b/>
          <w:bCs/>
          <w:sz w:val="24"/>
          <w:szCs w:val="24"/>
        </w:rPr>
        <w:lastRenderedPageBreak/>
        <w:t>m)</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Volumetria</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umbrelelor</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raporta</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fatadele</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cladirilor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avea</w:t>
      </w:r>
      <w:proofErr w:type="spellEnd"/>
      <w:r w:rsidRPr="00982251">
        <w:rPr>
          <w:rFonts w:ascii="Times New Roman" w:hAnsi="Times New Roman" w:cs="Times New Roman"/>
          <w:sz w:val="24"/>
          <w:szCs w:val="24"/>
        </w:rPr>
        <w:t xml:space="preserve"> o </w:t>
      </w:r>
      <w:proofErr w:type="spellStart"/>
      <w:r w:rsidRPr="00982251">
        <w:rPr>
          <w:rFonts w:ascii="Times New Roman" w:hAnsi="Times New Roman" w:cs="Times New Roman"/>
          <w:sz w:val="24"/>
          <w:szCs w:val="24"/>
        </w:rPr>
        <w:t>structură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obligatoriu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independentă</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fatadele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cladirilor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pavaj</w:t>
      </w:r>
      <w:proofErr w:type="spellEnd"/>
      <w:r w:rsidRPr="00982251">
        <w:rPr>
          <w:rFonts w:ascii="Times New Roman" w:hAnsi="Times New Roman" w:cs="Times New Roman"/>
          <w:sz w:val="24"/>
          <w:szCs w:val="24"/>
        </w:rPr>
        <w:t>.</w:t>
      </w:r>
    </w:p>
    <w:p w14:paraId="7F3E3702" w14:textId="77777777" w:rsidR="00982251" w:rsidRPr="00982251" w:rsidRDefault="00982251" w:rsidP="00982251">
      <w:pPr>
        <w:pStyle w:val="Listparagraf"/>
        <w:widowControl w:val="0"/>
        <w:numPr>
          <w:ilvl w:val="0"/>
          <w:numId w:val="19"/>
        </w:numPr>
        <w:tabs>
          <w:tab w:val="left" w:pos="860"/>
        </w:tabs>
        <w:autoSpaceDE w:val="0"/>
        <w:autoSpaceDN w:val="0"/>
        <w:spacing w:after="0" w:line="240" w:lineRule="auto"/>
        <w:ind w:left="270" w:right="-6" w:firstLine="90"/>
        <w:jc w:val="both"/>
        <w:rPr>
          <w:rFonts w:ascii="Times New Roman" w:hAnsi="Times New Roman" w:cs="Times New Roman"/>
          <w:sz w:val="24"/>
          <w:szCs w:val="24"/>
        </w:rPr>
      </w:pPr>
      <w:r w:rsidRPr="00982251">
        <w:rPr>
          <w:rFonts w:ascii="Times New Roman" w:hAnsi="Times New Roman" w:cs="Times New Roman"/>
          <w:sz w:val="24"/>
          <w:szCs w:val="24"/>
        </w:rPr>
        <w:t>Este</w:t>
      </w:r>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interzisă</w:t>
      </w:r>
      <w:proofErr w:type="spellEnd"/>
      <w:r w:rsidRPr="00982251">
        <w:rPr>
          <w:rFonts w:ascii="Times New Roman" w:hAnsi="Times New Roman" w:cs="Times New Roman"/>
          <w:spacing w:val="16"/>
          <w:sz w:val="24"/>
          <w:szCs w:val="24"/>
        </w:rPr>
        <w:t xml:space="preserve"> </w:t>
      </w:r>
      <w:proofErr w:type="spellStart"/>
      <w:r w:rsidRPr="00982251">
        <w:rPr>
          <w:rFonts w:ascii="Times New Roman" w:hAnsi="Times New Roman" w:cs="Times New Roman"/>
          <w:sz w:val="24"/>
          <w:szCs w:val="24"/>
        </w:rPr>
        <w:t>ancorarea</w:t>
      </w:r>
      <w:proofErr w:type="spellEnd"/>
      <w:r w:rsidRPr="00982251">
        <w:rPr>
          <w:rFonts w:ascii="Times New Roman" w:hAnsi="Times New Roman" w:cs="Times New Roman"/>
          <w:spacing w:val="16"/>
          <w:sz w:val="24"/>
          <w:szCs w:val="24"/>
        </w:rPr>
        <w:t xml:space="preserve"> </w:t>
      </w:r>
      <w:proofErr w:type="spellStart"/>
      <w:r w:rsidRPr="00982251">
        <w:rPr>
          <w:rFonts w:ascii="Times New Roman" w:hAnsi="Times New Roman" w:cs="Times New Roman"/>
          <w:sz w:val="24"/>
          <w:szCs w:val="24"/>
        </w:rPr>
        <w:t>mobilierului</w:t>
      </w:r>
      <w:proofErr w:type="spellEnd"/>
      <w:r w:rsidRPr="00982251">
        <w:rPr>
          <w:rFonts w:ascii="Times New Roman" w:hAnsi="Times New Roman" w:cs="Times New Roman"/>
          <w:spacing w:val="17"/>
          <w:sz w:val="24"/>
          <w:szCs w:val="24"/>
        </w:rPr>
        <w:t xml:space="preserve"> </w:t>
      </w:r>
      <w:r w:rsidRPr="00982251">
        <w:rPr>
          <w:rFonts w:ascii="Times New Roman" w:hAnsi="Times New Roman" w:cs="Times New Roman"/>
          <w:sz w:val="24"/>
          <w:szCs w:val="24"/>
        </w:rPr>
        <w:t>urban</w:t>
      </w:r>
      <w:r w:rsidRPr="00982251">
        <w:rPr>
          <w:rFonts w:ascii="Times New Roman" w:hAnsi="Times New Roman" w:cs="Times New Roman"/>
          <w:spacing w:val="16"/>
          <w:sz w:val="24"/>
          <w:szCs w:val="24"/>
        </w:rPr>
        <w:t xml:space="preserve"> </w:t>
      </w:r>
      <w:r w:rsidRPr="00982251">
        <w:rPr>
          <w:rFonts w:ascii="Times New Roman" w:hAnsi="Times New Roman" w:cs="Times New Roman"/>
          <w:sz w:val="24"/>
          <w:szCs w:val="24"/>
        </w:rPr>
        <w:t>(mese,</w:t>
      </w:r>
      <w:r w:rsidRPr="00982251">
        <w:rPr>
          <w:rFonts w:ascii="Times New Roman" w:hAnsi="Times New Roman" w:cs="Times New Roman"/>
          <w:spacing w:val="16"/>
          <w:sz w:val="24"/>
          <w:szCs w:val="24"/>
        </w:rPr>
        <w:t xml:space="preserve"> </w:t>
      </w:r>
      <w:proofErr w:type="spellStart"/>
      <w:r w:rsidRPr="00982251">
        <w:rPr>
          <w:rFonts w:ascii="Times New Roman" w:hAnsi="Times New Roman" w:cs="Times New Roman"/>
          <w:sz w:val="24"/>
          <w:szCs w:val="24"/>
        </w:rPr>
        <w:t>scaune</w:t>
      </w:r>
      <w:proofErr w:type="spellEnd"/>
      <w:r w:rsidRPr="00982251">
        <w:rPr>
          <w:rFonts w:ascii="Times New Roman" w:hAnsi="Times New Roman" w:cs="Times New Roman"/>
          <w:sz w:val="24"/>
          <w:szCs w:val="24"/>
        </w:rPr>
        <w:t>,</w:t>
      </w:r>
      <w:r w:rsidRPr="00982251">
        <w:rPr>
          <w:rFonts w:ascii="Times New Roman" w:hAnsi="Times New Roman" w:cs="Times New Roman"/>
          <w:spacing w:val="16"/>
          <w:sz w:val="24"/>
          <w:szCs w:val="24"/>
        </w:rPr>
        <w:t xml:space="preserve"> </w:t>
      </w:r>
      <w:proofErr w:type="spellStart"/>
      <w:r w:rsidRPr="00982251">
        <w:rPr>
          <w:rFonts w:ascii="Times New Roman" w:hAnsi="Times New Roman" w:cs="Times New Roman"/>
          <w:sz w:val="24"/>
          <w:szCs w:val="24"/>
        </w:rPr>
        <w:t>bănci</w:t>
      </w:r>
      <w:proofErr w:type="spellEnd"/>
      <w:r w:rsidRPr="00982251">
        <w:rPr>
          <w:rFonts w:ascii="Times New Roman" w:hAnsi="Times New Roman" w:cs="Times New Roman"/>
          <w:sz w:val="24"/>
          <w:szCs w:val="24"/>
        </w:rPr>
        <w:t>,</w:t>
      </w:r>
      <w:r w:rsidRPr="00982251">
        <w:rPr>
          <w:rFonts w:ascii="Times New Roman" w:hAnsi="Times New Roman" w:cs="Times New Roman"/>
          <w:spacing w:val="17"/>
          <w:sz w:val="24"/>
          <w:szCs w:val="24"/>
        </w:rPr>
        <w:t xml:space="preserve"> </w:t>
      </w:r>
      <w:proofErr w:type="spellStart"/>
      <w:r w:rsidRPr="00982251">
        <w:rPr>
          <w:rFonts w:ascii="Times New Roman" w:hAnsi="Times New Roman" w:cs="Times New Roman"/>
          <w:sz w:val="24"/>
          <w:szCs w:val="24"/>
        </w:rPr>
        <w:t>umbrele</w:t>
      </w:r>
      <w:proofErr w:type="spellEnd"/>
      <w:r w:rsidRPr="00982251">
        <w:rPr>
          <w:rFonts w:ascii="Times New Roman" w:hAnsi="Times New Roman" w:cs="Times New Roman"/>
          <w:sz w:val="24"/>
          <w:szCs w:val="24"/>
        </w:rPr>
        <w:t>,</w:t>
      </w:r>
      <w:r w:rsidRPr="00982251">
        <w:rPr>
          <w:rFonts w:ascii="Times New Roman" w:hAnsi="Times New Roman" w:cs="Times New Roman"/>
          <w:spacing w:val="17"/>
          <w:sz w:val="24"/>
          <w:szCs w:val="24"/>
        </w:rPr>
        <w:t xml:space="preserve"> </w:t>
      </w:r>
      <w:proofErr w:type="spellStart"/>
      <w:proofErr w:type="gramStart"/>
      <w:r w:rsidRPr="00982251">
        <w:rPr>
          <w:rFonts w:ascii="Times New Roman" w:hAnsi="Times New Roman" w:cs="Times New Roman"/>
          <w:spacing w:val="-2"/>
          <w:sz w:val="24"/>
          <w:szCs w:val="24"/>
        </w:rPr>
        <w:t>jardiniere,</w:t>
      </w:r>
      <w:r w:rsidRPr="00982251">
        <w:rPr>
          <w:rFonts w:ascii="Times New Roman" w:hAnsi="Times New Roman" w:cs="Times New Roman"/>
          <w:sz w:val="24"/>
          <w:szCs w:val="24"/>
        </w:rPr>
        <w:t>etc</w:t>
      </w:r>
      <w:proofErr w:type="spellEnd"/>
      <w:proofErr w:type="gramEnd"/>
      <w:r w:rsidRPr="00982251">
        <w:rPr>
          <w:rFonts w:ascii="Times New Roman" w:hAnsi="Times New Roman" w:cs="Times New Roman"/>
          <w:sz w:val="24"/>
          <w:szCs w:val="24"/>
        </w:rPr>
        <w:t>)</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pavaj</w:t>
      </w:r>
      <w:proofErr w:type="spellEnd"/>
      <w:r w:rsidRPr="00982251">
        <w:rPr>
          <w:rFonts w:ascii="Times New Roman" w:hAnsi="Times New Roman" w:cs="Times New Roman"/>
          <w:spacing w:val="-2"/>
          <w:sz w:val="24"/>
          <w:szCs w:val="24"/>
        </w:rPr>
        <w:t>.</w:t>
      </w:r>
    </w:p>
    <w:p w14:paraId="10D13C8B" w14:textId="77777777" w:rsidR="00982251" w:rsidRPr="00982251" w:rsidRDefault="00982251" w:rsidP="00982251">
      <w:pPr>
        <w:pStyle w:val="Listparagraf"/>
        <w:widowControl w:val="0"/>
        <w:numPr>
          <w:ilvl w:val="0"/>
          <w:numId w:val="19"/>
        </w:numPr>
        <w:tabs>
          <w:tab w:val="left" w:pos="859"/>
          <w:tab w:val="left" w:pos="861"/>
        </w:tabs>
        <w:autoSpaceDE w:val="0"/>
        <w:autoSpaceDN w:val="0"/>
        <w:spacing w:after="0" w:line="240" w:lineRule="auto"/>
        <w:ind w:left="270" w:right="-6" w:firstLine="90"/>
        <w:jc w:val="both"/>
        <w:rPr>
          <w:rFonts w:ascii="Times New Roman" w:hAnsi="Times New Roman" w:cs="Times New Roman"/>
          <w:sz w:val="24"/>
          <w:szCs w:val="24"/>
        </w:rPr>
      </w:pPr>
      <w:r w:rsidRPr="00982251">
        <w:rPr>
          <w:rFonts w:ascii="Times New Roman" w:hAnsi="Times New Roman" w:cs="Times New Roman"/>
          <w:sz w:val="24"/>
          <w:szCs w:val="24"/>
        </w:rPr>
        <w:t xml:space="preserve">Se </w:t>
      </w:r>
      <w:proofErr w:type="spellStart"/>
      <w:r w:rsidRPr="00982251">
        <w:rPr>
          <w:rFonts w:ascii="Times New Roman" w:hAnsi="Times New Roman" w:cs="Times New Roman"/>
          <w:sz w:val="24"/>
          <w:szCs w:val="24"/>
        </w:rPr>
        <w:t>interzice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z w:val="24"/>
          <w:szCs w:val="24"/>
        </w:rPr>
        <w:t xml:space="preserve"> public, a </w:t>
      </w:r>
      <w:proofErr w:type="spellStart"/>
      <w:r w:rsidRPr="00982251">
        <w:rPr>
          <w:rFonts w:ascii="Times New Roman" w:hAnsi="Times New Roman" w:cs="Times New Roman"/>
          <w:sz w:val="24"/>
          <w:szCs w:val="24"/>
        </w:rPr>
        <w:t>barurilor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vitrinelor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frigorifice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frigiderelor</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automatelor</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vanzare</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vitrinelor</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automatelor</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inghetata</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orice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alt tip</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mobilier</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instalații</w:t>
      </w:r>
      <w:proofErr w:type="spellEnd"/>
      <w:r w:rsidRPr="00982251">
        <w:rPr>
          <w:rFonts w:ascii="Times New Roman" w:hAnsi="Times New Roman" w:cs="Times New Roman"/>
          <w:sz w:val="24"/>
          <w:szCs w:val="24"/>
        </w:rPr>
        <w:t>,</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etc</w:t>
      </w:r>
      <w:proofErr w:type="spellEnd"/>
      <w:r w:rsidRPr="00982251">
        <w:rPr>
          <w:rFonts w:ascii="Times New Roman" w:hAnsi="Times New Roman" w:cs="Times New Roman"/>
          <w:sz w:val="24"/>
          <w:szCs w:val="24"/>
        </w:rPr>
        <w:t>,</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excepția</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incalzitoarelor</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terasa</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limitele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avizate</w:t>
      </w:r>
      <w:proofErr w:type="spellEnd"/>
      <w:r w:rsidRPr="00982251">
        <w:rPr>
          <w:rFonts w:ascii="Times New Roman" w:hAnsi="Times New Roman" w:cs="Times New Roman"/>
          <w:sz w:val="24"/>
          <w:szCs w:val="24"/>
        </w:rPr>
        <w:t xml:space="preserve"> ale </w:t>
      </w:r>
      <w:proofErr w:type="spellStart"/>
      <w:r w:rsidRPr="00982251">
        <w:rPr>
          <w:rFonts w:ascii="Times New Roman" w:hAnsi="Times New Roman" w:cs="Times New Roman"/>
          <w:sz w:val="24"/>
          <w:szCs w:val="24"/>
        </w:rPr>
        <w:t>teraselor</w:t>
      </w:r>
      <w:proofErr w:type="spellEnd"/>
      <w:r w:rsidRPr="00982251">
        <w:rPr>
          <w:rFonts w:ascii="Times New Roman" w:hAnsi="Times New Roman" w:cs="Times New Roman"/>
          <w:sz w:val="24"/>
          <w:szCs w:val="24"/>
        </w:rPr>
        <w:t>).</w:t>
      </w:r>
    </w:p>
    <w:p w14:paraId="460C5ADD" w14:textId="77777777" w:rsidR="00982251" w:rsidRPr="00982251" w:rsidRDefault="00982251" w:rsidP="00982251">
      <w:pPr>
        <w:pStyle w:val="Listparagraf"/>
        <w:widowControl w:val="0"/>
        <w:numPr>
          <w:ilvl w:val="0"/>
          <w:numId w:val="19"/>
        </w:numPr>
        <w:tabs>
          <w:tab w:val="left" w:pos="540"/>
        </w:tabs>
        <w:autoSpaceDE w:val="0"/>
        <w:autoSpaceDN w:val="0"/>
        <w:spacing w:after="0" w:line="240" w:lineRule="auto"/>
        <w:ind w:left="270" w:right="-6" w:firstLine="14"/>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Nu</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admit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delimitări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sub</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continuă</w:t>
      </w:r>
      <w:proofErr w:type="spellEnd"/>
      <w:r w:rsidRPr="00982251">
        <w:rPr>
          <w:rFonts w:ascii="Times New Roman" w:hAnsi="Times New Roman" w:cs="Times New Roman"/>
          <w:sz w:val="24"/>
          <w:szCs w:val="24"/>
        </w:rPr>
        <w:t xml:space="preserve"> 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perimetrului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niciun</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element de mobilier de </w:t>
      </w:r>
      <w:proofErr w:type="spellStart"/>
      <w:r w:rsidRPr="00982251">
        <w:rPr>
          <w:rFonts w:ascii="Times New Roman" w:hAnsi="Times New Roman" w:cs="Times New Roman"/>
          <w:sz w:val="24"/>
          <w:szCs w:val="24"/>
        </w:rPr>
        <w:t>terasă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mobilier urban. </w:t>
      </w:r>
    </w:p>
    <w:p w14:paraId="6306BD3B" w14:textId="77777777" w:rsidR="00982251" w:rsidRPr="00982251" w:rsidRDefault="00982251" w:rsidP="00982251">
      <w:pPr>
        <w:pStyle w:val="Listparagraf"/>
        <w:widowControl w:val="0"/>
        <w:numPr>
          <w:ilvl w:val="0"/>
          <w:numId w:val="19"/>
        </w:numPr>
        <w:tabs>
          <w:tab w:val="left" w:pos="859"/>
        </w:tabs>
        <w:autoSpaceDE w:val="0"/>
        <w:autoSpaceDN w:val="0"/>
        <w:spacing w:after="0" w:line="240" w:lineRule="auto"/>
        <w:ind w:left="859" w:right="-6" w:hanging="575"/>
        <w:contextualSpacing w:val="0"/>
        <w:jc w:val="both"/>
        <w:rPr>
          <w:rFonts w:ascii="Times New Roman" w:hAnsi="Times New Roman" w:cs="Times New Roman"/>
          <w:sz w:val="24"/>
          <w:szCs w:val="24"/>
        </w:rPr>
      </w:pPr>
      <w:r w:rsidRPr="00982251">
        <w:rPr>
          <w:rFonts w:ascii="Times New Roman" w:hAnsi="Times New Roman" w:cs="Times New Roman"/>
          <w:sz w:val="24"/>
          <w:szCs w:val="24"/>
        </w:rPr>
        <w:t>Se admit</w:t>
      </w:r>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jardiniere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punctual</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elemente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delimitare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teraselor</w:t>
      </w:r>
      <w:proofErr w:type="spellEnd"/>
      <w:r w:rsidRPr="00982251">
        <w:rPr>
          <w:rFonts w:ascii="Times New Roman" w:hAnsi="Times New Roman" w:cs="Times New Roman"/>
          <w:sz w:val="24"/>
          <w:szCs w:val="24"/>
        </w:rPr>
        <w:t>.</w:t>
      </w:r>
    </w:p>
    <w:p w14:paraId="14965E52" w14:textId="77777777" w:rsidR="00982251" w:rsidRPr="00982251" w:rsidRDefault="00982251" w:rsidP="00982251">
      <w:pPr>
        <w:pStyle w:val="Corptext"/>
        <w:ind w:left="270" w:right="-6"/>
        <w:jc w:val="both"/>
        <w:rPr>
          <w:rFonts w:ascii="Times New Roman" w:hAnsi="Times New Roman" w:cs="Times New Roman"/>
          <w:szCs w:val="24"/>
        </w:rPr>
      </w:pPr>
      <w:r w:rsidRPr="00982251">
        <w:rPr>
          <w:rFonts w:ascii="Times New Roman" w:hAnsi="Times New Roman" w:cs="Times New Roman"/>
          <w:b/>
          <w:szCs w:val="24"/>
        </w:rPr>
        <w:t xml:space="preserve">Art. 28. </w:t>
      </w:r>
      <w:r w:rsidRPr="00982251">
        <w:rPr>
          <w:rFonts w:ascii="Times New Roman" w:hAnsi="Times New Roman" w:cs="Times New Roman"/>
          <w:szCs w:val="24"/>
        </w:rPr>
        <w:t xml:space="preserve">Pentru </w:t>
      </w:r>
      <w:proofErr w:type="spellStart"/>
      <w:r w:rsidRPr="00982251">
        <w:rPr>
          <w:rFonts w:ascii="Times New Roman" w:hAnsi="Times New Roman" w:cs="Times New Roman"/>
          <w:szCs w:val="24"/>
        </w:rPr>
        <w:t>situaţiile</w:t>
      </w:r>
      <w:proofErr w:type="spellEnd"/>
      <w:r w:rsidRPr="00982251">
        <w:rPr>
          <w:rFonts w:ascii="Times New Roman" w:hAnsi="Times New Roman" w:cs="Times New Roman"/>
          <w:szCs w:val="24"/>
        </w:rPr>
        <w:t xml:space="preserve"> în care mai </w:t>
      </w:r>
      <w:proofErr w:type="spellStart"/>
      <w:r w:rsidRPr="00982251">
        <w:rPr>
          <w:rFonts w:ascii="Times New Roman" w:hAnsi="Times New Roman" w:cs="Times New Roman"/>
          <w:szCs w:val="24"/>
        </w:rPr>
        <w:t>mulţi</w:t>
      </w:r>
      <w:proofErr w:type="spellEnd"/>
      <w:r w:rsidRPr="00982251">
        <w:rPr>
          <w:rFonts w:ascii="Times New Roman" w:hAnsi="Times New Roman" w:cs="Times New Roman"/>
          <w:szCs w:val="24"/>
        </w:rPr>
        <w:t xml:space="preserve"> </w:t>
      </w:r>
      <w:proofErr w:type="spellStart"/>
      <w:r w:rsidRPr="00982251">
        <w:rPr>
          <w:rFonts w:ascii="Times New Roman" w:hAnsi="Times New Roman" w:cs="Times New Roman"/>
          <w:szCs w:val="24"/>
        </w:rPr>
        <w:t>comercianţi</w:t>
      </w:r>
      <w:proofErr w:type="spellEnd"/>
      <w:r w:rsidRPr="00982251">
        <w:rPr>
          <w:rFonts w:ascii="Times New Roman" w:hAnsi="Times New Roman" w:cs="Times New Roman"/>
          <w:szCs w:val="24"/>
        </w:rPr>
        <w:t xml:space="preserve"> au </w:t>
      </w:r>
      <w:proofErr w:type="spellStart"/>
      <w:r w:rsidRPr="00982251">
        <w:rPr>
          <w:rFonts w:ascii="Times New Roman" w:hAnsi="Times New Roman" w:cs="Times New Roman"/>
          <w:szCs w:val="24"/>
        </w:rPr>
        <w:t>activităţi</w:t>
      </w:r>
      <w:proofErr w:type="spellEnd"/>
      <w:r w:rsidRPr="00982251">
        <w:rPr>
          <w:rFonts w:ascii="Times New Roman" w:hAnsi="Times New Roman" w:cs="Times New Roman"/>
          <w:szCs w:val="24"/>
        </w:rPr>
        <w:t xml:space="preserve"> de </w:t>
      </w:r>
      <w:proofErr w:type="spellStart"/>
      <w:r w:rsidRPr="00982251">
        <w:rPr>
          <w:rFonts w:ascii="Times New Roman" w:hAnsi="Times New Roman" w:cs="Times New Roman"/>
          <w:szCs w:val="24"/>
        </w:rPr>
        <w:t>alimentaţie</w:t>
      </w:r>
      <w:proofErr w:type="spellEnd"/>
      <w:r w:rsidRPr="00982251">
        <w:rPr>
          <w:rFonts w:ascii="Times New Roman" w:hAnsi="Times New Roman" w:cs="Times New Roman"/>
          <w:szCs w:val="24"/>
        </w:rPr>
        <w:t xml:space="preserve"> publică la </w:t>
      </w:r>
      <w:proofErr w:type="spellStart"/>
      <w:r w:rsidRPr="00982251">
        <w:rPr>
          <w:rFonts w:ascii="Times New Roman" w:hAnsi="Times New Roman" w:cs="Times New Roman"/>
          <w:szCs w:val="24"/>
        </w:rPr>
        <w:t>aceeaşi</w:t>
      </w:r>
      <w:proofErr w:type="spellEnd"/>
      <w:r w:rsidRPr="00982251">
        <w:rPr>
          <w:rFonts w:ascii="Times New Roman" w:hAnsi="Times New Roman" w:cs="Times New Roman"/>
          <w:szCs w:val="24"/>
        </w:rPr>
        <w:t xml:space="preserve"> adresă sau la adrese apropiate, însă nu au front la stradă </w:t>
      </w:r>
      <w:proofErr w:type="spellStart"/>
      <w:r w:rsidRPr="00982251">
        <w:rPr>
          <w:rFonts w:ascii="Times New Roman" w:hAnsi="Times New Roman" w:cs="Times New Roman"/>
          <w:szCs w:val="24"/>
        </w:rPr>
        <w:t>şi</w:t>
      </w:r>
      <w:proofErr w:type="spellEnd"/>
      <w:r w:rsidRPr="00982251">
        <w:rPr>
          <w:rFonts w:ascii="Times New Roman" w:hAnsi="Times New Roman" w:cs="Times New Roman"/>
          <w:szCs w:val="24"/>
        </w:rPr>
        <w:t xml:space="preserve"> îndeplinesc </w:t>
      </w:r>
      <w:proofErr w:type="spellStart"/>
      <w:r w:rsidRPr="00982251">
        <w:rPr>
          <w:rFonts w:ascii="Times New Roman" w:hAnsi="Times New Roman" w:cs="Times New Roman"/>
          <w:szCs w:val="24"/>
        </w:rPr>
        <w:t>condiţiile</w:t>
      </w:r>
      <w:proofErr w:type="spellEnd"/>
      <w:r w:rsidRPr="00982251">
        <w:rPr>
          <w:rFonts w:ascii="Times New Roman" w:hAnsi="Times New Roman" w:cs="Times New Roman"/>
          <w:szCs w:val="24"/>
        </w:rPr>
        <w:t xml:space="preserve"> prezentului Regulament, terasele vor fi dimensionate (ca </w:t>
      </w:r>
      <w:proofErr w:type="spellStart"/>
      <w:r w:rsidRPr="00982251">
        <w:rPr>
          <w:rFonts w:ascii="Times New Roman" w:hAnsi="Times New Roman" w:cs="Times New Roman"/>
          <w:szCs w:val="24"/>
        </w:rPr>
        <w:t>suprafaţă</w:t>
      </w:r>
      <w:proofErr w:type="spellEnd"/>
      <w:r w:rsidRPr="00982251">
        <w:rPr>
          <w:rFonts w:ascii="Times New Roman" w:hAnsi="Times New Roman" w:cs="Times New Roman"/>
          <w:szCs w:val="24"/>
        </w:rPr>
        <w:t xml:space="preserve">) astfel încât fiecare să-și poată </w:t>
      </w:r>
      <w:proofErr w:type="spellStart"/>
      <w:r w:rsidRPr="00982251">
        <w:rPr>
          <w:rFonts w:ascii="Times New Roman" w:hAnsi="Times New Roman" w:cs="Times New Roman"/>
          <w:szCs w:val="24"/>
        </w:rPr>
        <w:t>desfăşura</w:t>
      </w:r>
      <w:proofErr w:type="spellEnd"/>
      <w:r w:rsidRPr="00982251">
        <w:rPr>
          <w:rFonts w:ascii="Times New Roman" w:hAnsi="Times New Roman" w:cs="Times New Roman"/>
          <w:szCs w:val="24"/>
        </w:rPr>
        <w:t xml:space="preserve"> activitatea pentru care solicită ocuparea domeniului public/privat al municipiului Brad.</w:t>
      </w:r>
    </w:p>
    <w:p w14:paraId="67AD3A1E" w14:textId="77777777" w:rsidR="00982251" w:rsidRPr="00982251" w:rsidRDefault="00982251" w:rsidP="00982251">
      <w:pPr>
        <w:pStyle w:val="Corptext"/>
        <w:ind w:left="270" w:right="-6" w:hanging="51"/>
        <w:jc w:val="both"/>
        <w:rPr>
          <w:rFonts w:ascii="Times New Roman" w:hAnsi="Times New Roman" w:cs="Times New Roman"/>
          <w:szCs w:val="24"/>
        </w:rPr>
      </w:pPr>
      <w:r w:rsidRPr="00982251">
        <w:rPr>
          <w:rFonts w:ascii="Times New Roman" w:hAnsi="Times New Roman" w:cs="Times New Roman"/>
          <w:b/>
          <w:szCs w:val="24"/>
        </w:rPr>
        <w:t xml:space="preserve">Art. 29. (1) </w:t>
      </w:r>
      <w:r w:rsidRPr="00982251">
        <w:rPr>
          <w:rFonts w:ascii="Times New Roman" w:hAnsi="Times New Roman" w:cs="Times New Roman"/>
          <w:szCs w:val="24"/>
        </w:rPr>
        <w:t>În situația în care există două sau mai multe solicitări de ocupare a domeniului public/privat</w:t>
      </w:r>
      <w:r w:rsidRPr="00982251">
        <w:rPr>
          <w:rFonts w:ascii="Times New Roman" w:hAnsi="Times New Roman" w:cs="Times New Roman"/>
          <w:spacing w:val="-15"/>
          <w:szCs w:val="24"/>
        </w:rPr>
        <w:t xml:space="preserve"> </w:t>
      </w:r>
      <w:r w:rsidRPr="00982251">
        <w:rPr>
          <w:rFonts w:ascii="Times New Roman" w:hAnsi="Times New Roman" w:cs="Times New Roman"/>
          <w:szCs w:val="24"/>
        </w:rPr>
        <w:t>al</w:t>
      </w:r>
      <w:r w:rsidRPr="00982251">
        <w:rPr>
          <w:rFonts w:ascii="Times New Roman" w:hAnsi="Times New Roman" w:cs="Times New Roman"/>
          <w:spacing w:val="-15"/>
          <w:szCs w:val="24"/>
        </w:rPr>
        <w:t xml:space="preserve"> </w:t>
      </w:r>
      <w:r w:rsidRPr="00982251">
        <w:rPr>
          <w:rFonts w:ascii="Times New Roman" w:hAnsi="Times New Roman" w:cs="Times New Roman"/>
          <w:szCs w:val="24"/>
        </w:rPr>
        <w:t>Municipiului</w:t>
      </w:r>
      <w:r w:rsidRPr="00982251">
        <w:rPr>
          <w:rFonts w:ascii="Times New Roman" w:hAnsi="Times New Roman" w:cs="Times New Roman"/>
          <w:spacing w:val="-15"/>
          <w:szCs w:val="24"/>
        </w:rPr>
        <w:t xml:space="preserve"> </w:t>
      </w:r>
      <w:r w:rsidRPr="00982251">
        <w:rPr>
          <w:rFonts w:ascii="Times New Roman" w:hAnsi="Times New Roman" w:cs="Times New Roman"/>
          <w:szCs w:val="24"/>
        </w:rPr>
        <w:t>Brad, în</w:t>
      </w:r>
      <w:r w:rsidRPr="00982251">
        <w:rPr>
          <w:rFonts w:ascii="Times New Roman" w:hAnsi="Times New Roman" w:cs="Times New Roman"/>
          <w:spacing w:val="-15"/>
          <w:szCs w:val="24"/>
        </w:rPr>
        <w:t xml:space="preserve"> </w:t>
      </w:r>
      <w:r w:rsidRPr="00982251">
        <w:rPr>
          <w:rFonts w:ascii="Times New Roman" w:hAnsi="Times New Roman" w:cs="Times New Roman"/>
          <w:szCs w:val="24"/>
        </w:rPr>
        <w:t>vederea</w:t>
      </w:r>
      <w:r w:rsidRPr="00982251">
        <w:rPr>
          <w:rFonts w:ascii="Times New Roman" w:hAnsi="Times New Roman" w:cs="Times New Roman"/>
          <w:spacing w:val="-14"/>
          <w:szCs w:val="24"/>
        </w:rPr>
        <w:t xml:space="preserve"> </w:t>
      </w:r>
      <w:r w:rsidRPr="00982251">
        <w:rPr>
          <w:rFonts w:ascii="Times New Roman" w:hAnsi="Times New Roman" w:cs="Times New Roman"/>
          <w:szCs w:val="24"/>
        </w:rPr>
        <w:t>amplasării</w:t>
      </w:r>
      <w:r w:rsidRPr="00982251">
        <w:rPr>
          <w:rFonts w:ascii="Times New Roman" w:hAnsi="Times New Roman" w:cs="Times New Roman"/>
          <w:spacing w:val="-15"/>
          <w:szCs w:val="24"/>
        </w:rPr>
        <w:t xml:space="preserve"> </w:t>
      </w:r>
      <w:r w:rsidRPr="00982251">
        <w:rPr>
          <w:rFonts w:ascii="Times New Roman" w:hAnsi="Times New Roman" w:cs="Times New Roman"/>
          <w:szCs w:val="24"/>
        </w:rPr>
        <w:t>de</w:t>
      </w:r>
      <w:r w:rsidRPr="00982251">
        <w:rPr>
          <w:rFonts w:ascii="Times New Roman" w:hAnsi="Times New Roman" w:cs="Times New Roman"/>
          <w:spacing w:val="-15"/>
          <w:szCs w:val="24"/>
        </w:rPr>
        <w:t xml:space="preserve"> </w:t>
      </w:r>
      <w:r w:rsidRPr="00982251">
        <w:rPr>
          <w:rFonts w:ascii="Times New Roman" w:hAnsi="Times New Roman" w:cs="Times New Roman"/>
          <w:szCs w:val="24"/>
        </w:rPr>
        <w:t>terase</w:t>
      </w:r>
      <w:r w:rsidRPr="00982251">
        <w:rPr>
          <w:rFonts w:ascii="Times New Roman" w:hAnsi="Times New Roman" w:cs="Times New Roman"/>
          <w:spacing w:val="-15"/>
          <w:szCs w:val="24"/>
        </w:rPr>
        <w:t xml:space="preserve"> </w:t>
      </w:r>
      <w:r w:rsidRPr="00982251">
        <w:rPr>
          <w:rFonts w:ascii="Times New Roman" w:hAnsi="Times New Roman" w:cs="Times New Roman"/>
          <w:szCs w:val="24"/>
        </w:rPr>
        <w:t>pe</w:t>
      </w:r>
      <w:r w:rsidRPr="00982251">
        <w:rPr>
          <w:rFonts w:ascii="Times New Roman" w:hAnsi="Times New Roman" w:cs="Times New Roman"/>
          <w:spacing w:val="-14"/>
          <w:szCs w:val="24"/>
        </w:rPr>
        <w:t xml:space="preserve"> </w:t>
      </w:r>
      <w:r w:rsidRPr="00982251">
        <w:rPr>
          <w:rFonts w:ascii="Times New Roman" w:hAnsi="Times New Roman" w:cs="Times New Roman"/>
          <w:szCs w:val="24"/>
        </w:rPr>
        <w:t>același</w:t>
      </w:r>
      <w:r w:rsidRPr="00982251">
        <w:rPr>
          <w:rFonts w:ascii="Times New Roman" w:hAnsi="Times New Roman" w:cs="Times New Roman"/>
          <w:spacing w:val="-15"/>
          <w:szCs w:val="24"/>
        </w:rPr>
        <w:t xml:space="preserve"> </w:t>
      </w:r>
      <w:r w:rsidRPr="00982251">
        <w:rPr>
          <w:rFonts w:ascii="Times New Roman" w:hAnsi="Times New Roman" w:cs="Times New Roman"/>
          <w:szCs w:val="24"/>
        </w:rPr>
        <w:t>amplasament, spațiul urmează a fi atribuit prin licitație publică.</w:t>
      </w:r>
    </w:p>
    <w:p w14:paraId="7B9B71ED" w14:textId="77777777" w:rsidR="00982251" w:rsidRPr="00982251" w:rsidRDefault="00982251" w:rsidP="00982251">
      <w:pPr>
        <w:pStyle w:val="Frspaiere"/>
        <w:ind w:left="284" w:right="-6" w:hanging="284"/>
        <w:jc w:val="both"/>
        <w:rPr>
          <w:rFonts w:ascii="Times New Roman" w:hAnsi="Times New Roman"/>
          <w:sz w:val="24"/>
          <w:szCs w:val="24"/>
        </w:rPr>
      </w:pPr>
      <w:r w:rsidRPr="00982251">
        <w:rPr>
          <w:rFonts w:ascii="Times New Roman" w:hAnsi="Times New Roman"/>
          <w:b/>
          <w:bCs/>
          <w:sz w:val="24"/>
          <w:szCs w:val="24"/>
        </w:rPr>
        <w:t xml:space="preserve">                  (2)</w:t>
      </w:r>
      <w:r w:rsidRPr="00982251">
        <w:rPr>
          <w:rFonts w:ascii="Times New Roman" w:hAnsi="Times New Roman"/>
          <w:sz w:val="24"/>
          <w:szCs w:val="24"/>
        </w:rPr>
        <w:t xml:space="preserve"> </w:t>
      </w:r>
      <w:proofErr w:type="spellStart"/>
      <w:r w:rsidRPr="00982251">
        <w:rPr>
          <w:rFonts w:ascii="Times New Roman" w:hAnsi="Times New Roman"/>
          <w:sz w:val="24"/>
          <w:szCs w:val="24"/>
        </w:rPr>
        <w:t>Prețul</w:t>
      </w:r>
      <w:proofErr w:type="spellEnd"/>
      <w:r w:rsidRPr="00982251">
        <w:rPr>
          <w:rFonts w:ascii="Times New Roman" w:hAnsi="Times New Roman"/>
          <w:spacing w:val="-3"/>
          <w:sz w:val="24"/>
          <w:szCs w:val="24"/>
        </w:rPr>
        <w:t xml:space="preserve"> </w:t>
      </w:r>
      <w:r w:rsidRPr="00982251">
        <w:rPr>
          <w:rFonts w:ascii="Times New Roman" w:hAnsi="Times New Roman"/>
          <w:sz w:val="24"/>
          <w:szCs w:val="24"/>
        </w:rPr>
        <w:t>de</w:t>
      </w:r>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pornire</w:t>
      </w:r>
      <w:proofErr w:type="spellEnd"/>
      <w:r w:rsidRPr="00982251">
        <w:rPr>
          <w:rFonts w:ascii="Times New Roman" w:hAnsi="Times New Roman"/>
          <w:spacing w:val="-5"/>
          <w:sz w:val="24"/>
          <w:szCs w:val="24"/>
        </w:rPr>
        <w:t xml:space="preserve"> </w:t>
      </w:r>
      <w:r w:rsidRPr="00982251">
        <w:rPr>
          <w:rFonts w:ascii="Times New Roman" w:hAnsi="Times New Roman"/>
          <w:sz w:val="24"/>
          <w:szCs w:val="24"/>
        </w:rPr>
        <w:t>al</w:t>
      </w:r>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licitației</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publice</w:t>
      </w:r>
      <w:proofErr w:type="spellEnd"/>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pentru</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atribuirea</w:t>
      </w:r>
      <w:proofErr w:type="spellEnd"/>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spațiului</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aferent</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terasei</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va</w:t>
      </w:r>
      <w:proofErr w:type="spellEnd"/>
      <w:r w:rsidRPr="00982251">
        <w:rPr>
          <w:rFonts w:ascii="Times New Roman" w:hAnsi="Times New Roman"/>
          <w:sz w:val="24"/>
          <w:szCs w:val="24"/>
        </w:rPr>
        <w:t xml:space="preserve"> fi </w:t>
      </w:r>
      <w:proofErr w:type="spellStart"/>
      <w:r w:rsidRPr="00982251">
        <w:rPr>
          <w:rFonts w:ascii="Times New Roman" w:hAnsi="Times New Roman"/>
          <w:sz w:val="24"/>
          <w:szCs w:val="24"/>
        </w:rPr>
        <w:t>stabilit</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în</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caietul</w:t>
      </w:r>
      <w:proofErr w:type="spellEnd"/>
      <w:r w:rsidRPr="00982251">
        <w:rPr>
          <w:rFonts w:ascii="Times New Roman" w:hAnsi="Times New Roman"/>
          <w:sz w:val="24"/>
          <w:szCs w:val="24"/>
        </w:rPr>
        <w:t xml:space="preserve"> de </w:t>
      </w:r>
      <w:proofErr w:type="spellStart"/>
      <w:r w:rsidRPr="00982251">
        <w:rPr>
          <w:rFonts w:ascii="Times New Roman" w:hAnsi="Times New Roman"/>
          <w:sz w:val="24"/>
          <w:szCs w:val="24"/>
        </w:rPr>
        <w:t>sarcini</w:t>
      </w:r>
      <w:proofErr w:type="spellEnd"/>
      <w:r w:rsidRPr="00982251">
        <w:rPr>
          <w:rFonts w:ascii="Times New Roman" w:hAnsi="Times New Roman"/>
          <w:sz w:val="24"/>
          <w:szCs w:val="24"/>
        </w:rPr>
        <w:t>.</w:t>
      </w:r>
    </w:p>
    <w:p w14:paraId="156E99EB" w14:textId="77777777" w:rsidR="00982251" w:rsidRPr="00982251" w:rsidRDefault="00982251" w:rsidP="00982251">
      <w:pPr>
        <w:pStyle w:val="Corptext"/>
        <w:ind w:left="270" w:right="-6" w:hanging="129"/>
        <w:jc w:val="both"/>
        <w:rPr>
          <w:rFonts w:ascii="Times New Roman" w:hAnsi="Times New Roman" w:cs="Times New Roman"/>
          <w:szCs w:val="24"/>
        </w:rPr>
      </w:pPr>
      <w:r w:rsidRPr="00982251">
        <w:rPr>
          <w:rFonts w:ascii="Times New Roman" w:hAnsi="Times New Roman" w:cs="Times New Roman"/>
          <w:szCs w:val="24"/>
        </w:rPr>
        <w:t xml:space="preserve">  </w:t>
      </w:r>
      <w:r w:rsidRPr="00982251">
        <w:rPr>
          <w:rFonts w:ascii="Times New Roman" w:hAnsi="Times New Roman" w:cs="Times New Roman"/>
          <w:b/>
          <w:szCs w:val="24"/>
        </w:rPr>
        <w:t xml:space="preserve">Art. 30. </w:t>
      </w:r>
      <w:proofErr w:type="spellStart"/>
      <w:r w:rsidRPr="00982251">
        <w:rPr>
          <w:rFonts w:ascii="Times New Roman" w:hAnsi="Times New Roman" w:cs="Times New Roman"/>
          <w:szCs w:val="24"/>
        </w:rPr>
        <w:t>Deţinătorul</w:t>
      </w:r>
      <w:proofErr w:type="spellEnd"/>
      <w:r w:rsidRPr="00982251">
        <w:rPr>
          <w:rFonts w:ascii="Times New Roman" w:hAnsi="Times New Roman" w:cs="Times New Roman"/>
          <w:szCs w:val="24"/>
        </w:rPr>
        <w:t xml:space="preserve"> contractului de ocupare a domeniului public/privat pentru amplasare de terasă nu are dreptul de a subînchiria terasa.</w:t>
      </w:r>
    </w:p>
    <w:p w14:paraId="4F1399EC" w14:textId="77777777" w:rsidR="00982251" w:rsidRPr="00982251" w:rsidRDefault="00982251" w:rsidP="00982251">
      <w:pPr>
        <w:pStyle w:val="Corptext"/>
        <w:ind w:left="270" w:right="-6" w:hanging="180"/>
        <w:jc w:val="both"/>
        <w:rPr>
          <w:rFonts w:ascii="Times New Roman" w:hAnsi="Times New Roman" w:cs="Times New Roman"/>
          <w:spacing w:val="-2"/>
          <w:szCs w:val="24"/>
        </w:rPr>
      </w:pPr>
      <w:r w:rsidRPr="00982251">
        <w:rPr>
          <w:rFonts w:ascii="Times New Roman" w:hAnsi="Times New Roman" w:cs="Times New Roman"/>
          <w:szCs w:val="24"/>
        </w:rPr>
        <w:t xml:space="preserve">   </w:t>
      </w:r>
      <w:r w:rsidRPr="00982251">
        <w:rPr>
          <w:rFonts w:ascii="Times New Roman" w:hAnsi="Times New Roman" w:cs="Times New Roman"/>
          <w:b/>
          <w:szCs w:val="24"/>
        </w:rPr>
        <w:t xml:space="preserve">Art. 31. </w:t>
      </w:r>
      <w:r w:rsidRPr="00982251">
        <w:rPr>
          <w:rFonts w:ascii="Times New Roman" w:hAnsi="Times New Roman" w:cs="Times New Roman"/>
          <w:szCs w:val="24"/>
        </w:rPr>
        <w:t>Amplasarea</w:t>
      </w:r>
      <w:r w:rsidRPr="00982251">
        <w:rPr>
          <w:rFonts w:ascii="Times New Roman" w:hAnsi="Times New Roman" w:cs="Times New Roman"/>
          <w:spacing w:val="-7"/>
          <w:szCs w:val="24"/>
        </w:rPr>
        <w:t xml:space="preserve"> </w:t>
      </w:r>
      <w:r w:rsidRPr="00982251">
        <w:rPr>
          <w:rFonts w:ascii="Times New Roman" w:hAnsi="Times New Roman" w:cs="Times New Roman"/>
          <w:szCs w:val="24"/>
        </w:rPr>
        <w:t>teraselor</w:t>
      </w:r>
      <w:r w:rsidRPr="00982251">
        <w:rPr>
          <w:rFonts w:ascii="Times New Roman" w:hAnsi="Times New Roman" w:cs="Times New Roman"/>
          <w:spacing w:val="-7"/>
          <w:szCs w:val="24"/>
        </w:rPr>
        <w:t xml:space="preserve"> </w:t>
      </w:r>
      <w:r w:rsidRPr="00982251">
        <w:rPr>
          <w:rFonts w:ascii="Times New Roman" w:hAnsi="Times New Roman" w:cs="Times New Roman"/>
          <w:szCs w:val="24"/>
        </w:rPr>
        <w:t>se</w:t>
      </w:r>
      <w:r w:rsidRPr="00982251">
        <w:rPr>
          <w:rFonts w:ascii="Times New Roman" w:hAnsi="Times New Roman" w:cs="Times New Roman"/>
          <w:spacing w:val="-6"/>
          <w:szCs w:val="24"/>
        </w:rPr>
        <w:t xml:space="preserve"> </w:t>
      </w:r>
      <w:r w:rsidRPr="00982251">
        <w:rPr>
          <w:rFonts w:ascii="Times New Roman" w:hAnsi="Times New Roman" w:cs="Times New Roman"/>
          <w:szCs w:val="24"/>
        </w:rPr>
        <w:t>face</w:t>
      </w:r>
      <w:r w:rsidRPr="00982251">
        <w:rPr>
          <w:rFonts w:ascii="Times New Roman" w:hAnsi="Times New Roman" w:cs="Times New Roman"/>
          <w:spacing w:val="-7"/>
          <w:szCs w:val="24"/>
        </w:rPr>
        <w:t xml:space="preserve"> </w:t>
      </w:r>
      <w:r w:rsidRPr="00982251">
        <w:rPr>
          <w:rFonts w:ascii="Times New Roman" w:hAnsi="Times New Roman" w:cs="Times New Roman"/>
          <w:szCs w:val="24"/>
        </w:rPr>
        <w:t>cu</w:t>
      </w:r>
      <w:r w:rsidRPr="00982251">
        <w:rPr>
          <w:rFonts w:ascii="Times New Roman" w:hAnsi="Times New Roman" w:cs="Times New Roman"/>
          <w:spacing w:val="-4"/>
          <w:szCs w:val="24"/>
        </w:rPr>
        <w:t xml:space="preserve"> </w:t>
      </w:r>
      <w:r w:rsidRPr="00982251">
        <w:rPr>
          <w:rFonts w:ascii="Times New Roman" w:hAnsi="Times New Roman" w:cs="Times New Roman"/>
          <w:szCs w:val="24"/>
        </w:rPr>
        <w:t>respectarea</w:t>
      </w:r>
      <w:r w:rsidRPr="00982251">
        <w:rPr>
          <w:rFonts w:ascii="Times New Roman" w:hAnsi="Times New Roman" w:cs="Times New Roman"/>
          <w:spacing w:val="-8"/>
          <w:szCs w:val="24"/>
        </w:rPr>
        <w:t xml:space="preserve"> </w:t>
      </w:r>
      <w:r w:rsidRPr="00982251">
        <w:rPr>
          <w:rFonts w:ascii="Times New Roman" w:hAnsi="Times New Roman" w:cs="Times New Roman"/>
          <w:szCs w:val="24"/>
        </w:rPr>
        <w:t>prevederilor</w:t>
      </w:r>
      <w:r w:rsidRPr="00982251">
        <w:rPr>
          <w:rFonts w:ascii="Times New Roman" w:hAnsi="Times New Roman" w:cs="Times New Roman"/>
          <w:spacing w:val="-4"/>
          <w:szCs w:val="24"/>
        </w:rPr>
        <w:t xml:space="preserve"> </w:t>
      </w:r>
      <w:r w:rsidRPr="00982251">
        <w:rPr>
          <w:rFonts w:ascii="Times New Roman" w:hAnsi="Times New Roman" w:cs="Times New Roman"/>
          <w:szCs w:val="24"/>
        </w:rPr>
        <w:t>Legii</w:t>
      </w:r>
      <w:r w:rsidRPr="00982251">
        <w:rPr>
          <w:rFonts w:ascii="Times New Roman" w:hAnsi="Times New Roman" w:cs="Times New Roman"/>
          <w:spacing w:val="-6"/>
          <w:szCs w:val="24"/>
        </w:rPr>
        <w:t xml:space="preserve"> </w:t>
      </w:r>
      <w:r w:rsidRPr="00982251">
        <w:rPr>
          <w:rFonts w:ascii="Times New Roman" w:hAnsi="Times New Roman" w:cs="Times New Roman"/>
          <w:szCs w:val="24"/>
        </w:rPr>
        <w:t>nr. 50/1991,</w:t>
      </w:r>
      <w:r w:rsidRPr="00982251">
        <w:rPr>
          <w:rFonts w:ascii="Times New Roman" w:hAnsi="Times New Roman" w:cs="Times New Roman"/>
          <w:spacing w:val="-6"/>
          <w:szCs w:val="24"/>
        </w:rPr>
        <w:t xml:space="preserve"> </w:t>
      </w:r>
      <w:r w:rsidRPr="00982251">
        <w:rPr>
          <w:rFonts w:ascii="Times New Roman" w:hAnsi="Times New Roman" w:cs="Times New Roman"/>
          <w:spacing w:val="-2"/>
          <w:szCs w:val="24"/>
        </w:rPr>
        <w:t>republicată.</w:t>
      </w:r>
    </w:p>
    <w:p w14:paraId="3E04CC80" w14:textId="77777777" w:rsidR="00982251" w:rsidRPr="008426AA" w:rsidRDefault="00982251" w:rsidP="00982251">
      <w:pPr>
        <w:pStyle w:val="Corptext"/>
        <w:spacing w:before="1"/>
        <w:ind w:left="141" w:right="-6"/>
        <w:jc w:val="both"/>
        <w:rPr>
          <w:rFonts w:ascii="Times New Roman" w:hAnsi="Times New Roman" w:cs="Times New Roman"/>
          <w:szCs w:val="24"/>
        </w:rPr>
      </w:pPr>
      <w:r w:rsidRPr="00982251">
        <w:rPr>
          <w:rFonts w:ascii="Times New Roman" w:hAnsi="Times New Roman" w:cs="Times New Roman"/>
          <w:b/>
          <w:szCs w:val="24"/>
        </w:rPr>
        <w:t xml:space="preserve">  Art.  32.  </w:t>
      </w:r>
      <w:r w:rsidRPr="00982251">
        <w:rPr>
          <w:rFonts w:ascii="Times New Roman" w:hAnsi="Times New Roman" w:cs="Times New Roman"/>
          <w:szCs w:val="24"/>
        </w:rPr>
        <w:t>Se interzice amplasarea teraselor</w:t>
      </w:r>
      <w:r w:rsidRPr="008426AA">
        <w:rPr>
          <w:rFonts w:ascii="Times New Roman" w:hAnsi="Times New Roman" w:cs="Times New Roman"/>
          <w:szCs w:val="24"/>
        </w:rPr>
        <w:t xml:space="preserve"> pe carosabil.</w:t>
      </w:r>
    </w:p>
    <w:p w14:paraId="59261534" w14:textId="77777777" w:rsidR="00982251" w:rsidRPr="008426AA" w:rsidRDefault="00982251" w:rsidP="00982251">
      <w:pPr>
        <w:pStyle w:val="Corptext"/>
        <w:ind w:left="270" w:right="-6" w:hanging="129"/>
        <w:jc w:val="both"/>
        <w:rPr>
          <w:rFonts w:ascii="Times New Roman" w:hAnsi="Times New Roman" w:cs="Times New Roman"/>
          <w:szCs w:val="24"/>
        </w:rPr>
      </w:pPr>
      <w:r w:rsidRPr="008426AA">
        <w:rPr>
          <w:rFonts w:ascii="Times New Roman" w:hAnsi="Times New Roman" w:cs="Times New Roman"/>
          <w:b/>
          <w:szCs w:val="24"/>
        </w:rPr>
        <w:t xml:space="preserve">  Art. 33. </w:t>
      </w:r>
      <w:r w:rsidRPr="008426AA">
        <w:rPr>
          <w:rFonts w:ascii="Times New Roman" w:hAnsi="Times New Roman" w:cs="Times New Roman"/>
          <w:szCs w:val="24"/>
        </w:rPr>
        <w:t xml:space="preserve">Se interzice racordarea aeriană la </w:t>
      </w:r>
      <w:proofErr w:type="spellStart"/>
      <w:r w:rsidRPr="008426AA">
        <w:rPr>
          <w:rFonts w:ascii="Times New Roman" w:hAnsi="Times New Roman" w:cs="Times New Roman"/>
          <w:szCs w:val="24"/>
        </w:rPr>
        <w:t>reţeaua</w:t>
      </w:r>
      <w:proofErr w:type="spellEnd"/>
      <w:r w:rsidRPr="008426AA">
        <w:rPr>
          <w:rFonts w:ascii="Times New Roman" w:hAnsi="Times New Roman" w:cs="Times New Roman"/>
          <w:szCs w:val="24"/>
        </w:rPr>
        <w:t xml:space="preserve"> de alimentare cu energie electrică a terasele amplasate pe raza municipiului Brad (nu este permisă </w:t>
      </w:r>
      <w:proofErr w:type="spellStart"/>
      <w:r w:rsidRPr="008426AA">
        <w:rPr>
          <w:rFonts w:ascii="Times New Roman" w:hAnsi="Times New Roman" w:cs="Times New Roman"/>
          <w:szCs w:val="24"/>
        </w:rPr>
        <w:t>existenţa</w:t>
      </w:r>
      <w:proofErr w:type="spellEnd"/>
      <w:r w:rsidRPr="008426AA">
        <w:rPr>
          <w:rFonts w:ascii="Times New Roman" w:hAnsi="Times New Roman" w:cs="Times New Roman"/>
          <w:szCs w:val="24"/>
        </w:rPr>
        <w:t xml:space="preserve"> aeriană a cablurilor electrice, indiferent de scop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nici nu se admite pozarea cablurilor electrice pe paviment).</w:t>
      </w:r>
    </w:p>
    <w:p w14:paraId="25084967" w14:textId="77777777" w:rsidR="00982251" w:rsidRPr="008426AA" w:rsidRDefault="00982251" w:rsidP="00982251">
      <w:pPr>
        <w:pStyle w:val="Corptext"/>
        <w:ind w:left="270" w:right="-6" w:hanging="90"/>
        <w:jc w:val="both"/>
        <w:rPr>
          <w:rFonts w:ascii="Times New Roman" w:hAnsi="Times New Roman" w:cs="Times New Roman"/>
          <w:szCs w:val="24"/>
        </w:rPr>
      </w:pPr>
      <w:r w:rsidRPr="008426AA">
        <w:rPr>
          <w:rFonts w:ascii="Times New Roman" w:hAnsi="Times New Roman" w:cs="Times New Roman"/>
          <w:b/>
          <w:spacing w:val="-2"/>
          <w:szCs w:val="24"/>
        </w:rPr>
        <w:t xml:space="preserve"> Art. 34.</w:t>
      </w:r>
      <w:r w:rsidRPr="008426AA">
        <w:rPr>
          <w:rFonts w:ascii="Times New Roman" w:hAnsi="Times New Roman" w:cs="Times New Roman"/>
          <w:b/>
          <w:spacing w:val="-7"/>
          <w:szCs w:val="24"/>
        </w:rPr>
        <w:t xml:space="preserve"> </w:t>
      </w:r>
      <w:r w:rsidRPr="008426AA">
        <w:rPr>
          <w:rFonts w:ascii="Times New Roman" w:hAnsi="Times New Roman" w:cs="Times New Roman"/>
          <w:spacing w:val="-2"/>
          <w:szCs w:val="24"/>
        </w:rPr>
        <w:t>Orarul</w:t>
      </w:r>
      <w:r w:rsidRPr="008426AA">
        <w:rPr>
          <w:rFonts w:ascii="Times New Roman" w:hAnsi="Times New Roman" w:cs="Times New Roman"/>
          <w:spacing w:val="-5"/>
          <w:szCs w:val="24"/>
        </w:rPr>
        <w:t xml:space="preserve"> </w:t>
      </w:r>
      <w:r w:rsidRPr="008426AA">
        <w:rPr>
          <w:rFonts w:ascii="Times New Roman" w:hAnsi="Times New Roman" w:cs="Times New Roman"/>
          <w:spacing w:val="-2"/>
          <w:szCs w:val="24"/>
        </w:rPr>
        <w:t>de</w:t>
      </w:r>
      <w:r w:rsidRPr="008426AA">
        <w:rPr>
          <w:rFonts w:ascii="Times New Roman" w:hAnsi="Times New Roman" w:cs="Times New Roman"/>
          <w:spacing w:val="-7"/>
          <w:szCs w:val="24"/>
        </w:rPr>
        <w:t xml:space="preserve"> </w:t>
      </w:r>
      <w:proofErr w:type="spellStart"/>
      <w:r w:rsidRPr="008426AA">
        <w:rPr>
          <w:rFonts w:ascii="Times New Roman" w:hAnsi="Times New Roman" w:cs="Times New Roman"/>
          <w:spacing w:val="-2"/>
          <w:szCs w:val="24"/>
        </w:rPr>
        <w:t>funcţionare</w:t>
      </w:r>
      <w:proofErr w:type="spellEnd"/>
      <w:r w:rsidRPr="008426AA">
        <w:rPr>
          <w:rFonts w:ascii="Times New Roman" w:hAnsi="Times New Roman" w:cs="Times New Roman"/>
          <w:spacing w:val="-8"/>
          <w:szCs w:val="24"/>
        </w:rPr>
        <w:t xml:space="preserve"> </w:t>
      </w:r>
      <w:r w:rsidRPr="008426AA">
        <w:rPr>
          <w:rFonts w:ascii="Times New Roman" w:hAnsi="Times New Roman" w:cs="Times New Roman"/>
          <w:spacing w:val="-2"/>
          <w:szCs w:val="24"/>
        </w:rPr>
        <w:t>al</w:t>
      </w:r>
      <w:r w:rsidRPr="008426AA">
        <w:rPr>
          <w:rFonts w:ascii="Times New Roman" w:hAnsi="Times New Roman" w:cs="Times New Roman"/>
          <w:spacing w:val="-4"/>
          <w:szCs w:val="24"/>
        </w:rPr>
        <w:t xml:space="preserve"> </w:t>
      </w:r>
      <w:r w:rsidRPr="008426AA">
        <w:rPr>
          <w:rFonts w:ascii="Times New Roman" w:hAnsi="Times New Roman" w:cs="Times New Roman"/>
          <w:spacing w:val="-2"/>
          <w:szCs w:val="24"/>
        </w:rPr>
        <w:t>teraselor</w:t>
      </w:r>
      <w:r w:rsidRPr="008426AA">
        <w:rPr>
          <w:rFonts w:ascii="Times New Roman" w:hAnsi="Times New Roman" w:cs="Times New Roman"/>
          <w:spacing w:val="-5"/>
          <w:szCs w:val="24"/>
        </w:rPr>
        <w:t xml:space="preserve"> </w:t>
      </w:r>
      <w:r w:rsidRPr="008426AA">
        <w:rPr>
          <w:rFonts w:ascii="Times New Roman" w:hAnsi="Times New Roman" w:cs="Times New Roman"/>
          <w:spacing w:val="-2"/>
          <w:szCs w:val="24"/>
        </w:rPr>
        <w:t>amplasate</w:t>
      </w:r>
      <w:r w:rsidRPr="008426AA">
        <w:rPr>
          <w:rFonts w:ascii="Times New Roman" w:hAnsi="Times New Roman" w:cs="Times New Roman"/>
          <w:spacing w:val="-7"/>
          <w:szCs w:val="24"/>
        </w:rPr>
        <w:t xml:space="preserve"> </w:t>
      </w:r>
      <w:r w:rsidRPr="008426AA">
        <w:rPr>
          <w:rFonts w:ascii="Times New Roman" w:hAnsi="Times New Roman" w:cs="Times New Roman"/>
          <w:spacing w:val="-2"/>
          <w:szCs w:val="24"/>
        </w:rPr>
        <w:t>pe</w:t>
      </w:r>
      <w:r w:rsidRPr="008426AA">
        <w:rPr>
          <w:rFonts w:ascii="Times New Roman" w:hAnsi="Times New Roman" w:cs="Times New Roman"/>
          <w:spacing w:val="-7"/>
          <w:szCs w:val="24"/>
        </w:rPr>
        <w:t xml:space="preserve"> </w:t>
      </w:r>
      <w:r w:rsidRPr="008426AA">
        <w:rPr>
          <w:rFonts w:ascii="Times New Roman" w:hAnsi="Times New Roman" w:cs="Times New Roman"/>
          <w:spacing w:val="-2"/>
          <w:szCs w:val="24"/>
        </w:rPr>
        <w:t>raza</w:t>
      </w:r>
      <w:r w:rsidRPr="008426AA">
        <w:rPr>
          <w:rFonts w:ascii="Times New Roman" w:hAnsi="Times New Roman" w:cs="Times New Roman"/>
          <w:spacing w:val="-7"/>
          <w:szCs w:val="24"/>
        </w:rPr>
        <w:t xml:space="preserve"> </w:t>
      </w:r>
      <w:r w:rsidRPr="008426AA">
        <w:rPr>
          <w:rFonts w:ascii="Times New Roman" w:hAnsi="Times New Roman" w:cs="Times New Roman"/>
          <w:spacing w:val="-2"/>
          <w:szCs w:val="24"/>
        </w:rPr>
        <w:t>municipiului</w:t>
      </w:r>
      <w:r w:rsidRPr="008426AA">
        <w:rPr>
          <w:rFonts w:ascii="Times New Roman" w:hAnsi="Times New Roman" w:cs="Times New Roman"/>
          <w:spacing w:val="-4"/>
          <w:szCs w:val="24"/>
        </w:rPr>
        <w:t xml:space="preserve"> </w:t>
      </w:r>
      <w:r w:rsidRPr="008426AA">
        <w:rPr>
          <w:rFonts w:ascii="Times New Roman" w:hAnsi="Times New Roman" w:cs="Times New Roman"/>
          <w:szCs w:val="24"/>
        </w:rPr>
        <w:t>Brad</w:t>
      </w:r>
      <w:r w:rsidRPr="008426AA">
        <w:rPr>
          <w:rFonts w:ascii="Times New Roman" w:hAnsi="Times New Roman" w:cs="Times New Roman"/>
          <w:spacing w:val="-2"/>
          <w:szCs w:val="24"/>
        </w:rPr>
        <w:t xml:space="preserve"> va</w:t>
      </w:r>
      <w:r w:rsidRPr="008426AA">
        <w:rPr>
          <w:rFonts w:ascii="Times New Roman" w:hAnsi="Times New Roman" w:cs="Times New Roman"/>
          <w:spacing w:val="-7"/>
          <w:szCs w:val="24"/>
        </w:rPr>
        <w:t xml:space="preserve"> </w:t>
      </w:r>
      <w:r w:rsidRPr="008426AA">
        <w:rPr>
          <w:rFonts w:ascii="Times New Roman" w:hAnsi="Times New Roman" w:cs="Times New Roman"/>
          <w:spacing w:val="-2"/>
          <w:szCs w:val="24"/>
        </w:rPr>
        <w:t>fi</w:t>
      </w:r>
      <w:r w:rsidRPr="008426AA">
        <w:rPr>
          <w:rFonts w:ascii="Times New Roman" w:hAnsi="Times New Roman" w:cs="Times New Roman"/>
          <w:spacing w:val="-5"/>
          <w:szCs w:val="24"/>
        </w:rPr>
        <w:t xml:space="preserve"> </w:t>
      </w:r>
      <w:r w:rsidRPr="008426AA">
        <w:rPr>
          <w:rFonts w:ascii="Times New Roman" w:hAnsi="Times New Roman" w:cs="Times New Roman"/>
          <w:spacing w:val="-2"/>
          <w:szCs w:val="24"/>
        </w:rPr>
        <w:t xml:space="preserve">corelat </w:t>
      </w:r>
      <w:r w:rsidRPr="008426AA">
        <w:rPr>
          <w:rFonts w:ascii="Times New Roman" w:hAnsi="Times New Roman" w:cs="Times New Roman"/>
          <w:szCs w:val="24"/>
        </w:rPr>
        <w:t>cu orarul</w:t>
      </w:r>
      <w:r w:rsidRPr="008426AA">
        <w:rPr>
          <w:rFonts w:ascii="Times New Roman" w:hAnsi="Times New Roman" w:cs="Times New Roman"/>
          <w:spacing w:val="-1"/>
          <w:szCs w:val="24"/>
        </w:rPr>
        <w:t xml:space="preserve"> </w:t>
      </w:r>
      <w:r w:rsidRPr="008426AA">
        <w:rPr>
          <w:rFonts w:ascii="Times New Roman" w:hAnsi="Times New Roman" w:cs="Times New Roman"/>
          <w:szCs w:val="24"/>
        </w:rPr>
        <w:t>de</w:t>
      </w:r>
      <w:r w:rsidRPr="008426AA">
        <w:rPr>
          <w:rFonts w:ascii="Times New Roman" w:hAnsi="Times New Roman" w:cs="Times New Roman"/>
          <w:spacing w:val="-1"/>
          <w:szCs w:val="24"/>
        </w:rPr>
        <w:t xml:space="preserve"> </w:t>
      </w:r>
      <w:proofErr w:type="spellStart"/>
      <w:r w:rsidRPr="008426AA">
        <w:rPr>
          <w:rFonts w:ascii="Times New Roman" w:hAnsi="Times New Roman" w:cs="Times New Roman"/>
          <w:szCs w:val="24"/>
        </w:rPr>
        <w:t>funcţionare</w:t>
      </w:r>
      <w:proofErr w:type="spellEnd"/>
      <w:r w:rsidRPr="008426AA">
        <w:rPr>
          <w:rFonts w:ascii="Times New Roman" w:hAnsi="Times New Roman" w:cs="Times New Roman"/>
          <w:szCs w:val="24"/>
        </w:rPr>
        <w:t xml:space="preserve"> aprobat prin</w:t>
      </w:r>
      <w:r w:rsidRPr="008426AA">
        <w:rPr>
          <w:rFonts w:ascii="Times New Roman" w:hAnsi="Times New Roman" w:cs="Times New Roman"/>
          <w:spacing w:val="-1"/>
          <w:szCs w:val="24"/>
        </w:rPr>
        <w:t xml:space="preserve"> </w:t>
      </w:r>
      <w:r w:rsidRPr="008426AA">
        <w:rPr>
          <w:rFonts w:ascii="Times New Roman" w:hAnsi="Times New Roman" w:cs="Times New Roman"/>
          <w:szCs w:val="24"/>
        </w:rPr>
        <w:t>acordul/</w:t>
      </w:r>
      <w:proofErr w:type="spellStart"/>
      <w:r w:rsidRPr="008426AA">
        <w:rPr>
          <w:rFonts w:ascii="Times New Roman" w:hAnsi="Times New Roman" w:cs="Times New Roman"/>
          <w:szCs w:val="24"/>
        </w:rPr>
        <w:t>autorizaţia</w:t>
      </w:r>
      <w:proofErr w:type="spellEnd"/>
      <w:r w:rsidRPr="008426AA">
        <w:rPr>
          <w:rFonts w:ascii="Times New Roman" w:hAnsi="Times New Roman" w:cs="Times New Roman"/>
          <w:spacing w:val="-1"/>
          <w:szCs w:val="24"/>
        </w:rPr>
        <w:t xml:space="preserve"> </w:t>
      </w:r>
      <w:r w:rsidRPr="008426AA">
        <w:rPr>
          <w:rFonts w:ascii="Times New Roman" w:hAnsi="Times New Roman" w:cs="Times New Roman"/>
          <w:szCs w:val="24"/>
        </w:rPr>
        <w:t xml:space="preserve">de </w:t>
      </w:r>
      <w:proofErr w:type="spellStart"/>
      <w:r w:rsidRPr="008426AA">
        <w:rPr>
          <w:rFonts w:ascii="Times New Roman" w:hAnsi="Times New Roman" w:cs="Times New Roman"/>
          <w:szCs w:val="24"/>
        </w:rPr>
        <w:t>funcţionare</w:t>
      </w:r>
      <w:proofErr w:type="spellEnd"/>
      <w:r w:rsidRPr="008426AA">
        <w:rPr>
          <w:rFonts w:ascii="Times New Roman" w:hAnsi="Times New Roman" w:cs="Times New Roman"/>
          <w:spacing w:val="-1"/>
          <w:szCs w:val="24"/>
        </w:rPr>
        <w:t xml:space="preserve"> </w:t>
      </w:r>
      <w:r w:rsidRPr="008426AA">
        <w:rPr>
          <w:rFonts w:ascii="Times New Roman" w:hAnsi="Times New Roman" w:cs="Times New Roman"/>
          <w:szCs w:val="24"/>
        </w:rPr>
        <w:t>emis/ă de</w:t>
      </w:r>
      <w:r w:rsidRPr="008426AA">
        <w:rPr>
          <w:rFonts w:ascii="Times New Roman" w:hAnsi="Times New Roman" w:cs="Times New Roman"/>
          <w:spacing w:val="-1"/>
          <w:szCs w:val="24"/>
        </w:rPr>
        <w:t xml:space="preserve"> </w:t>
      </w:r>
      <w:r w:rsidRPr="008426AA">
        <w:rPr>
          <w:rFonts w:ascii="Times New Roman" w:hAnsi="Times New Roman" w:cs="Times New Roman"/>
          <w:szCs w:val="24"/>
        </w:rPr>
        <w:t>către</w:t>
      </w:r>
      <w:r w:rsidRPr="008426AA">
        <w:rPr>
          <w:rFonts w:ascii="Times New Roman" w:hAnsi="Times New Roman" w:cs="Times New Roman"/>
          <w:spacing w:val="-1"/>
          <w:szCs w:val="24"/>
        </w:rPr>
        <w:t xml:space="preserve"> </w:t>
      </w:r>
      <w:r w:rsidRPr="008426AA">
        <w:rPr>
          <w:rFonts w:ascii="Times New Roman" w:hAnsi="Times New Roman" w:cs="Times New Roman"/>
          <w:szCs w:val="24"/>
        </w:rPr>
        <w:t>Primarul Municipiului</w:t>
      </w:r>
      <w:r w:rsidRPr="008426AA">
        <w:rPr>
          <w:rFonts w:ascii="Times New Roman" w:hAnsi="Times New Roman" w:cs="Times New Roman"/>
          <w:spacing w:val="-8"/>
          <w:szCs w:val="24"/>
        </w:rPr>
        <w:t xml:space="preserve"> </w:t>
      </w:r>
      <w:r w:rsidRPr="008426AA">
        <w:rPr>
          <w:rFonts w:ascii="Times New Roman" w:hAnsi="Times New Roman" w:cs="Times New Roman"/>
          <w:szCs w:val="24"/>
        </w:rPr>
        <w:t>Brad,</w:t>
      </w:r>
      <w:r w:rsidRPr="008426AA">
        <w:rPr>
          <w:rFonts w:ascii="Times New Roman" w:hAnsi="Times New Roman" w:cs="Times New Roman"/>
          <w:spacing w:val="-6"/>
          <w:szCs w:val="24"/>
        </w:rPr>
        <w:t xml:space="preserve"> </w:t>
      </w:r>
      <w:r w:rsidRPr="008426AA">
        <w:rPr>
          <w:rFonts w:ascii="Times New Roman" w:hAnsi="Times New Roman" w:cs="Times New Roman"/>
          <w:szCs w:val="24"/>
        </w:rPr>
        <w:t>cu</w:t>
      </w:r>
      <w:r w:rsidRPr="008426AA">
        <w:rPr>
          <w:rFonts w:ascii="Times New Roman" w:hAnsi="Times New Roman" w:cs="Times New Roman"/>
          <w:spacing w:val="-8"/>
          <w:szCs w:val="24"/>
        </w:rPr>
        <w:t xml:space="preserve"> </w:t>
      </w:r>
      <w:r w:rsidRPr="008426AA">
        <w:rPr>
          <w:rFonts w:ascii="Times New Roman" w:hAnsi="Times New Roman" w:cs="Times New Roman"/>
          <w:szCs w:val="24"/>
        </w:rPr>
        <w:t>respectarea</w:t>
      </w:r>
      <w:r w:rsidRPr="008426AA">
        <w:rPr>
          <w:rFonts w:ascii="Times New Roman" w:hAnsi="Times New Roman" w:cs="Times New Roman"/>
          <w:spacing w:val="-9"/>
          <w:szCs w:val="24"/>
        </w:rPr>
        <w:t xml:space="preserve"> </w:t>
      </w:r>
      <w:r w:rsidRPr="008426AA">
        <w:rPr>
          <w:rFonts w:ascii="Times New Roman" w:hAnsi="Times New Roman" w:cs="Times New Roman"/>
          <w:szCs w:val="24"/>
        </w:rPr>
        <w:t>prevederilor</w:t>
      </w:r>
      <w:r w:rsidRPr="008426AA">
        <w:rPr>
          <w:rFonts w:ascii="Times New Roman" w:hAnsi="Times New Roman" w:cs="Times New Roman"/>
          <w:spacing w:val="-9"/>
          <w:szCs w:val="24"/>
        </w:rPr>
        <w:t xml:space="preserve"> </w:t>
      </w:r>
      <w:r w:rsidRPr="008426AA">
        <w:rPr>
          <w:rFonts w:ascii="Times New Roman" w:hAnsi="Times New Roman" w:cs="Times New Roman"/>
          <w:szCs w:val="24"/>
        </w:rPr>
        <w:t>legale</w:t>
      </w:r>
      <w:r w:rsidRPr="008426AA">
        <w:rPr>
          <w:rFonts w:ascii="Times New Roman" w:hAnsi="Times New Roman" w:cs="Times New Roman"/>
          <w:spacing w:val="-9"/>
          <w:szCs w:val="24"/>
        </w:rPr>
        <w:t xml:space="preserve"> </w:t>
      </w:r>
      <w:r w:rsidRPr="008426AA">
        <w:rPr>
          <w:rFonts w:ascii="Times New Roman" w:hAnsi="Times New Roman" w:cs="Times New Roman"/>
          <w:szCs w:val="24"/>
        </w:rPr>
        <w:t>privind</w:t>
      </w:r>
      <w:r w:rsidRPr="008426AA">
        <w:rPr>
          <w:rFonts w:ascii="Times New Roman" w:hAnsi="Times New Roman" w:cs="Times New Roman"/>
          <w:spacing w:val="-8"/>
          <w:szCs w:val="24"/>
        </w:rPr>
        <w:t xml:space="preserve"> </w:t>
      </w:r>
      <w:r w:rsidRPr="008426AA">
        <w:rPr>
          <w:rFonts w:ascii="Times New Roman" w:hAnsi="Times New Roman" w:cs="Times New Roman"/>
          <w:szCs w:val="24"/>
        </w:rPr>
        <w:t>ordinea</w:t>
      </w:r>
      <w:r w:rsidRPr="008426AA">
        <w:rPr>
          <w:rFonts w:ascii="Times New Roman" w:hAnsi="Times New Roman" w:cs="Times New Roman"/>
          <w:spacing w:val="-7"/>
          <w:szCs w:val="24"/>
        </w:rPr>
        <w:t xml:space="preserv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pacing w:val="-8"/>
          <w:szCs w:val="24"/>
        </w:rPr>
        <w:t xml:space="preserve"> </w:t>
      </w:r>
      <w:proofErr w:type="spellStart"/>
      <w:r w:rsidRPr="008426AA">
        <w:rPr>
          <w:rFonts w:ascii="Times New Roman" w:hAnsi="Times New Roman" w:cs="Times New Roman"/>
          <w:szCs w:val="24"/>
        </w:rPr>
        <w:t>liniştea</w:t>
      </w:r>
      <w:proofErr w:type="spellEnd"/>
      <w:r w:rsidRPr="008426AA">
        <w:rPr>
          <w:rFonts w:ascii="Times New Roman" w:hAnsi="Times New Roman" w:cs="Times New Roman"/>
          <w:spacing w:val="-9"/>
          <w:szCs w:val="24"/>
        </w:rPr>
        <w:t xml:space="preserve"> </w:t>
      </w:r>
      <w:r w:rsidRPr="008426AA">
        <w:rPr>
          <w:rFonts w:ascii="Times New Roman" w:hAnsi="Times New Roman" w:cs="Times New Roman"/>
          <w:szCs w:val="24"/>
        </w:rPr>
        <w:t>publică</w:t>
      </w:r>
      <w:r w:rsidRPr="008426AA">
        <w:rPr>
          <w:rFonts w:ascii="Times New Roman" w:hAnsi="Times New Roman" w:cs="Times New Roman"/>
          <w:spacing w:val="-9"/>
          <w:szCs w:val="24"/>
        </w:rPr>
        <w:t xml:space="preserv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a </w:t>
      </w:r>
      <w:proofErr w:type="spellStart"/>
      <w:r w:rsidRPr="008426AA">
        <w:rPr>
          <w:rFonts w:ascii="Times New Roman" w:hAnsi="Times New Roman" w:cs="Times New Roman"/>
          <w:szCs w:val="24"/>
        </w:rPr>
        <w:t>legislaţiei</w:t>
      </w:r>
      <w:proofErr w:type="spellEnd"/>
      <w:r w:rsidRPr="008426AA">
        <w:rPr>
          <w:rFonts w:ascii="Times New Roman" w:hAnsi="Times New Roman" w:cs="Times New Roman"/>
          <w:szCs w:val="24"/>
        </w:rPr>
        <w:t xml:space="preserve"> în vigoare.</w:t>
      </w:r>
    </w:p>
    <w:p w14:paraId="4DCDA057" w14:textId="63821938" w:rsidR="00982251" w:rsidRPr="008426AA" w:rsidRDefault="00982251" w:rsidP="00982251">
      <w:pPr>
        <w:pStyle w:val="Corptext"/>
        <w:tabs>
          <w:tab w:val="left" w:pos="360"/>
        </w:tabs>
        <w:ind w:left="270" w:right="-6" w:hanging="129"/>
        <w:jc w:val="both"/>
        <w:rPr>
          <w:rFonts w:ascii="Times New Roman" w:hAnsi="Times New Roman" w:cs="Times New Roman"/>
          <w:szCs w:val="24"/>
        </w:rPr>
      </w:pPr>
      <w:r w:rsidRPr="008426AA">
        <w:rPr>
          <w:rFonts w:ascii="Times New Roman" w:hAnsi="Times New Roman" w:cs="Times New Roman"/>
          <w:b/>
          <w:szCs w:val="24"/>
        </w:rPr>
        <w:t xml:space="preserve"> Art. 35.</w:t>
      </w:r>
      <w:r w:rsidRPr="008426AA">
        <w:rPr>
          <w:rFonts w:ascii="Times New Roman" w:hAnsi="Times New Roman" w:cs="Times New Roman"/>
          <w:b/>
          <w:spacing w:val="-7"/>
          <w:szCs w:val="24"/>
        </w:rPr>
        <w:t xml:space="preserve"> </w:t>
      </w:r>
      <w:r w:rsidRPr="008426AA">
        <w:rPr>
          <w:rFonts w:ascii="Times New Roman" w:hAnsi="Times New Roman" w:cs="Times New Roman"/>
          <w:szCs w:val="24"/>
        </w:rPr>
        <w:t xml:space="preserve">Taxa pe mp este impusă prin anexa nr.5 </w:t>
      </w:r>
      <w:proofErr w:type="spellStart"/>
      <w:r w:rsidRPr="008426AA">
        <w:rPr>
          <w:rFonts w:ascii="Times New Roman" w:hAnsi="Times New Roman" w:cs="Times New Roman"/>
          <w:szCs w:val="24"/>
        </w:rPr>
        <w:t>lit.E</w:t>
      </w:r>
      <w:proofErr w:type="spellEnd"/>
      <w:r w:rsidRPr="008426AA">
        <w:rPr>
          <w:rFonts w:ascii="Times New Roman" w:hAnsi="Times New Roman" w:cs="Times New Roman"/>
          <w:szCs w:val="24"/>
        </w:rPr>
        <w:t>, la H.C.L. privind stabilirea nivelurilor și taxelor locale în municipiul Brad, aprobat anual, pentru sezon cald și pentru sezonul rece (pentru sezonul rece, taxa reprezintă 25% din taxa stabilită pentru sezonul cald).</w:t>
      </w:r>
    </w:p>
    <w:p w14:paraId="648D0A30" w14:textId="77777777" w:rsidR="00982251" w:rsidRPr="008426AA" w:rsidRDefault="00982251" w:rsidP="00982251">
      <w:pPr>
        <w:jc w:val="center"/>
        <w:rPr>
          <w:rFonts w:ascii="Times New Roman" w:hAnsi="Times New Roman" w:cs="Times New Roman"/>
          <w:b/>
          <w:bCs/>
          <w:sz w:val="24"/>
          <w:szCs w:val="24"/>
        </w:rPr>
      </w:pPr>
      <w:r w:rsidRPr="008426AA">
        <w:rPr>
          <w:rFonts w:ascii="Times New Roman" w:hAnsi="Times New Roman" w:cs="Times New Roman"/>
          <w:b/>
          <w:bCs/>
          <w:sz w:val="24"/>
          <w:szCs w:val="24"/>
        </w:rPr>
        <w:t xml:space="preserve">4. </w:t>
      </w:r>
      <w:proofErr w:type="spellStart"/>
      <w:r w:rsidRPr="008426AA">
        <w:rPr>
          <w:rFonts w:ascii="Times New Roman" w:hAnsi="Times New Roman" w:cs="Times New Roman"/>
          <w:b/>
          <w:bCs/>
          <w:sz w:val="24"/>
          <w:szCs w:val="24"/>
        </w:rPr>
        <w:t>Activități</w:t>
      </w:r>
      <w:proofErr w:type="spellEnd"/>
      <w:r w:rsidRPr="008426AA">
        <w:rPr>
          <w:rFonts w:ascii="Times New Roman" w:hAnsi="Times New Roman" w:cs="Times New Roman"/>
          <w:b/>
          <w:bCs/>
          <w:sz w:val="24"/>
          <w:szCs w:val="24"/>
        </w:rPr>
        <w:t xml:space="preserve"> de </w:t>
      </w:r>
      <w:proofErr w:type="spellStart"/>
      <w:r w:rsidRPr="008426AA">
        <w:rPr>
          <w:rFonts w:ascii="Times New Roman" w:hAnsi="Times New Roman" w:cs="Times New Roman"/>
          <w:b/>
          <w:bCs/>
          <w:sz w:val="24"/>
          <w:szCs w:val="24"/>
        </w:rPr>
        <w:t>promovare</w:t>
      </w:r>
      <w:proofErr w:type="spellEnd"/>
    </w:p>
    <w:p w14:paraId="74E6A58A" w14:textId="156517B1" w:rsidR="00982251" w:rsidRPr="008426AA" w:rsidRDefault="00982251" w:rsidP="00982251">
      <w:pPr>
        <w:pStyle w:val="Corptext"/>
        <w:spacing w:before="275"/>
        <w:ind w:left="141" w:right="-6"/>
        <w:jc w:val="both"/>
        <w:rPr>
          <w:rFonts w:ascii="Times New Roman" w:hAnsi="Times New Roman" w:cs="Times New Roman"/>
          <w:szCs w:val="24"/>
        </w:rPr>
      </w:pPr>
      <w:r w:rsidRPr="008426AA">
        <w:rPr>
          <w:rFonts w:ascii="Times New Roman" w:hAnsi="Times New Roman" w:cs="Times New Roman"/>
          <w:b/>
          <w:szCs w:val="24"/>
        </w:rPr>
        <w:t xml:space="preserve">Art. 36. </w:t>
      </w:r>
      <w:r w:rsidRPr="008426AA">
        <w:rPr>
          <w:rFonts w:ascii="Times New Roman" w:hAnsi="Times New Roman" w:cs="Times New Roman"/>
          <w:szCs w:val="24"/>
        </w:rPr>
        <w:t xml:space="preserve">Se poate aproba organizarea de evenimente, </w:t>
      </w:r>
      <w:proofErr w:type="spellStart"/>
      <w:r w:rsidRPr="008426AA">
        <w:rPr>
          <w:rFonts w:ascii="Times New Roman" w:hAnsi="Times New Roman" w:cs="Times New Roman"/>
          <w:szCs w:val="24"/>
        </w:rPr>
        <w:t>activităţi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promoţionale</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de promovare pe domeniul public / privat al Municipiului Brad, cu respectarea prezentului Regulament - expunere de produse, standuri</w:t>
      </w:r>
      <w:r w:rsidRPr="008426AA">
        <w:rPr>
          <w:rFonts w:ascii="Times New Roman" w:hAnsi="Times New Roman" w:cs="Times New Roman"/>
          <w:spacing w:val="-4"/>
          <w:szCs w:val="24"/>
        </w:rPr>
        <w:t xml:space="preserve"> </w:t>
      </w:r>
      <w:r w:rsidRPr="008426AA">
        <w:rPr>
          <w:rFonts w:ascii="Times New Roman" w:hAnsi="Times New Roman" w:cs="Times New Roman"/>
          <w:szCs w:val="24"/>
        </w:rPr>
        <w:t>în</w:t>
      </w:r>
      <w:r w:rsidRPr="008426AA">
        <w:rPr>
          <w:rFonts w:ascii="Times New Roman" w:hAnsi="Times New Roman" w:cs="Times New Roman"/>
          <w:spacing w:val="-4"/>
          <w:szCs w:val="24"/>
        </w:rPr>
        <w:t xml:space="preserve"> </w:t>
      </w:r>
      <w:proofErr w:type="spellStart"/>
      <w:r w:rsidRPr="008426AA">
        <w:rPr>
          <w:rFonts w:ascii="Times New Roman" w:hAnsi="Times New Roman" w:cs="Times New Roman"/>
          <w:szCs w:val="24"/>
        </w:rPr>
        <w:t>faţa</w:t>
      </w:r>
      <w:proofErr w:type="spellEnd"/>
      <w:r w:rsidRPr="008426AA">
        <w:rPr>
          <w:rFonts w:ascii="Times New Roman" w:hAnsi="Times New Roman" w:cs="Times New Roman"/>
          <w:spacing w:val="-5"/>
          <w:szCs w:val="24"/>
        </w:rPr>
        <w:t xml:space="preserve"> </w:t>
      </w:r>
      <w:r w:rsidRPr="008426AA">
        <w:rPr>
          <w:rFonts w:ascii="Times New Roman" w:hAnsi="Times New Roman" w:cs="Times New Roman"/>
          <w:szCs w:val="24"/>
        </w:rPr>
        <w:t>punctului</w:t>
      </w:r>
      <w:r w:rsidRPr="008426AA">
        <w:rPr>
          <w:rFonts w:ascii="Times New Roman" w:hAnsi="Times New Roman" w:cs="Times New Roman"/>
          <w:spacing w:val="-4"/>
          <w:szCs w:val="24"/>
        </w:rPr>
        <w:t xml:space="preserve"> </w:t>
      </w:r>
      <w:r w:rsidRPr="008426AA">
        <w:rPr>
          <w:rFonts w:ascii="Times New Roman" w:hAnsi="Times New Roman" w:cs="Times New Roman"/>
          <w:szCs w:val="24"/>
        </w:rPr>
        <w:t>de</w:t>
      </w:r>
      <w:r w:rsidRPr="008426AA">
        <w:rPr>
          <w:rFonts w:ascii="Times New Roman" w:hAnsi="Times New Roman" w:cs="Times New Roman"/>
          <w:spacing w:val="-6"/>
          <w:szCs w:val="24"/>
        </w:rPr>
        <w:t xml:space="preserve"> </w:t>
      </w:r>
      <w:r w:rsidRPr="008426AA">
        <w:rPr>
          <w:rFonts w:ascii="Times New Roman" w:hAnsi="Times New Roman" w:cs="Times New Roman"/>
          <w:szCs w:val="24"/>
        </w:rPr>
        <w:t>lucru,</w:t>
      </w:r>
      <w:r w:rsidRPr="008426AA">
        <w:rPr>
          <w:rFonts w:ascii="Times New Roman" w:hAnsi="Times New Roman" w:cs="Times New Roman"/>
          <w:spacing w:val="-2"/>
          <w:szCs w:val="24"/>
        </w:rPr>
        <w:t xml:space="preserve"> </w:t>
      </w:r>
      <w:r w:rsidRPr="008426AA">
        <w:rPr>
          <w:rFonts w:ascii="Times New Roman" w:hAnsi="Times New Roman" w:cs="Times New Roman"/>
          <w:szCs w:val="24"/>
        </w:rPr>
        <w:t>expunere</w:t>
      </w:r>
      <w:r w:rsidRPr="008426AA">
        <w:rPr>
          <w:rFonts w:ascii="Times New Roman" w:hAnsi="Times New Roman" w:cs="Times New Roman"/>
          <w:spacing w:val="-6"/>
          <w:szCs w:val="24"/>
        </w:rPr>
        <w:t xml:space="preserve"> </w:t>
      </w:r>
      <w:r w:rsidRPr="008426AA">
        <w:rPr>
          <w:rFonts w:ascii="Times New Roman" w:hAnsi="Times New Roman" w:cs="Times New Roman"/>
          <w:szCs w:val="24"/>
        </w:rPr>
        <w:t>de</w:t>
      </w:r>
      <w:r w:rsidRPr="008426AA">
        <w:rPr>
          <w:rFonts w:ascii="Times New Roman" w:hAnsi="Times New Roman" w:cs="Times New Roman"/>
          <w:spacing w:val="-3"/>
          <w:szCs w:val="24"/>
        </w:rPr>
        <w:t xml:space="preserve"> </w:t>
      </w:r>
      <w:r w:rsidRPr="008426AA">
        <w:rPr>
          <w:rFonts w:ascii="Times New Roman" w:hAnsi="Times New Roman" w:cs="Times New Roman"/>
          <w:szCs w:val="24"/>
        </w:rPr>
        <w:t>autoturisme</w:t>
      </w:r>
      <w:r w:rsidRPr="008426AA">
        <w:rPr>
          <w:rFonts w:ascii="Times New Roman" w:hAnsi="Times New Roman" w:cs="Times New Roman"/>
          <w:spacing w:val="-5"/>
          <w:szCs w:val="24"/>
        </w:rPr>
        <w:t xml:space="preserve"> </w:t>
      </w:r>
      <w:r w:rsidRPr="008426AA">
        <w:rPr>
          <w:rFonts w:ascii="Times New Roman" w:hAnsi="Times New Roman" w:cs="Times New Roman"/>
          <w:szCs w:val="24"/>
        </w:rPr>
        <w:t>în</w:t>
      </w:r>
      <w:r w:rsidRPr="008426AA">
        <w:rPr>
          <w:rFonts w:ascii="Times New Roman" w:hAnsi="Times New Roman" w:cs="Times New Roman"/>
          <w:spacing w:val="-4"/>
          <w:szCs w:val="24"/>
        </w:rPr>
        <w:t xml:space="preserve"> </w:t>
      </w:r>
      <w:r w:rsidRPr="008426AA">
        <w:rPr>
          <w:rFonts w:ascii="Times New Roman" w:hAnsi="Times New Roman" w:cs="Times New Roman"/>
          <w:szCs w:val="24"/>
        </w:rPr>
        <w:t>zone</w:t>
      </w:r>
      <w:r w:rsidRPr="008426AA">
        <w:rPr>
          <w:rFonts w:ascii="Times New Roman" w:hAnsi="Times New Roman" w:cs="Times New Roman"/>
          <w:spacing w:val="-4"/>
          <w:szCs w:val="24"/>
        </w:rPr>
        <w:t xml:space="preserve"> </w:t>
      </w:r>
      <w:r w:rsidRPr="008426AA">
        <w:rPr>
          <w:rFonts w:ascii="Times New Roman" w:hAnsi="Times New Roman" w:cs="Times New Roman"/>
          <w:szCs w:val="24"/>
        </w:rPr>
        <w:t>publice,</w:t>
      </w:r>
      <w:r w:rsidRPr="008426AA">
        <w:rPr>
          <w:rFonts w:ascii="Times New Roman" w:hAnsi="Times New Roman" w:cs="Times New Roman"/>
          <w:spacing w:val="-5"/>
          <w:szCs w:val="24"/>
        </w:rPr>
        <w:t xml:space="preserve"> </w:t>
      </w:r>
      <w:proofErr w:type="spellStart"/>
      <w:r w:rsidRPr="008426AA">
        <w:rPr>
          <w:rFonts w:ascii="Times New Roman" w:hAnsi="Times New Roman" w:cs="Times New Roman"/>
          <w:szCs w:val="24"/>
        </w:rPr>
        <w:t>expoziţii</w:t>
      </w:r>
      <w:proofErr w:type="spellEnd"/>
      <w:r w:rsidRPr="008426AA">
        <w:rPr>
          <w:rFonts w:ascii="Times New Roman" w:hAnsi="Times New Roman" w:cs="Times New Roman"/>
          <w:spacing w:val="-4"/>
          <w:szCs w:val="24"/>
        </w:rPr>
        <w:t xml:space="preserve"> </w:t>
      </w:r>
      <w:r w:rsidRPr="008426AA">
        <w:rPr>
          <w:rFonts w:ascii="Times New Roman" w:hAnsi="Times New Roman" w:cs="Times New Roman"/>
          <w:szCs w:val="24"/>
        </w:rPr>
        <w:t>de</w:t>
      </w:r>
      <w:r w:rsidRPr="008426AA">
        <w:rPr>
          <w:rFonts w:ascii="Times New Roman" w:hAnsi="Times New Roman" w:cs="Times New Roman"/>
          <w:spacing w:val="-4"/>
          <w:szCs w:val="24"/>
        </w:rPr>
        <w:t xml:space="preserve"> </w:t>
      </w:r>
      <w:r w:rsidRPr="008426AA">
        <w:rPr>
          <w:rFonts w:ascii="Times New Roman" w:hAnsi="Times New Roman" w:cs="Times New Roman"/>
          <w:szCs w:val="24"/>
        </w:rPr>
        <w:t xml:space="preserve">carte, flori în cadrul unor manifestări, prezentări de modă, promovare de produse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servicii, distribuire de mostre de produse sau pliante publicitare, etc.</w:t>
      </w:r>
    </w:p>
    <w:p w14:paraId="1FA2B421" w14:textId="624A9D51" w:rsidR="00982251" w:rsidRPr="00982251" w:rsidRDefault="00982251" w:rsidP="00982251">
      <w:pPr>
        <w:jc w:val="center"/>
        <w:rPr>
          <w:rFonts w:ascii="Times New Roman" w:hAnsi="Times New Roman" w:cs="Times New Roman"/>
          <w:b/>
          <w:bCs/>
          <w:sz w:val="24"/>
          <w:szCs w:val="24"/>
        </w:rPr>
      </w:pPr>
      <w:r w:rsidRPr="008426AA">
        <w:rPr>
          <w:rFonts w:ascii="Times New Roman" w:hAnsi="Times New Roman" w:cs="Times New Roman"/>
          <w:b/>
          <w:bCs/>
          <w:sz w:val="24"/>
          <w:szCs w:val="24"/>
        </w:rPr>
        <w:t xml:space="preserve">5. </w:t>
      </w:r>
      <w:proofErr w:type="spellStart"/>
      <w:r w:rsidRPr="008426AA">
        <w:rPr>
          <w:rFonts w:ascii="Times New Roman" w:hAnsi="Times New Roman" w:cs="Times New Roman"/>
          <w:b/>
          <w:bCs/>
          <w:sz w:val="24"/>
          <w:szCs w:val="24"/>
        </w:rPr>
        <w:t>Activități</w:t>
      </w:r>
      <w:proofErr w:type="spellEnd"/>
      <w:r w:rsidRPr="008426AA">
        <w:rPr>
          <w:rFonts w:ascii="Times New Roman" w:hAnsi="Times New Roman" w:cs="Times New Roman"/>
          <w:b/>
          <w:bCs/>
          <w:sz w:val="24"/>
          <w:szCs w:val="24"/>
        </w:rPr>
        <w:t xml:space="preserve"> de </w:t>
      </w:r>
      <w:proofErr w:type="spellStart"/>
      <w:r w:rsidRPr="008426AA">
        <w:rPr>
          <w:rFonts w:ascii="Times New Roman" w:hAnsi="Times New Roman" w:cs="Times New Roman"/>
          <w:b/>
          <w:bCs/>
          <w:sz w:val="24"/>
          <w:szCs w:val="24"/>
        </w:rPr>
        <w:t>agrement</w:t>
      </w:r>
      <w:proofErr w:type="spellEnd"/>
    </w:p>
    <w:p w14:paraId="3FE522DD" w14:textId="77777777" w:rsidR="00982251" w:rsidRPr="00982251" w:rsidRDefault="00982251" w:rsidP="00982251">
      <w:pPr>
        <w:pStyle w:val="Corptext"/>
        <w:spacing w:before="1"/>
        <w:ind w:left="141" w:right="-6"/>
        <w:jc w:val="both"/>
        <w:rPr>
          <w:rFonts w:ascii="Times New Roman" w:hAnsi="Times New Roman" w:cs="Times New Roman"/>
          <w:szCs w:val="24"/>
        </w:rPr>
      </w:pPr>
      <w:r w:rsidRPr="00982251">
        <w:rPr>
          <w:rFonts w:ascii="Times New Roman" w:hAnsi="Times New Roman" w:cs="Times New Roman"/>
          <w:b/>
          <w:szCs w:val="24"/>
        </w:rPr>
        <w:t xml:space="preserve">Art. 37. </w:t>
      </w:r>
      <w:r w:rsidRPr="00982251">
        <w:rPr>
          <w:rFonts w:ascii="Times New Roman" w:hAnsi="Times New Roman" w:cs="Times New Roman"/>
          <w:szCs w:val="24"/>
        </w:rPr>
        <w:t xml:space="preserve">Se poate aproba organizarea de </w:t>
      </w:r>
      <w:proofErr w:type="spellStart"/>
      <w:r w:rsidRPr="00982251">
        <w:rPr>
          <w:rFonts w:ascii="Times New Roman" w:hAnsi="Times New Roman" w:cs="Times New Roman"/>
          <w:szCs w:val="24"/>
        </w:rPr>
        <w:t>activităţi</w:t>
      </w:r>
      <w:proofErr w:type="spellEnd"/>
      <w:r w:rsidRPr="00982251">
        <w:rPr>
          <w:rFonts w:ascii="Times New Roman" w:hAnsi="Times New Roman" w:cs="Times New Roman"/>
          <w:szCs w:val="24"/>
        </w:rPr>
        <w:t xml:space="preserve"> de agrement pe domeniul public/ privat al Municipiului Brad, cu respectarea prezentului Regulament în locațiile stabilite de către Serviciul Administrarea Domeniului Public și Privat, respectiv a următoarelor condiții:</w:t>
      </w:r>
    </w:p>
    <w:p w14:paraId="5477600F" w14:textId="77777777" w:rsidR="00982251" w:rsidRPr="00982251" w:rsidRDefault="00982251" w:rsidP="00982251">
      <w:pPr>
        <w:pStyle w:val="Listparagraf"/>
        <w:widowControl w:val="0"/>
        <w:numPr>
          <w:ilvl w:val="1"/>
          <w:numId w:val="20"/>
        </w:numPr>
        <w:tabs>
          <w:tab w:val="left" w:pos="1440"/>
        </w:tabs>
        <w:autoSpaceDE w:val="0"/>
        <w:autoSpaceDN w:val="0"/>
        <w:spacing w:after="0" w:line="240" w:lineRule="auto"/>
        <w:ind w:left="0" w:right="-6" w:firstLine="993"/>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dețină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avize</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acorduri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autorizații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prevăzute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legislația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vigoare</w:t>
      </w:r>
      <w:proofErr w:type="spellEnd"/>
      <w:r w:rsidRPr="00982251">
        <w:rPr>
          <w:rFonts w:ascii="Times New Roman" w:hAnsi="Times New Roman" w:cs="Times New Roman"/>
          <w:spacing w:val="-2"/>
          <w:sz w:val="24"/>
          <w:szCs w:val="24"/>
        </w:rPr>
        <w:t>.</w:t>
      </w:r>
    </w:p>
    <w:p w14:paraId="02AD0F3F" w14:textId="77777777" w:rsidR="00982251" w:rsidRPr="00982251" w:rsidRDefault="00982251" w:rsidP="00982251">
      <w:pPr>
        <w:pStyle w:val="Listparagraf"/>
        <w:widowControl w:val="0"/>
        <w:numPr>
          <w:ilvl w:val="1"/>
          <w:numId w:val="20"/>
        </w:numPr>
        <w:tabs>
          <w:tab w:val="left" w:pos="1260"/>
        </w:tabs>
        <w:autoSpaceDE w:val="0"/>
        <w:autoSpaceDN w:val="0"/>
        <w:spacing w:after="0" w:line="240" w:lineRule="auto"/>
        <w:ind w:left="90" w:right="-6" w:firstLine="90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echipamentelor</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agrement</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respectarea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pacing w:val="-2"/>
          <w:sz w:val="24"/>
          <w:szCs w:val="24"/>
        </w:rPr>
        <w:t>prevederilor</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Legii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nr. 50/1991,</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republicată</w:t>
      </w:r>
      <w:proofErr w:type="spellEnd"/>
      <w:r w:rsidRPr="00982251">
        <w:rPr>
          <w:rFonts w:ascii="Times New Roman" w:hAnsi="Times New Roman" w:cs="Times New Roman"/>
          <w:spacing w:val="-2"/>
          <w:sz w:val="24"/>
          <w:szCs w:val="24"/>
        </w:rPr>
        <w:t>.</w:t>
      </w:r>
    </w:p>
    <w:p w14:paraId="442E97AA" w14:textId="77777777" w:rsidR="00982251" w:rsidRPr="00982251" w:rsidRDefault="00982251" w:rsidP="00982251">
      <w:pPr>
        <w:pStyle w:val="Listparagraf"/>
        <w:widowControl w:val="0"/>
        <w:numPr>
          <w:ilvl w:val="1"/>
          <w:numId w:val="20"/>
        </w:numPr>
        <w:tabs>
          <w:tab w:val="left" w:pos="1581"/>
        </w:tabs>
        <w:autoSpaceDE w:val="0"/>
        <w:autoSpaceDN w:val="0"/>
        <w:spacing w:after="0" w:line="240" w:lineRule="auto"/>
        <w:ind w:left="180" w:right="-6" w:firstLine="81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asigure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curățenia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încheierea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perioadei</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amplasare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predarea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terenului</w:t>
      </w:r>
      <w:proofErr w:type="spellEnd"/>
      <w:r w:rsidRPr="00982251">
        <w:rPr>
          <w:rFonts w:ascii="Times New Roman" w:hAnsi="Times New Roman" w:cs="Times New Roman"/>
          <w:sz w:val="24"/>
          <w:szCs w:val="24"/>
        </w:rPr>
        <w:t xml:space="preserve"> la </w:t>
      </w:r>
      <w:proofErr w:type="spellStart"/>
      <w:r w:rsidRPr="00982251">
        <w:rPr>
          <w:rFonts w:ascii="Times New Roman" w:hAnsi="Times New Roman" w:cs="Times New Roman"/>
          <w:sz w:val="24"/>
          <w:szCs w:val="24"/>
        </w:rPr>
        <w:t>starea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inițială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eventuală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deteriorare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remediată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integralitate</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cheltuiala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beneficiaruluii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urmând</w:t>
      </w:r>
      <w:proofErr w:type="spellEnd"/>
      <w:r w:rsidRPr="00982251">
        <w:rPr>
          <w:rFonts w:ascii="Times New Roman" w:hAnsi="Times New Roman" w:cs="Times New Roman"/>
          <w:sz w:val="24"/>
          <w:szCs w:val="24"/>
        </w:rPr>
        <w:t xml:space="preserve"> ca </w:t>
      </w:r>
      <w:proofErr w:type="spellStart"/>
      <w:r w:rsidRPr="00982251">
        <w:rPr>
          <w:rFonts w:ascii="Times New Roman" w:hAnsi="Times New Roman" w:cs="Times New Roman"/>
          <w:sz w:val="24"/>
          <w:szCs w:val="24"/>
        </w:rPr>
        <w:t>acesta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w:t>
      </w:r>
      <w:proofErr w:type="spellStart"/>
      <w:r w:rsidRPr="00982251">
        <w:rPr>
          <w:rFonts w:ascii="Times New Roman" w:hAnsi="Times New Roman" w:cs="Times New Roman"/>
          <w:sz w:val="24"/>
          <w:szCs w:val="24"/>
        </w:rPr>
        <w:t>sancționat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conformitate</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distrugerea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bunului</w:t>
      </w:r>
      <w:proofErr w:type="spellEnd"/>
      <w:r w:rsidRPr="00982251">
        <w:rPr>
          <w:rFonts w:ascii="Times New Roman" w:hAnsi="Times New Roman" w:cs="Times New Roman"/>
          <w:sz w:val="24"/>
          <w:szCs w:val="24"/>
        </w:rPr>
        <w:t xml:space="preserve"> </w:t>
      </w:r>
      <w:r w:rsidRPr="00982251">
        <w:rPr>
          <w:rFonts w:ascii="Times New Roman" w:hAnsi="Times New Roman" w:cs="Times New Roman"/>
          <w:spacing w:val="-2"/>
          <w:sz w:val="24"/>
          <w:szCs w:val="24"/>
        </w:rPr>
        <w:t>public.</w:t>
      </w:r>
    </w:p>
    <w:p w14:paraId="4A7D1BF1" w14:textId="77777777" w:rsidR="00982251" w:rsidRPr="00982251" w:rsidRDefault="00982251" w:rsidP="00982251">
      <w:pPr>
        <w:pStyle w:val="Corptext"/>
        <w:ind w:left="270" w:right="-6" w:hanging="180"/>
        <w:jc w:val="both"/>
        <w:rPr>
          <w:rFonts w:ascii="Times New Roman" w:hAnsi="Times New Roman" w:cs="Times New Roman"/>
          <w:szCs w:val="24"/>
        </w:rPr>
      </w:pPr>
    </w:p>
    <w:p w14:paraId="3CA5CC76" w14:textId="77777777" w:rsidR="00982251" w:rsidRPr="00982251" w:rsidRDefault="00982251" w:rsidP="00982251">
      <w:pPr>
        <w:pStyle w:val="Corptext"/>
        <w:ind w:left="141" w:right="-6"/>
        <w:jc w:val="both"/>
        <w:rPr>
          <w:rFonts w:ascii="Times New Roman" w:hAnsi="Times New Roman" w:cs="Times New Roman"/>
          <w:szCs w:val="24"/>
        </w:rPr>
      </w:pPr>
    </w:p>
    <w:p w14:paraId="3FA19186" w14:textId="77777777" w:rsidR="00982251" w:rsidRPr="00982251" w:rsidRDefault="00982251" w:rsidP="00982251">
      <w:pPr>
        <w:jc w:val="center"/>
        <w:rPr>
          <w:rFonts w:ascii="Times New Roman" w:hAnsi="Times New Roman" w:cs="Times New Roman"/>
          <w:b/>
          <w:bCs/>
          <w:sz w:val="24"/>
          <w:szCs w:val="24"/>
        </w:rPr>
      </w:pPr>
      <w:proofErr w:type="gramStart"/>
      <w:r w:rsidRPr="00982251">
        <w:rPr>
          <w:rFonts w:ascii="Times New Roman" w:hAnsi="Times New Roman" w:cs="Times New Roman"/>
          <w:b/>
          <w:bCs/>
          <w:sz w:val="24"/>
          <w:szCs w:val="24"/>
        </w:rPr>
        <w:t>6 .</w:t>
      </w:r>
      <w:proofErr w:type="gram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Activități</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pentru</w:t>
      </w:r>
      <w:proofErr w:type="spellEnd"/>
      <w:r w:rsidRPr="00982251">
        <w:rPr>
          <w:rFonts w:ascii="Times New Roman" w:hAnsi="Times New Roman" w:cs="Times New Roman"/>
          <w:b/>
          <w:bCs/>
          <w:sz w:val="24"/>
          <w:szCs w:val="24"/>
        </w:rPr>
        <w:t xml:space="preserve"> care se </w:t>
      </w:r>
      <w:proofErr w:type="spellStart"/>
      <w:r w:rsidRPr="00982251">
        <w:rPr>
          <w:rFonts w:ascii="Times New Roman" w:hAnsi="Times New Roman" w:cs="Times New Roman"/>
          <w:b/>
          <w:bCs/>
          <w:sz w:val="24"/>
          <w:szCs w:val="24"/>
        </w:rPr>
        <w:t>solicită</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gratuitate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pentru</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utilizarea</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domeniulului</w:t>
      </w:r>
      <w:proofErr w:type="spellEnd"/>
      <w:r w:rsidRPr="00982251">
        <w:rPr>
          <w:rFonts w:ascii="Times New Roman" w:hAnsi="Times New Roman" w:cs="Times New Roman"/>
          <w:b/>
          <w:bCs/>
          <w:sz w:val="24"/>
          <w:szCs w:val="24"/>
        </w:rPr>
        <w:t xml:space="preserve"> public </w:t>
      </w:r>
      <w:proofErr w:type="spellStart"/>
      <w:r w:rsidRPr="00982251">
        <w:rPr>
          <w:rFonts w:ascii="Times New Roman" w:hAnsi="Times New Roman" w:cs="Times New Roman"/>
          <w:b/>
          <w:bCs/>
          <w:sz w:val="24"/>
          <w:szCs w:val="24"/>
        </w:rPr>
        <w:t>și</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privat</w:t>
      </w:r>
      <w:proofErr w:type="spellEnd"/>
    </w:p>
    <w:p w14:paraId="3458A689" w14:textId="77777777" w:rsidR="00982251" w:rsidRPr="00982251" w:rsidRDefault="00982251" w:rsidP="00982251">
      <w:pPr>
        <w:pStyle w:val="Corptext"/>
        <w:spacing w:before="275"/>
        <w:ind w:left="141" w:right="-6"/>
        <w:jc w:val="both"/>
        <w:rPr>
          <w:rFonts w:ascii="Times New Roman" w:hAnsi="Times New Roman" w:cs="Times New Roman"/>
          <w:szCs w:val="24"/>
        </w:rPr>
      </w:pPr>
      <w:r w:rsidRPr="00982251">
        <w:rPr>
          <w:rFonts w:ascii="Times New Roman" w:hAnsi="Times New Roman" w:cs="Times New Roman"/>
          <w:b/>
          <w:szCs w:val="24"/>
        </w:rPr>
        <w:t xml:space="preserve">Art. 38. </w:t>
      </w:r>
      <w:r w:rsidRPr="00982251">
        <w:rPr>
          <w:rFonts w:ascii="Times New Roman" w:hAnsi="Times New Roman" w:cs="Times New Roman"/>
          <w:szCs w:val="24"/>
        </w:rPr>
        <w:t xml:space="preserve">Se aprobă utilizarea gratuită a unor terenuri </w:t>
      </w:r>
      <w:proofErr w:type="spellStart"/>
      <w:r w:rsidRPr="00982251">
        <w:rPr>
          <w:rFonts w:ascii="Times New Roman" w:hAnsi="Times New Roman" w:cs="Times New Roman"/>
          <w:szCs w:val="24"/>
        </w:rPr>
        <w:t>aparţinând</w:t>
      </w:r>
      <w:proofErr w:type="spellEnd"/>
      <w:r w:rsidRPr="00982251">
        <w:rPr>
          <w:rFonts w:ascii="Times New Roman" w:hAnsi="Times New Roman" w:cs="Times New Roman"/>
          <w:szCs w:val="24"/>
        </w:rPr>
        <w:t xml:space="preserve"> domeniului public/privat al Municipiului Brad, în următoarele </w:t>
      </w:r>
      <w:proofErr w:type="spellStart"/>
      <w:r w:rsidRPr="00982251">
        <w:rPr>
          <w:rFonts w:ascii="Times New Roman" w:hAnsi="Times New Roman" w:cs="Times New Roman"/>
          <w:szCs w:val="24"/>
        </w:rPr>
        <w:t>condiţii</w:t>
      </w:r>
      <w:proofErr w:type="spellEnd"/>
      <w:r w:rsidRPr="00982251">
        <w:rPr>
          <w:rFonts w:ascii="Times New Roman" w:hAnsi="Times New Roman" w:cs="Times New Roman"/>
          <w:szCs w:val="24"/>
        </w:rPr>
        <w:t>:</w:t>
      </w:r>
    </w:p>
    <w:p w14:paraId="47F99BFA" w14:textId="77777777" w:rsidR="00982251" w:rsidRPr="00982251" w:rsidRDefault="00982251" w:rsidP="00982251">
      <w:pPr>
        <w:pStyle w:val="Listparagraf"/>
        <w:widowControl w:val="0"/>
        <w:numPr>
          <w:ilvl w:val="0"/>
          <w:numId w:val="22"/>
        </w:numPr>
        <w:tabs>
          <w:tab w:val="left" w:pos="861"/>
        </w:tabs>
        <w:autoSpaceDE w:val="0"/>
        <w:autoSpaceDN w:val="0"/>
        <w:spacing w:after="0" w:line="240" w:lineRule="auto"/>
        <w:ind w:left="180" w:right="-6" w:firstLine="32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acordare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w:t>
      </w:r>
      <w:proofErr w:type="spellStart"/>
      <w:r w:rsidRPr="00982251">
        <w:rPr>
          <w:rFonts w:ascii="Times New Roman" w:hAnsi="Times New Roman" w:cs="Times New Roman"/>
          <w:sz w:val="24"/>
          <w:szCs w:val="24"/>
        </w:rPr>
        <w:t>formulată</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instituţiile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interes</w:t>
      </w:r>
      <w:proofErr w:type="spellEnd"/>
      <w:r w:rsidRPr="00982251">
        <w:rPr>
          <w:rFonts w:ascii="Times New Roman" w:hAnsi="Times New Roman" w:cs="Times New Roman"/>
          <w:sz w:val="24"/>
          <w:szCs w:val="24"/>
        </w:rPr>
        <w:t xml:space="preserve"> general, </w:t>
      </w:r>
      <w:proofErr w:type="spellStart"/>
      <w:r w:rsidRPr="00982251">
        <w:rPr>
          <w:rFonts w:ascii="Times New Roman" w:hAnsi="Times New Roman" w:cs="Times New Roman"/>
          <w:sz w:val="24"/>
          <w:szCs w:val="24"/>
        </w:rPr>
        <w:t>asociații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fundații</w:t>
      </w:r>
      <w:proofErr w:type="spellEnd"/>
      <w:r w:rsidRPr="00982251">
        <w:rPr>
          <w:rFonts w:ascii="Times New Roman" w:hAnsi="Times New Roman" w:cs="Times New Roman"/>
          <w:sz w:val="24"/>
          <w:szCs w:val="24"/>
        </w:rPr>
        <w:t>, O.N.G-</w:t>
      </w:r>
      <w:proofErr w:type="spellStart"/>
      <w:r w:rsidRPr="00982251">
        <w:rPr>
          <w:rFonts w:ascii="Times New Roman" w:hAnsi="Times New Roman" w:cs="Times New Roman"/>
          <w:sz w:val="24"/>
          <w:szCs w:val="24"/>
        </w:rPr>
        <w:t>uri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statut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utilitate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w:t>
      </w:r>
    </w:p>
    <w:p w14:paraId="4DE1A73A" w14:textId="77777777" w:rsidR="00982251" w:rsidRPr="00982251" w:rsidRDefault="00982251" w:rsidP="00982251">
      <w:pPr>
        <w:pStyle w:val="Corptext"/>
        <w:ind w:left="141" w:right="-6"/>
        <w:jc w:val="both"/>
        <w:rPr>
          <w:rFonts w:ascii="Times New Roman" w:hAnsi="Times New Roman" w:cs="Times New Roman"/>
          <w:szCs w:val="24"/>
        </w:rPr>
      </w:pPr>
      <w:r w:rsidRPr="00982251">
        <w:rPr>
          <w:rFonts w:ascii="Times New Roman" w:hAnsi="Times New Roman" w:cs="Times New Roman"/>
          <w:b/>
          <w:bCs/>
          <w:szCs w:val="24"/>
        </w:rPr>
        <w:t xml:space="preserve">                 a1.</w:t>
      </w:r>
      <w:r w:rsidRPr="00982251">
        <w:rPr>
          <w:rFonts w:ascii="Times New Roman" w:hAnsi="Times New Roman" w:cs="Times New Roman"/>
          <w:szCs w:val="24"/>
        </w:rPr>
        <w:t xml:space="preserve"> - Este permisă desfășurarea unei activități nonprofit de interes general pe domeniul public sau privat al Municipiului Brad, numai în baza acordului pentru desfășurarea unei activități nonprofit de interes general emis de către Primăria municipiului Brad în acest sens.</w:t>
      </w:r>
    </w:p>
    <w:p w14:paraId="64D93B01" w14:textId="77777777" w:rsidR="00982251" w:rsidRPr="00982251" w:rsidRDefault="00982251" w:rsidP="00982251">
      <w:pPr>
        <w:pStyle w:val="Corptext"/>
        <w:ind w:left="141" w:right="-6"/>
        <w:jc w:val="both"/>
        <w:rPr>
          <w:rFonts w:ascii="Times New Roman" w:hAnsi="Times New Roman" w:cs="Times New Roman"/>
          <w:szCs w:val="24"/>
        </w:rPr>
      </w:pPr>
      <w:r w:rsidRPr="00982251">
        <w:rPr>
          <w:rFonts w:ascii="Times New Roman" w:hAnsi="Times New Roman" w:cs="Times New Roman"/>
          <w:szCs w:val="24"/>
        </w:rPr>
        <w:t xml:space="preserve">                 </w:t>
      </w:r>
      <w:r w:rsidRPr="00982251">
        <w:rPr>
          <w:rFonts w:ascii="Times New Roman" w:hAnsi="Times New Roman" w:cs="Times New Roman"/>
          <w:b/>
          <w:bCs/>
          <w:szCs w:val="24"/>
        </w:rPr>
        <w:t>a2.</w:t>
      </w:r>
      <w:r w:rsidRPr="00982251">
        <w:rPr>
          <w:rFonts w:ascii="Times New Roman" w:hAnsi="Times New Roman" w:cs="Times New Roman"/>
          <w:szCs w:val="24"/>
        </w:rPr>
        <w:t xml:space="preserve"> -  Evenimentele în care Primăria Municipiului Brad este partener sau finanțator se vor desfășura în baza contractelor încheiate în acest sens.</w:t>
      </w:r>
    </w:p>
    <w:p w14:paraId="7CB97485" w14:textId="77777777" w:rsidR="00982251" w:rsidRPr="00982251" w:rsidRDefault="00982251" w:rsidP="00982251">
      <w:pPr>
        <w:pStyle w:val="Corptext"/>
        <w:ind w:left="141" w:right="-6"/>
        <w:jc w:val="both"/>
        <w:rPr>
          <w:rFonts w:ascii="Times New Roman" w:hAnsi="Times New Roman" w:cs="Times New Roman"/>
          <w:szCs w:val="24"/>
        </w:rPr>
      </w:pPr>
      <w:r w:rsidRPr="00982251">
        <w:rPr>
          <w:rFonts w:ascii="Times New Roman" w:hAnsi="Times New Roman" w:cs="Times New Roman"/>
          <w:spacing w:val="-2"/>
          <w:szCs w:val="24"/>
        </w:rPr>
        <w:t xml:space="preserve">                  </w:t>
      </w:r>
      <w:r w:rsidRPr="00982251">
        <w:rPr>
          <w:rFonts w:ascii="Times New Roman" w:hAnsi="Times New Roman" w:cs="Times New Roman"/>
          <w:b/>
          <w:bCs/>
          <w:spacing w:val="-2"/>
          <w:szCs w:val="24"/>
        </w:rPr>
        <w:t>a3.</w:t>
      </w:r>
      <w:r w:rsidRPr="00982251">
        <w:rPr>
          <w:rFonts w:ascii="Times New Roman" w:hAnsi="Times New Roman" w:cs="Times New Roman"/>
          <w:spacing w:val="-2"/>
          <w:szCs w:val="24"/>
        </w:rPr>
        <w:t xml:space="preserve"> - În</w:t>
      </w:r>
      <w:r w:rsidRPr="00982251">
        <w:rPr>
          <w:rFonts w:ascii="Times New Roman" w:hAnsi="Times New Roman" w:cs="Times New Roman"/>
          <w:spacing w:val="-5"/>
          <w:szCs w:val="24"/>
        </w:rPr>
        <w:t xml:space="preserve"> </w:t>
      </w:r>
      <w:r w:rsidRPr="00982251">
        <w:rPr>
          <w:rFonts w:ascii="Times New Roman" w:hAnsi="Times New Roman" w:cs="Times New Roman"/>
          <w:spacing w:val="-2"/>
          <w:szCs w:val="24"/>
        </w:rPr>
        <w:t>vederea</w:t>
      </w:r>
      <w:r w:rsidRPr="00982251">
        <w:rPr>
          <w:rFonts w:ascii="Times New Roman" w:hAnsi="Times New Roman" w:cs="Times New Roman"/>
          <w:spacing w:val="-6"/>
          <w:szCs w:val="24"/>
        </w:rPr>
        <w:t xml:space="preserve"> </w:t>
      </w:r>
      <w:r w:rsidRPr="00982251">
        <w:rPr>
          <w:rFonts w:ascii="Times New Roman" w:hAnsi="Times New Roman" w:cs="Times New Roman"/>
          <w:spacing w:val="-2"/>
          <w:szCs w:val="24"/>
        </w:rPr>
        <w:t>desfășurării</w:t>
      </w:r>
      <w:r w:rsidRPr="00982251">
        <w:rPr>
          <w:rFonts w:ascii="Times New Roman" w:hAnsi="Times New Roman" w:cs="Times New Roman"/>
          <w:spacing w:val="-5"/>
          <w:szCs w:val="24"/>
        </w:rPr>
        <w:t xml:space="preserve"> </w:t>
      </w:r>
      <w:r w:rsidRPr="00982251">
        <w:rPr>
          <w:rFonts w:ascii="Times New Roman" w:hAnsi="Times New Roman" w:cs="Times New Roman"/>
          <w:spacing w:val="-2"/>
          <w:szCs w:val="24"/>
        </w:rPr>
        <w:t>unei</w:t>
      </w:r>
      <w:r w:rsidRPr="00982251">
        <w:rPr>
          <w:rFonts w:ascii="Times New Roman" w:hAnsi="Times New Roman" w:cs="Times New Roman"/>
          <w:spacing w:val="-4"/>
          <w:szCs w:val="24"/>
        </w:rPr>
        <w:t xml:space="preserve"> </w:t>
      </w:r>
      <w:r w:rsidRPr="00982251">
        <w:rPr>
          <w:rFonts w:ascii="Times New Roman" w:hAnsi="Times New Roman" w:cs="Times New Roman"/>
          <w:spacing w:val="-2"/>
          <w:szCs w:val="24"/>
        </w:rPr>
        <w:t>activități</w:t>
      </w:r>
      <w:r w:rsidRPr="00982251">
        <w:rPr>
          <w:rFonts w:ascii="Times New Roman" w:hAnsi="Times New Roman" w:cs="Times New Roman"/>
          <w:spacing w:val="-4"/>
          <w:szCs w:val="24"/>
        </w:rPr>
        <w:t xml:space="preserve"> </w:t>
      </w:r>
      <w:r w:rsidRPr="00982251">
        <w:rPr>
          <w:rFonts w:ascii="Times New Roman" w:hAnsi="Times New Roman" w:cs="Times New Roman"/>
          <w:spacing w:val="-2"/>
          <w:szCs w:val="24"/>
        </w:rPr>
        <w:t>nonprofit</w:t>
      </w:r>
      <w:r w:rsidRPr="00982251">
        <w:rPr>
          <w:rFonts w:ascii="Times New Roman" w:hAnsi="Times New Roman" w:cs="Times New Roman"/>
          <w:spacing w:val="-5"/>
          <w:szCs w:val="24"/>
        </w:rPr>
        <w:t xml:space="preserve"> </w:t>
      </w:r>
      <w:r w:rsidRPr="00982251">
        <w:rPr>
          <w:rFonts w:ascii="Times New Roman" w:hAnsi="Times New Roman" w:cs="Times New Roman"/>
          <w:spacing w:val="-2"/>
          <w:szCs w:val="24"/>
        </w:rPr>
        <w:t>de</w:t>
      </w:r>
      <w:r w:rsidRPr="00982251">
        <w:rPr>
          <w:rFonts w:ascii="Times New Roman" w:hAnsi="Times New Roman" w:cs="Times New Roman"/>
          <w:spacing w:val="-6"/>
          <w:szCs w:val="24"/>
        </w:rPr>
        <w:t xml:space="preserve"> </w:t>
      </w:r>
      <w:r w:rsidRPr="00982251">
        <w:rPr>
          <w:rFonts w:ascii="Times New Roman" w:hAnsi="Times New Roman" w:cs="Times New Roman"/>
          <w:spacing w:val="-2"/>
          <w:szCs w:val="24"/>
        </w:rPr>
        <w:t>interes</w:t>
      </w:r>
      <w:r w:rsidRPr="00982251">
        <w:rPr>
          <w:rFonts w:ascii="Times New Roman" w:hAnsi="Times New Roman" w:cs="Times New Roman"/>
          <w:spacing w:val="-5"/>
          <w:szCs w:val="24"/>
        </w:rPr>
        <w:t xml:space="preserve"> </w:t>
      </w:r>
      <w:r w:rsidRPr="00982251">
        <w:rPr>
          <w:rFonts w:ascii="Times New Roman" w:hAnsi="Times New Roman" w:cs="Times New Roman"/>
          <w:spacing w:val="-2"/>
          <w:szCs w:val="24"/>
        </w:rPr>
        <w:t>general</w:t>
      </w:r>
      <w:r w:rsidRPr="00982251">
        <w:rPr>
          <w:rFonts w:ascii="Times New Roman" w:hAnsi="Times New Roman" w:cs="Times New Roman"/>
          <w:spacing w:val="-4"/>
          <w:szCs w:val="24"/>
        </w:rPr>
        <w:t xml:space="preserve"> </w:t>
      </w:r>
      <w:r w:rsidRPr="00982251">
        <w:rPr>
          <w:rFonts w:ascii="Times New Roman" w:hAnsi="Times New Roman" w:cs="Times New Roman"/>
          <w:spacing w:val="-2"/>
          <w:szCs w:val="24"/>
        </w:rPr>
        <w:t>pe</w:t>
      </w:r>
      <w:r w:rsidRPr="00982251">
        <w:rPr>
          <w:rFonts w:ascii="Times New Roman" w:hAnsi="Times New Roman" w:cs="Times New Roman"/>
          <w:spacing w:val="-6"/>
          <w:szCs w:val="24"/>
        </w:rPr>
        <w:t xml:space="preserve"> </w:t>
      </w:r>
      <w:r w:rsidRPr="00982251">
        <w:rPr>
          <w:rFonts w:ascii="Times New Roman" w:hAnsi="Times New Roman" w:cs="Times New Roman"/>
          <w:spacing w:val="-2"/>
          <w:szCs w:val="24"/>
        </w:rPr>
        <w:t>domeniul</w:t>
      </w:r>
      <w:r w:rsidRPr="00982251">
        <w:rPr>
          <w:rFonts w:ascii="Times New Roman" w:hAnsi="Times New Roman" w:cs="Times New Roman"/>
          <w:spacing w:val="-4"/>
          <w:szCs w:val="24"/>
        </w:rPr>
        <w:t xml:space="preserve"> </w:t>
      </w:r>
      <w:r w:rsidRPr="00982251">
        <w:rPr>
          <w:rFonts w:ascii="Times New Roman" w:hAnsi="Times New Roman" w:cs="Times New Roman"/>
          <w:spacing w:val="-2"/>
          <w:szCs w:val="24"/>
        </w:rPr>
        <w:t>public</w:t>
      </w:r>
      <w:r w:rsidRPr="00982251">
        <w:rPr>
          <w:rFonts w:ascii="Times New Roman" w:hAnsi="Times New Roman" w:cs="Times New Roman"/>
          <w:spacing w:val="-6"/>
          <w:szCs w:val="24"/>
        </w:rPr>
        <w:t xml:space="preserve"> </w:t>
      </w:r>
      <w:r w:rsidRPr="00982251">
        <w:rPr>
          <w:rFonts w:ascii="Times New Roman" w:hAnsi="Times New Roman" w:cs="Times New Roman"/>
          <w:spacing w:val="-2"/>
          <w:szCs w:val="24"/>
        </w:rPr>
        <w:t>sau</w:t>
      </w:r>
      <w:r w:rsidRPr="00982251">
        <w:rPr>
          <w:rFonts w:ascii="Times New Roman" w:hAnsi="Times New Roman" w:cs="Times New Roman"/>
          <w:spacing w:val="-5"/>
          <w:szCs w:val="24"/>
        </w:rPr>
        <w:t xml:space="preserve"> </w:t>
      </w:r>
      <w:r w:rsidRPr="00982251">
        <w:rPr>
          <w:rFonts w:ascii="Times New Roman" w:hAnsi="Times New Roman" w:cs="Times New Roman"/>
          <w:spacing w:val="-2"/>
          <w:szCs w:val="24"/>
        </w:rPr>
        <w:t xml:space="preserve">privat </w:t>
      </w:r>
      <w:r w:rsidRPr="00982251">
        <w:rPr>
          <w:rFonts w:ascii="Times New Roman" w:hAnsi="Times New Roman" w:cs="Times New Roman"/>
          <w:szCs w:val="24"/>
        </w:rPr>
        <w:t>al Municipiului Brad, organizatorul trebuie să solicite emiterea unui acord în acest sens, cu cel puțin 10 zile lucrătoare înainte de data începerii activității.</w:t>
      </w:r>
    </w:p>
    <w:p w14:paraId="71B80661" w14:textId="77777777" w:rsidR="00982251" w:rsidRPr="00982251" w:rsidRDefault="00982251" w:rsidP="00982251">
      <w:pPr>
        <w:pStyle w:val="Listparagraf"/>
        <w:widowControl w:val="0"/>
        <w:numPr>
          <w:ilvl w:val="0"/>
          <w:numId w:val="22"/>
        </w:numPr>
        <w:tabs>
          <w:tab w:val="left" w:pos="630"/>
        </w:tabs>
        <w:autoSpaceDE w:val="0"/>
        <w:autoSpaceDN w:val="0"/>
        <w:spacing w:before="1" w:after="0" w:line="240" w:lineRule="auto"/>
        <w:ind w:left="0" w:right="-6" w:firstLine="42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Manifestările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activităţile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organizate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aibă</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un</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caracter</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strict</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social,</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cultural,</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educativ</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ştiinţific</w:t>
      </w:r>
      <w:proofErr w:type="spellEnd"/>
      <w:r w:rsidRPr="00982251">
        <w:rPr>
          <w:rFonts w:ascii="Times New Roman" w:hAnsi="Times New Roman" w:cs="Times New Roman"/>
          <w:sz w:val="24"/>
          <w:szCs w:val="24"/>
        </w:rPr>
        <w:t>,</w:t>
      </w:r>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caritabil</w:t>
      </w:r>
      <w:proofErr w:type="spellEnd"/>
      <w:r w:rsidRPr="00982251">
        <w:rPr>
          <w:rFonts w:ascii="Times New Roman" w:hAnsi="Times New Roman" w:cs="Times New Roman"/>
          <w:sz w:val="24"/>
          <w:szCs w:val="24"/>
        </w:rPr>
        <w:t>,</w:t>
      </w:r>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sportiv</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utilitate</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fără</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activităţi</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comerciale</w:t>
      </w:r>
      <w:proofErr w:type="spellEnd"/>
      <w:r w:rsidRPr="00982251">
        <w:rPr>
          <w:rFonts w:ascii="Times New Roman" w:hAnsi="Times New Roman" w:cs="Times New Roman"/>
          <w:spacing w:val="-8"/>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prestări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servicii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generatoare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venituri</w:t>
      </w:r>
      <w:proofErr w:type="spellEnd"/>
      <w:r w:rsidRPr="00982251">
        <w:rPr>
          <w:rFonts w:ascii="Times New Roman" w:hAnsi="Times New Roman" w:cs="Times New Roman"/>
          <w:sz w:val="24"/>
          <w:szCs w:val="24"/>
        </w:rPr>
        <w:t>);</w:t>
      </w:r>
    </w:p>
    <w:p w14:paraId="3BD99F04" w14:textId="77777777" w:rsidR="00982251" w:rsidRPr="00982251" w:rsidRDefault="00982251" w:rsidP="00982251">
      <w:pPr>
        <w:pStyle w:val="Listparagraf"/>
        <w:widowControl w:val="0"/>
        <w:numPr>
          <w:ilvl w:val="0"/>
          <w:numId w:val="22"/>
        </w:numPr>
        <w:autoSpaceDE w:val="0"/>
        <w:autoSpaceDN w:val="0"/>
        <w:spacing w:after="0" w:line="240" w:lineRule="auto"/>
        <w:ind w:left="0" w:right="-6" w:firstLine="426"/>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Perioada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desfăşurare</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evenimentelor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depăşească</w:t>
      </w:r>
      <w:proofErr w:type="spellEnd"/>
      <w:r w:rsidRPr="00982251">
        <w:rPr>
          <w:rFonts w:ascii="Times New Roman" w:hAnsi="Times New Roman" w:cs="Times New Roman"/>
          <w:sz w:val="24"/>
          <w:szCs w:val="24"/>
        </w:rPr>
        <w:t xml:space="preserve"> 2 </w:t>
      </w:r>
      <w:proofErr w:type="spellStart"/>
      <w:r w:rsidRPr="00982251">
        <w:rPr>
          <w:rFonts w:ascii="Times New Roman" w:hAnsi="Times New Roman" w:cs="Times New Roman"/>
          <w:sz w:val="24"/>
          <w:szCs w:val="24"/>
        </w:rPr>
        <w:t>zile</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posibilitatea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prelungirii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aceeași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perioadă</w:t>
      </w:r>
      <w:proofErr w:type="spellEnd"/>
      <w:r w:rsidRPr="00982251">
        <w:rPr>
          <w:rFonts w:ascii="Times New Roman" w:hAnsi="Times New Roman" w:cs="Times New Roman"/>
          <w:sz w:val="24"/>
          <w:szCs w:val="24"/>
        </w:rPr>
        <w:t xml:space="preserve"> o </w:t>
      </w:r>
      <w:proofErr w:type="spellStart"/>
      <w:r w:rsidRPr="00982251">
        <w:rPr>
          <w:rFonts w:ascii="Times New Roman" w:hAnsi="Times New Roman" w:cs="Times New Roman"/>
          <w:sz w:val="24"/>
          <w:szCs w:val="24"/>
        </w:rPr>
        <w:t>singură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cumulat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decursul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unui</w:t>
      </w:r>
      <w:proofErr w:type="spellEnd"/>
      <w:r w:rsidRPr="00982251">
        <w:rPr>
          <w:rFonts w:ascii="Times New Roman" w:hAnsi="Times New Roman" w:cs="Times New Roman"/>
          <w:sz w:val="24"/>
          <w:szCs w:val="24"/>
        </w:rPr>
        <w:t xml:space="preserve"> an </w:t>
      </w:r>
      <w:proofErr w:type="spellStart"/>
      <w:r w:rsidRPr="00982251">
        <w:rPr>
          <w:rFonts w:ascii="Times New Roman" w:hAnsi="Times New Roman" w:cs="Times New Roman"/>
          <w:sz w:val="24"/>
          <w:szCs w:val="24"/>
        </w:rPr>
        <w:t>calendaristic</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acelaşi</w:t>
      </w:r>
      <w:proofErr w:type="spellEnd"/>
      <w:r w:rsidRPr="00982251">
        <w:rPr>
          <w:rFonts w:ascii="Times New Roman" w:hAnsi="Times New Roman" w:cs="Times New Roman"/>
          <w:sz w:val="24"/>
          <w:szCs w:val="24"/>
        </w:rPr>
        <w:t xml:space="preserve"> solicitant);</w:t>
      </w:r>
    </w:p>
    <w:p w14:paraId="26B625F6" w14:textId="77777777" w:rsidR="00982251" w:rsidRPr="00982251" w:rsidRDefault="00982251" w:rsidP="00982251">
      <w:pPr>
        <w:pStyle w:val="Listparagraf"/>
        <w:widowControl w:val="0"/>
        <w:autoSpaceDE w:val="0"/>
        <w:autoSpaceDN w:val="0"/>
        <w:ind w:left="0" w:right="-6"/>
        <w:jc w:val="both"/>
        <w:rPr>
          <w:rFonts w:ascii="Times New Roman" w:hAnsi="Times New Roman" w:cs="Times New Roman"/>
          <w:sz w:val="24"/>
          <w:szCs w:val="24"/>
        </w:rPr>
      </w:pPr>
      <w:r w:rsidRPr="00982251">
        <w:rPr>
          <w:rFonts w:ascii="Times New Roman" w:hAnsi="Times New Roman" w:cs="Times New Roman"/>
          <w:b/>
          <w:sz w:val="24"/>
          <w:szCs w:val="24"/>
        </w:rPr>
        <w:t>Art. 39.</w:t>
      </w:r>
      <w:r w:rsidRPr="00982251">
        <w:rPr>
          <w:rFonts w:ascii="Times New Roman" w:hAnsi="Times New Roman" w:cs="Times New Roman"/>
          <w:b/>
          <w:spacing w:val="-7"/>
          <w:sz w:val="24"/>
          <w:szCs w:val="24"/>
        </w:rPr>
        <w:t xml:space="preserve"> </w:t>
      </w:r>
      <w:proofErr w:type="spellStart"/>
      <w:r w:rsidRPr="00982251">
        <w:rPr>
          <w:rFonts w:ascii="Times New Roman" w:hAnsi="Times New Roman" w:cs="Times New Roman"/>
          <w:sz w:val="24"/>
          <w:szCs w:val="24"/>
        </w:rPr>
        <w:t>Cererile</w:t>
      </w:r>
      <w:proofErr w:type="spellEnd"/>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acordare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utilizării</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gratuite</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 xml:space="preserve">a </w:t>
      </w:r>
      <w:proofErr w:type="spellStart"/>
      <w:r w:rsidRPr="00982251">
        <w:rPr>
          <w:rFonts w:ascii="Times New Roman" w:hAnsi="Times New Roman" w:cs="Times New Roman"/>
          <w:sz w:val="24"/>
          <w:szCs w:val="24"/>
        </w:rPr>
        <w:t>unor</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terenuri</w:t>
      </w:r>
      <w:proofErr w:type="spellEnd"/>
      <w:r w:rsidRPr="00982251">
        <w:rPr>
          <w:rFonts w:ascii="Times New Roman" w:hAnsi="Times New Roman" w:cs="Times New Roman"/>
          <w:sz w:val="24"/>
          <w:szCs w:val="24"/>
        </w:rPr>
        <w:t>,</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fi</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supuse</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spre</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analiză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decizie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Primarului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Serviciului</w:t>
      </w:r>
      <w:proofErr w:type="spellEnd"/>
      <w:r w:rsidRPr="00982251">
        <w:rPr>
          <w:rFonts w:ascii="Times New Roman" w:hAnsi="Times New Roman" w:cs="Times New Roman"/>
          <w:sz w:val="24"/>
          <w:szCs w:val="24"/>
        </w:rPr>
        <w:t xml:space="preserve"> </w:t>
      </w:r>
      <w:bookmarkStart w:id="6" w:name="_Hlk214814237"/>
      <w:proofErr w:type="spellStart"/>
      <w:r w:rsidRPr="00982251">
        <w:rPr>
          <w:rFonts w:ascii="Times New Roman" w:hAnsi="Times New Roman" w:cs="Times New Roman"/>
          <w:sz w:val="24"/>
          <w:szCs w:val="24"/>
        </w:rPr>
        <w:t>Administrarea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Privat</w:t>
      </w:r>
      <w:bookmarkEnd w:id="6"/>
      <w:r w:rsidRPr="00982251">
        <w:rPr>
          <w:rFonts w:ascii="Times New Roman" w:hAnsi="Times New Roman" w:cs="Times New Roman"/>
          <w:sz w:val="24"/>
          <w:szCs w:val="24"/>
        </w:rPr>
        <w:t>.</w:t>
      </w:r>
    </w:p>
    <w:p w14:paraId="34DB091D" w14:textId="77777777" w:rsidR="00982251" w:rsidRPr="00982251" w:rsidRDefault="00982251" w:rsidP="00982251">
      <w:pPr>
        <w:pStyle w:val="Frspaiere"/>
        <w:ind w:right="-6"/>
        <w:jc w:val="both"/>
        <w:rPr>
          <w:rFonts w:ascii="Times New Roman" w:hAnsi="Times New Roman"/>
          <w:sz w:val="24"/>
          <w:szCs w:val="24"/>
        </w:rPr>
      </w:pPr>
      <w:r w:rsidRPr="00982251">
        <w:rPr>
          <w:rFonts w:ascii="Times New Roman" w:hAnsi="Times New Roman"/>
          <w:b/>
          <w:sz w:val="24"/>
          <w:szCs w:val="24"/>
        </w:rPr>
        <w:t xml:space="preserve">Art. 40. (1) </w:t>
      </w:r>
      <w:proofErr w:type="spellStart"/>
      <w:r w:rsidRPr="00982251">
        <w:rPr>
          <w:rFonts w:ascii="Times New Roman" w:hAnsi="Times New Roman"/>
          <w:bCs/>
          <w:sz w:val="24"/>
          <w:szCs w:val="24"/>
        </w:rPr>
        <w:t>Serviciul</w:t>
      </w:r>
      <w:proofErr w:type="spellEnd"/>
      <w:r w:rsidRPr="00982251">
        <w:rPr>
          <w:rFonts w:ascii="Times New Roman" w:hAnsi="Times New Roman"/>
          <w:bCs/>
          <w:sz w:val="24"/>
          <w:szCs w:val="24"/>
        </w:rPr>
        <w:t xml:space="preserve"> </w:t>
      </w:r>
      <w:proofErr w:type="spellStart"/>
      <w:r w:rsidRPr="00982251">
        <w:rPr>
          <w:rFonts w:ascii="Times New Roman" w:hAnsi="Times New Roman"/>
          <w:sz w:val="24"/>
          <w:szCs w:val="24"/>
        </w:rPr>
        <w:t>Administrarea</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Domeniului</w:t>
      </w:r>
      <w:proofErr w:type="spellEnd"/>
      <w:r w:rsidRPr="00982251">
        <w:rPr>
          <w:rFonts w:ascii="Times New Roman" w:hAnsi="Times New Roman"/>
          <w:sz w:val="24"/>
          <w:szCs w:val="24"/>
        </w:rPr>
        <w:t xml:space="preserve"> Public </w:t>
      </w:r>
      <w:proofErr w:type="spellStart"/>
      <w:r w:rsidRPr="00982251">
        <w:rPr>
          <w:rFonts w:ascii="Times New Roman" w:hAnsi="Times New Roman"/>
          <w:sz w:val="24"/>
          <w:szCs w:val="24"/>
        </w:rPr>
        <w:t>și</w:t>
      </w:r>
      <w:proofErr w:type="spellEnd"/>
      <w:r w:rsidRPr="00982251">
        <w:rPr>
          <w:rFonts w:ascii="Times New Roman" w:hAnsi="Times New Roman"/>
          <w:sz w:val="24"/>
          <w:szCs w:val="24"/>
        </w:rPr>
        <w:t xml:space="preserve"> Privat</w:t>
      </w:r>
      <w:r w:rsidRPr="00982251">
        <w:rPr>
          <w:rFonts w:ascii="Times New Roman" w:hAnsi="Times New Roman"/>
          <w:b/>
          <w:sz w:val="24"/>
          <w:szCs w:val="24"/>
        </w:rPr>
        <w:t xml:space="preserve"> </w:t>
      </w:r>
      <w:proofErr w:type="spellStart"/>
      <w:r w:rsidRPr="00982251">
        <w:rPr>
          <w:rFonts w:ascii="Times New Roman" w:hAnsi="Times New Roman"/>
          <w:sz w:val="24"/>
          <w:szCs w:val="24"/>
        </w:rPr>
        <w:t>va</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emite</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pentru</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cererile</w:t>
      </w:r>
      <w:proofErr w:type="spellEnd"/>
      <w:r w:rsidRPr="00982251">
        <w:rPr>
          <w:rFonts w:ascii="Times New Roman" w:hAnsi="Times New Roman"/>
          <w:sz w:val="24"/>
          <w:szCs w:val="24"/>
        </w:rPr>
        <w:t xml:space="preserve"> care </w:t>
      </w:r>
      <w:proofErr w:type="spellStart"/>
      <w:r w:rsidRPr="00982251">
        <w:rPr>
          <w:rFonts w:ascii="Times New Roman" w:hAnsi="Times New Roman"/>
          <w:sz w:val="24"/>
          <w:szCs w:val="24"/>
        </w:rPr>
        <w:t>întrunesc</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condiţiile</w:t>
      </w:r>
      <w:proofErr w:type="spellEnd"/>
      <w:r w:rsidRPr="00982251">
        <w:rPr>
          <w:rFonts w:ascii="Times New Roman" w:hAnsi="Times New Roman"/>
          <w:sz w:val="24"/>
          <w:szCs w:val="24"/>
        </w:rPr>
        <w:t xml:space="preserve"> de la art. 39, „</w:t>
      </w:r>
      <w:bookmarkStart w:id="7" w:name="_Hlk214816724"/>
      <w:r w:rsidRPr="00982251">
        <w:rPr>
          <w:rFonts w:ascii="Times New Roman" w:hAnsi="Times New Roman"/>
          <w:i/>
          <w:sz w:val="24"/>
          <w:szCs w:val="24"/>
        </w:rPr>
        <w:t xml:space="preserve">Acord de </w:t>
      </w:r>
      <w:proofErr w:type="spellStart"/>
      <w:r w:rsidRPr="00982251">
        <w:rPr>
          <w:rFonts w:ascii="Times New Roman" w:hAnsi="Times New Roman"/>
          <w:i/>
          <w:sz w:val="24"/>
          <w:szCs w:val="24"/>
        </w:rPr>
        <w:t>ocupare</w:t>
      </w:r>
      <w:proofErr w:type="spellEnd"/>
      <w:r w:rsidRPr="00982251">
        <w:rPr>
          <w:rFonts w:ascii="Times New Roman" w:hAnsi="Times New Roman"/>
          <w:i/>
          <w:sz w:val="24"/>
          <w:szCs w:val="24"/>
        </w:rPr>
        <w:t xml:space="preserve"> a </w:t>
      </w:r>
      <w:proofErr w:type="spellStart"/>
      <w:r w:rsidRPr="00982251">
        <w:rPr>
          <w:rFonts w:ascii="Times New Roman" w:hAnsi="Times New Roman"/>
          <w:i/>
          <w:sz w:val="24"/>
          <w:szCs w:val="24"/>
        </w:rPr>
        <w:t>domeniului</w:t>
      </w:r>
      <w:proofErr w:type="spellEnd"/>
      <w:r w:rsidRPr="00982251">
        <w:rPr>
          <w:rFonts w:ascii="Times New Roman" w:hAnsi="Times New Roman"/>
          <w:i/>
          <w:sz w:val="24"/>
          <w:szCs w:val="24"/>
        </w:rPr>
        <w:t xml:space="preserve"> public </w:t>
      </w:r>
      <w:proofErr w:type="spellStart"/>
      <w:r w:rsidRPr="00982251">
        <w:rPr>
          <w:rFonts w:ascii="Times New Roman" w:hAnsi="Times New Roman"/>
          <w:i/>
          <w:sz w:val="24"/>
          <w:szCs w:val="24"/>
        </w:rPr>
        <w:t>și</w:t>
      </w:r>
      <w:proofErr w:type="spellEnd"/>
      <w:r w:rsidRPr="00982251">
        <w:rPr>
          <w:rFonts w:ascii="Times New Roman" w:hAnsi="Times New Roman"/>
          <w:i/>
          <w:sz w:val="24"/>
          <w:szCs w:val="24"/>
        </w:rPr>
        <w:t xml:space="preserve"> </w:t>
      </w:r>
      <w:proofErr w:type="spellStart"/>
      <w:r w:rsidRPr="00982251">
        <w:rPr>
          <w:rFonts w:ascii="Times New Roman" w:hAnsi="Times New Roman"/>
          <w:i/>
          <w:sz w:val="24"/>
          <w:szCs w:val="24"/>
        </w:rPr>
        <w:t>privat</w:t>
      </w:r>
      <w:proofErr w:type="spellEnd"/>
      <w:r w:rsidRPr="00982251">
        <w:rPr>
          <w:rFonts w:ascii="Times New Roman" w:hAnsi="Times New Roman"/>
          <w:i/>
          <w:sz w:val="24"/>
          <w:szCs w:val="24"/>
        </w:rPr>
        <w:t xml:space="preserve"> </w:t>
      </w:r>
      <w:proofErr w:type="spellStart"/>
      <w:r w:rsidRPr="00982251">
        <w:rPr>
          <w:rFonts w:ascii="Times New Roman" w:hAnsi="Times New Roman"/>
          <w:i/>
          <w:sz w:val="24"/>
          <w:szCs w:val="24"/>
        </w:rPr>
        <w:t>pentru</w:t>
      </w:r>
      <w:proofErr w:type="spellEnd"/>
      <w:r w:rsidRPr="00982251">
        <w:rPr>
          <w:rFonts w:ascii="Times New Roman" w:hAnsi="Times New Roman"/>
          <w:i/>
          <w:sz w:val="24"/>
          <w:szCs w:val="24"/>
        </w:rPr>
        <w:t xml:space="preserve"> </w:t>
      </w:r>
      <w:bookmarkStart w:id="8" w:name="_Hlk214914389"/>
      <w:proofErr w:type="spellStart"/>
      <w:r w:rsidRPr="00982251">
        <w:rPr>
          <w:rFonts w:ascii="Times New Roman" w:hAnsi="Times New Roman"/>
          <w:i/>
          <w:sz w:val="24"/>
          <w:szCs w:val="24"/>
        </w:rPr>
        <w:t>organizare</w:t>
      </w:r>
      <w:proofErr w:type="spellEnd"/>
      <w:r w:rsidRPr="00982251">
        <w:rPr>
          <w:rFonts w:ascii="Times New Roman" w:hAnsi="Times New Roman"/>
          <w:i/>
          <w:sz w:val="24"/>
          <w:szCs w:val="24"/>
        </w:rPr>
        <w:t xml:space="preserve"> </w:t>
      </w:r>
      <w:proofErr w:type="spellStart"/>
      <w:r w:rsidRPr="00982251">
        <w:rPr>
          <w:rFonts w:ascii="Times New Roman" w:hAnsi="Times New Roman"/>
          <w:i/>
          <w:sz w:val="24"/>
          <w:szCs w:val="24"/>
        </w:rPr>
        <w:t>evenimente</w:t>
      </w:r>
      <w:proofErr w:type="spellEnd"/>
      <w:r w:rsidRPr="00982251">
        <w:rPr>
          <w:rFonts w:ascii="Times New Roman" w:hAnsi="Times New Roman"/>
          <w:i/>
          <w:sz w:val="24"/>
          <w:szCs w:val="24"/>
        </w:rPr>
        <w:t xml:space="preserve"> nonprofit</w:t>
      </w:r>
      <w:bookmarkEnd w:id="7"/>
      <w:bookmarkEnd w:id="8"/>
      <w:r w:rsidRPr="00982251">
        <w:rPr>
          <w:rFonts w:ascii="Times New Roman" w:hAnsi="Times New Roman"/>
          <w:sz w:val="24"/>
          <w:szCs w:val="24"/>
        </w:rPr>
        <w:t xml:space="preserve">" – </w:t>
      </w:r>
      <w:proofErr w:type="spellStart"/>
      <w:r w:rsidRPr="00982251">
        <w:rPr>
          <w:rFonts w:ascii="Times New Roman" w:hAnsi="Times New Roman"/>
          <w:sz w:val="24"/>
          <w:szCs w:val="24"/>
        </w:rPr>
        <w:t>anexa</w:t>
      </w:r>
      <w:proofErr w:type="spellEnd"/>
      <w:r w:rsidRPr="00982251">
        <w:rPr>
          <w:rFonts w:ascii="Times New Roman" w:hAnsi="Times New Roman"/>
          <w:sz w:val="24"/>
          <w:szCs w:val="24"/>
        </w:rPr>
        <w:t xml:space="preserve"> nr. 5 la </w:t>
      </w:r>
      <w:proofErr w:type="spellStart"/>
      <w:r w:rsidRPr="00982251">
        <w:rPr>
          <w:rFonts w:ascii="Times New Roman" w:hAnsi="Times New Roman"/>
          <w:sz w:val="24"/>
          <w:szCs w:val="24"/>
        </w:rPr>
        <w:t>prezentul</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regulament</w:t>
      </w:r>
      <w:proofErr w:type="spellEnd"/>
      <w:r w:rsidRPr="00982251">
        <w:rPr>
          <w:rFonts w:ascii="Times New Roman" w:hAnsi="Times New Roman"/>
          <w:sz w:val="24"/>
          <w:szCs w:val="24"/>
        </w:rPr>
        <w:t>.</w:t>
      </w:r>
    </w:p>
    <w:p w14:paraId="51F96098" w14:textId="77777777" w:rsidR="00982251" w:rsidRPr="00982251" w:rsidRDefault="00982251" w:rsidP="00982251">
      <w:pPr>
        <w:pStyle w:val="Frspaiere"/>
        <w:ind w:right="-6"/>
        <w:jc w:val="both"/>
        <w:rPr>
          <w:rFonts w:ascii="Times New Roman" w:hAnsi="Times New Roman"/>
          <w:sz w:val="24"/>
          <w:szCs w:val="24"/>
        </w:rPr>
      </w:pPr>
      <w:r w:rsidRPr="00982251">
        <w:rPr>
          <w:rFonts w:ascii="Times New Roman" w:hAnsi="Times New Roman"/>
          <w:b/>
          <w:bCs/>
          <w:sz w:val="24"/>
          <w:szCs w:val="24"/>
        </w:rPr>
        <w:t xml:space="preserve">               (2)</w:t>
      </w:r>
      <w:r w:rsidRPr="00982251">
        <w:rPr>
          <w:rFonts w:ascii="Times New Roman" w:hAnsi="Times New Roman"/>
          <w:sz w:val="24"/>
          <w:szCs w:val="24"/>
        </w:rPr>
        <w:t xml:space="preserve"> </w:t>
      </w:r>
      <w:proofErr w:type="spellStart"/>
      <w:r w:rsidRPr="00982251">
        <w:rPr>
          <w:rFonts w:ascii="Times New Roman" w:hAnsi="Times New Roman"/>
          <w:sz w:val="24"/>
          <w:szCs w:val="24"/>
        </w:rPr>
        <w:t>Acordul</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va</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conţine</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datele</w:t>
      </w:r>
      <w:proofErr w:type="spellEnd"/>
      <w:r w:rsidRPr="00982251">
        <w:rPr>
          <w:rFonts w:ascii="Times New Roman" w:hAnsi="Times New Roman"/>
          <w:sz w:val="24"/>
          <w:szCs w:val="24"/>
        </w:rPr>
        <w:t xml:space="preserve"> de </w:t>
      </w:r>
      <w:proofErr w:type="spellStart"/>
      <w:r w:rsidRPr="00982251">
        <w:rPr>
          <w:rFonts w:ascii="Times New Roman" w:hAnsi="Times New Roman"/>
          <w:sz w:val="24"/>
          <w:szCs w:val="24"/>
        </w:rPr>
        <w:t>identificare</w:t>
      </w:r>
      <w:proofErr w:type="spellEnd"/>
      <w:r w:rsidRPr="00982251">
        <w:rPr>
          <w:rFonts w:ascii="Times New Roman" w:hAnsi="Times New Roman"/>
          <w:sz w:val="24"/>
          <w:szCs w:val="24"/>
        </w:rPr>
        <w:t xml:space="preserve"> ale </w:t>
      </w:r>
      <w:proofErr w:type="spellStart"/>
      <w:r w:rsidRPr="00982251">
        <w:rPr>
          <w:rFonts w:ascii="Times New Roman" w:hAnsi="Times New Roman"/>
          <w:sz w:val="24"/>
          <w:szCs w:val="24"/>
        </w:rPr>
        <w:t>beneficiarului</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detalii</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privind</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amplasamentul</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aprobat</w:t>
      </w:r>
      <w:proofErr w:type="spellEnd"/>
      <w:r w:rsidRPr="00982251">
        <w:rPr>
          <w:rFonts w:ascii="Times New Roman" w:hAnsi="Times New Roman"/>
          <w:sz w:val="24"/>
          <w:szCs w:val="24"/>
        </w:rPr>
        <w:t>,</w:t>
      </w:r>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suprafaţa</w:t>
      </w:r>
      <w:proofErr w:type="spellEnd"/>
      <w:r w:rsidRPr="00982251">
        <w:rPr>
          <w:rFonts w:ascii="Times New Roman" w:hAnsi="Times New Roman"/>
          <w:sz w:val="24"/>
          <w:szCs w:val="24"/>
        </w:rPr>
        <w:t>,</w:t>
      </w:r>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destinaţia</w:t>
      </w:r>
      <w:proofErr w:type="spellEnd"/>
      <w:r w:rsidRPr="00982251">
        <w:rPr>
          <w:rFonts w:ascii="Times New Roman" w:hAnsi="Times New Roman"/>
          <w:spacing w:val="-5"/>
          <w:sz w:val="24"/>
          <w:szCs w:val="24"/>
        </w:rPr>
        <w:t xml:space="preserve"> </w:t>
      </w:r>
      <w:proofErr w:type="spellStart"/>
      <w:r w:rsidRPr="00982251">
        <w:rPr>
          <w:rFonts w:ascii="Times New Roman" w:hAnsi="Times New Roman"/>
          <w:sz w:val="24"/>
          <w:szCs w:val="24"/>
        </w:rPr>
        <w:t>terenului</w:t>
      </w:r>
      <w:proofErr w:type="spellEnd"/>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şi</w:t>
      </w:r>
      <w:proofErr w:type="spellEnd"/>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perioada</w:t>
      </w:r>
      <w:proofErr w:type="spellEnd"/>
      <w:r w:rsidRPr="00982251">
        <w:rPr>
          <w:rFonts w:ascii="Times New Roman" w:hAnsi="Times New Roman"/>
          <w:spacing w:val="-6"/>
          <w:sz w:val="24"/>
          <w:szCs w:val="24"/>
        </w:rPr>
        <w:t xml:space="preserve"> </w:t>
      </w:r>
      <w:r w:rsidRPr="00982251">
        <w:rPr>
          <w:rFonts w:ascii="Times New Roman" w:hAnsi="Times New Roman"/>
          <w:sz w:val="24"/>
          <w:szCs w:val="24"/>
        </w:rPr>
        <w:t>de</w:t>
      </w:r>
      <w:r w:rsidRPr="00982251">
        <w:rPr>
          <w:rFonts w:ascii="Times New Roman" w:hAnsi="Times New Roman"/>
          <w:spacing w:val="-5"/>
          <w:sz w:val="24"/>
          <w:szCs w:val="24"/>
        </w:rPr>
        <w:t xml:space="preserve"> </w:t>
      </w:r>
      <w:proofErr w:type="spellStart"/>
      <w:r w:rsidRPr="00982251">
        <w:rPr>
          <w:rFonts w:ascii="Times New Roman" w:hAnsi="Times New Roman"/>
          <w:sz w:val="24"/>
          <w:szCs w:val="24"/>
        </w:rPr>
        <w:t>valabilitate</w:t>
      </w:r>
      <w:proofErr w:type="spellEnd"/>
      <w:r w:rsidRPr="00982251">
        <w:rPr>
          <w:rFonts w:ascii="Times New Roman" w:hAnsi="Times New Roman"/>
          <w:sz w:val="24"/>
          <w:szCs w:val="24"/>
        </w:rPr>
        <w:t>,</w:t>
      </w:r>
      <w:r w:rsidRPr="00982251">
        <w:rPr>
          <w:rFonts w:ascii="Times New Roman" w:hAnsi="Times New Roman"/>
          <w:spacing w:val="-4"/>
          <w:sz w:val="24"/>
          <w:szCs w:val="24"/>
        </w:rPr>
        <w:t xml:space="preserve"> </w:t>
      </w:r>
      <w:r w:rsidRPr="00982251">
        <w:rPr>
          <w:rFonts w:ascii="Times New Roman" w:hAnsi="Times New Roman"/>
          <w:sz w:val="24"/>
          <w:szCs w:val="24"/>
        </w:rPr>
        <w:t>precum</w:t>
      </w:r>
      <w:r w:rsidRPr="00982251">
        <w:rPr>
          <w:rFonts w:ascii="Times New Roman" w:hAnsi="Times New Roman"/>
          <w:spacing w:val="-4"/>
          <w:sz w:val="24"/>
          <w:szCs w:val="24"/>
        </w:rPr>
        <w:t xml:space="preserve"> </w:t>
      </w:r>
      <w:proofErr w:type="spellStart"/>
      <w:r w:rsidRPr="00982251">
        <w:rPr>
          <w:rFonts w:ascii="Times New Roman" w:hAnsi="Times New Roman"/>
          <w:sz w:val="24"/>
          <w:szCs w:val="24"/>
        </w:rPr>
        <w:t>şi</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condiţiile</w:t>
      </w:r>
      <w:proofErr w:type="spellEnd"/>
      <w:r w:rsidRPr="00982251">
        <w:rPr>
          <w:rFonts w:ascii="Times New Roman" w:hAnsi="Times New Roman"/>
          <w:spacing w:val="-4"/>
          <w:sz w:val="24"/>
          <w:szCs w:val="24"/>
        </w:rPr>
        <w:t xml:space="preserve"> </w:t>
      </w:r>
      <w:r w:rsidRPr="00982251">
        <w:rPr>
          <w:rFonts w:ascii="Times New Roman" w:hAnsi="Times New Roman"/>
          <w:sz w:val="24"/>
          <w:szCs w:val="24"/>
        </w:rPr>
        <w:t>care</w:t>
      </w:r>
      <w:r w:rsidRPr="00982251">
        <w:rPr>
          <w:rFonts w:ascii="Times New Roman" w:hAnsi="Times New Roman"/>
          <w:spacing w:val="-5"/>
          <w:sz w:val="24"/>
          <w:szCs w:val="24"/>
        </w:rPr>
        <w:t xml:space="preserve"> </w:t>
      </w:r>
      <w:proofErr w:type="spellStart"/>
      <w:r w:rsidRPr="00982251">
        <w:rPr>
          <w:rFonts w:ascii="Times New Roman" w:hAnsi="Times New Roman"/>
          <w:sz w:val="24"/>
          <w:szCs w:val="24"/>
        </w:rPr>
        <w:t>vor</w:t>
      </w:r>
      <w:proofErr w:type="spellEnd"/>
      <w:r w:rsidRPr="00982251">
        <w:rPr>
          <w:rFonts w:ascii="Times New Roman" w:hAnsi="Times New Roman"/>
          <w:spacing w:val="-4"/>
          <w:sz w:val="24"/>
          <w:szCs w:val="24"/>
        </w:rPr>
        <w:t xml:space="preserve"> </w:t>
      </w:r>
      <w:r w:rsidRPr="00982251">
        <w:rPr>
          <w:rFonts w:ascii="Times New Roman" w:hAnsi="Times New Roman"/>
          <w:sz w:val="24"/>
          <w:szCs w:val="24"/>
        </w:rPr>
        <w:t xml:space="preserve">fi </w:t>
      </w:r>
      <w:proofErr w:type="spellStart"/>
      <w:r w:rsidRPr="00982251">
        <w:rPr>
          <w:rFonts w:ascii="Times New Roman" w:hAnsi="Times New Roman"/>
          <w:sz w:val="24"/>
          <w:szCs w:val="24"/>
        </w:rPr>
        <w:t>respectate</w:t>
      </w:r>
      <w:proofErr w:type="spellEnd"/>
      <w:r w:rsidRPr="00982251">
        <w:rPr>
          <w:rFonts w:ascii="Times New Roman" w:hAnsi="Times New Roman"/>
          <w:sz w:val="24"/>
          <w:szCs w:val="24"/>
        </w:rPr>
        <w:t xml:space="preserve"> de </w:t>
      </w:r>
      <w:proofErr w:type="spellStart"/>
      <w:r w:rsidRPr="00982251">
        <w:rPr>
          <w:rFonts w:ascii="Times New Roman" w:hAnsi="Times New Roman"/>
          <w:sz w:val="24"/>
          <w:szCs w:val="24"/>
        </w:rPr>
        <w:t>organizator</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în</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desfăşurarea</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activităţii</w:t>
      </w:r>
      <w:proofErr w:type="spellEnd"/>
      <w:r w:rsidRPr="00982251">
        <w:rPr>
          <w:rFonts w:ascii="Times New Roman" w:hAnsi="Times New Roman"/>
          <w:sz w:val="24"/>
          <w:szCs w:val="24"/>
        </w:rPr>
        <w:t>.</w:t>
      </w:r>
    </w:p>
    <w:p w14:paraId="66FB96DC" w14:textId="77777777" w:rsidR="00982251" w:rsidRPr="00982251" w:rsidRDefault="00982251" w:rsidP="00982251">
      <w:pPr>
        <w:pStyle w:val="Frspaiere"/>
        <w:ind w:right="-6"/>
        <w:jc w:val="both"/>
        <w:rPr>
          <w:rFonts w:ascii="Times New Roman" w:hAnsi="Times New Roman"/>
          <w:sz w:val="24"/>
          <w:szCs w:val="24"/>
        </w:rPr>
      </w:pPr>
      <w:r w:rsidRPr="00982251">
        <w:rPr>
          <w:rFonts w:ascii="Times New Roman" w:hAnsi="Times New Roman"/>
          <w:b/>
          <w:bCs/>
          <w:sz w:val="24"/>
          <w:szCs w:val="24"/>
        </w:rPr>
        <w:t xml:space="preserve">               (3) </w:t>
      </w:r>
      <w:proofErr w:type="spellStart"/>
      <w:r w:rsidRPr="00982251">
        <w:rPr>
          <w:rFonts w:ascii="Times New Roman" w:hAnsi="Times New Roman"/>
          <w:sz w:val="24"/>
          <w:szCs w:val="24"/>
        </w:rPr>
        <w:t>Acordul</w:t>
      </w:r>
      <w:proofErr w:type="spellEnd"/>
      <w:r w:rsidRPr="00982251">
        <w:rPr>
          <w:rFonts w:ascii="Times New Roman" w:hAnsi="Times New Roman"/>
          <w:sz w:val="24"/>
          <w:szCs w:val="24"/>
        </w:rPr>
        <w:t xml:space="preserve"> de </w:t>
      </w:r>
      <w:proofErr w:type="spellStart"/>
      <w:r w:rsidRPr="00982251">
        <w:rPr>
          <w:rFonts w:ascii="Times New Roman" w:hAnsi="Times New Roman"/>
          <w:sz w:val="24"/>
          <w:szCs w:val="24"/>
        </w:rPr>
        <w:t>ocupare</w:t>
      </w:r>
      <w:proofErr w:type="spellEnd"/>
      <w:r w:rsidRPr="00982251">
        <w:rPr>
          <w:rFonts w:ascii="Times New Roman" w:hAnsi="Times New Roman"/>
          <w:sz w:val="24"/>
          <w:szCs w:val="24"/>
        </w:rPr>
        <w:t xml:space="preserve"> a </w:t>
      </w:r>
      <w:proofErr w:type="spellStart"/>
      <w:r w:rsidRPr="00982251">
        <w:rPr>
          <w:rFonts w:ascii="Times New Roman" w:hAnsi="Times New Roman"/>
          <w:sz w:val="24"/>
          <w:szCs w:val="24"/>
        </w:rPr>
        <w:t>domeniului</w:t>
      </w:r>
      <w:proofErr w:type="spellEnd"/>
      <w:r w:rsidRPr="00982251">
        <w:rPr>
          <w:rFonts w:ascii="Times New Roman" w:hAnsi="Times New Roman"/>
          <w:sz w:val="24"/>
          <w:szCs w:val="24"/>
        </w:rPr>
        <w:t xml:space="preserve"> public </w:t>
      </w:r>
      <w:proofErr w:type="spellStart"/>
      <w:r w:rsidRPr="00982251">
        <w:rPr>
          <w:rFonts w:ascii="Times New Roman" w:hAnsi="Times New Roman"/>
          <w:sz w:val="24"/>
          <w:szCs w:val="24"/>
        </w:rPr>
        <w:t>și</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privat</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pentru</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organizare</w:t>
      </w:r>
      <w:proofErr w:type="spellEnd"/>
      <w:r w:rsidRPr="00982251">
        <w:rPr>
          <w:rFonts w:ascii="Times New Roman" w:hAnsi="Times New Roman"/>
          <w:sz w:val="24"/>
          <w:szCs w:val="24"/>
        </w:rPr>
        <w:t xml:space="preserve"> </w:t>
      </w:r>
      <w:proofErr w:type="spellStart"/>
      <w:r w:rsidRPr="00982251">
        <w:rPr>
          <w:rFonts w:ascii="Times New Roman" w:hAnsi="Times New Roman"/>
          <w:sz w:val="24"/>
          <w:szCs w:val="24"/>
        </w:rPr>
        <w:t>evenimente</w:t>
      </w:r>
      <w:proofErr w:type="spellEnd"/>
      <w:r w:rsidRPr="00982251">
        <w:rPr>
          <w:rFonts w:ascii="Times New Roman" w:hAnsi="Times New Roman"/>
          <w:sz w:val="24"/>
          <w:szCs w:val="24"/>
        </w:rPr>
        <w:t xml:space="preserve"> nonprofit se </w:t>
      </w:r>
      <w:proofErr w:type="spellStart"/>
      <w:r w:rsidRPr="00982251">
        <w:rPr>
          <w:rFonts w:ascii="Times New Roman" w:hAnsi="Times New Roman"/>
          <w:sz w:val="24"/>
          <w:szCs w:val="24"/>
        </w:rPr>
        <w:t>poate</w:t>
      </w:r>
      <w:proofErr w:type="spellEnd"/>
      <w:r w:rsidRPr="00982251">
        <w:rPr>
          <w:rFonts w:ascii="Times New Roman" w:hAnsi="Times New Roman"/>
          <w:spacing w:val="55"/>
          <w:sz w:val="24"/>
          <w:szCs w:val="24"/>
        </w:rPr>
        <w:t xml:space="preserve"> </w:t>
      </w:r>
      <w:proofErr w:type="spellStart"/>
      <w:r w:rsidRPr="00982251">
        <w:rPr>
          <w:rFonts w:ascii="Times New Roman" w:hAnsi="Times New Roman"/>
          <w:sz w:val="24"/>
          <w:szCs w:val="24"/>
        </w:rPr>
        <w:t>elibera</w:t>
      </w:r>
      <w:proofErr w:type="spellEnd"/>
      <w:r w:rsidRPr="00982251">
        <w:rPr>
          <w:rFonts w:ascii="Times New Roman" w:hAnsi="Times New Roman"/>
          <w:spacing w:val="-1"/>
          <w:sz w:val="24"/>
          <w:szCs w:val="24"/>
        </w:rPr>
        <w:t xml:space="preserve"> </w:t>
      </w:r>
      <w:proofErr w:type="spellStart"/>
      <w:r w:rsidRPr="00982251">
        <w:rPr>
          <w:rFonts w:ascii="Times New Roman" w:hAnsi="Times New Roman"/>
          <w:sz w:val="24"/>
          <w:szCs w:val="24"/>
        </w:rPr>
        <w:t>numai</w:t>
      </w:r>
      <w:proofErr w:type="spellEnd"/>
      <w:r w:rsidRPr="00982251">
        <w:rPr>
          <w:rFonts w:ascii="Times New Roman" w:hAnsi="Times New Roman"/>
          <w:spacing w:val="-1"/>
          <w:sz w:val="24"/>
          <w:szCs w:val="24"/>
        </w:rPr>
        <w:t xml:space="preserve"> </w:t>
      </w:r>
      <w:proofErr w:type="spellStart"/>
      <w:r w:rsidRPr="00982251">
        <w:rPr>
          <w:rFonts w:ascii="Times New Roman" w:hAnsi="Times New Roman"/>
          <w:sz w:val="24"/>
          <w:szCs w:val="24"/>
        </w:rPr>
        <w:t>în</w:t>
      </w:r>
      <w:proofErr w:type="spellEnd"/>
      <w:r w:rsidRPr="00982251">
        <w:rPr>
          <w:rFonts w:ascii="Times New Roman" w:hAnsi="Times New Roman"/>
          <w:spacing w:val="-3"/>
          <w:sz w:val="24"/>
          <w:szCs w:val="24"/>
        </w:rPr>
        <w:t xml:space="preserve"> </w:t>
      </w:r>
      <w:proofErr w:type="spellStart"/>
      <w:r w:rsidRPr="00982251">
        <w:rPr>
          <w:rFonts w:ascii="Times New Roman" w:hAnsi="Times New Roman"/>
          <w:sz w:val="24"/>
          <w:szCs w:val="24"/>
        </w:rPr>
        <w:t>următoarele</w:t>
      </w:r>
      <w:proofErr w:type="spellEnd"/>
      <w:r w:rsidRPr="00982251">
        <w:rPr>
          <w:rFonts w:ascii="Times New Roman" w:hAnsi="Times New Roman"/>
          <w:spacing w:val="-1"/>
          <w:sz w:val="24"/>
          <w:szCs w:val="24"/>
        </w:rPr>
        <w:t xml:space="preserve"> </w:t>
      </w:r>
      <w:proofErr w:type="spellStart"/>
      <w:r w:rsidRPr="00982251">
        <w:rPr>
          <w:rFonts w:ascii="Times New Roman" w:hAnsi="Times New Roman"/>
          <w:spacing w:val="-2"/>
          <w:sz w:val="24"/>
          <w:szCs w:val="24"/>
        </w:rPr>
        <w:t>condiții</w:t>
      </w:r>
      <w:proofErr w:type="spellEnd"/>
      <w:r w:rsidRPr="00982251">
        <w:rPr>
          <w:rFonts w:ascii="Times New Roman" w:hAnsi="Times New Roman"/>
          <w:spacing w:val="-2"/>
          <w:sz w:val="24"/>
          <w:szCs w:val="24"/>
        </w:rPr>
        <w:t>:</w:t>
      </w:r>
    </w:p>
    <w:p w14:paraId="5CD7687C" w14:textId="77777777" w:rsidR="00982251" w:rsidRPr="00982251" w:rsidRDefault="00982251" w:rsidP="00982251">
      <w:pPr>
        <w:pStyle w:val="Listparagraf"/>
        <w:widowControl w:val="0"/>
        <w:numPr>
          <w:ilvl w:val="1"/>
          <w:numId w:val="21"/>
        </w:numPr>
        <w:tabs>
          <w:tab w:val="left" w:pos="860"/>
        </w:tabs>
        <w:autoSpaceDE w:val="0"/>
        <w:autoSpaceDN w:val="0"/>
        <w:spacing w:after="0" w:line="240" w:lineRule="auto"/>
        <w:ind w:left="860" w:right="-6"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desfășurată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interes</w:t>
      </w:r>
      <w:proofErr w:type="spellEnd"/>
      <w:r w:rsidRPr="00982251">
        <w:rPr>
          <w:rFonts w:ascii="Times New Roman" w:hAnsi="Times New Roman" w:cs="Times New Roman"/>
          <w:spacing w:val="-2"/>
          <w:sz w:val="24"/>
          <w:szCs w:val="24"/>
        </w:rPr>
        <w:t xml:space="preserve"> public;</w:t>
      </w:r>
    </w:p>
    <w:p w14:paraId="4ED052D5" w14:textId="77777777" w:rsidR="00982251" w:rsidRPr="00982251" w:rsidRDefault="00982251" w:rsidP="00982251">
      <w:pPr>
        <w:pStyle w:val="Listparagraf"/>
        <w:widowControl w:val="0"/>
        <w:numPr>
          <w:ilvl w:val="1"/>
          <w:numId w:val="21"/>
        </w:numPr>
        <w:tabs>
          <w:tab w:val="left" w:pos="860"/>
        </w:tabs>
        <w:autoSpaceDE w:val="0"/>
        <w:autoSpaceDN w:val="0"/>
        <w:spacing w:after="0" w:line="240" w:lineRule="auto"/>
        <w:ind w:left="860" w:right="-6"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desfășurată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una</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non-profit,</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implică</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o</w:t>
      </w:r>
      <w:r w:rsidRPr="00982251">
        <w:rPr>
          <w:rFonts w:ascii="Times New Roman" w:hAnsi="Times New Roman" w:cs="Times New Roman"/>
          <w:spacing w:val="-14"/>
          <w:sz w:val="24"/>
          <w:szCs w:val="24"/>
        </w:rPr>
        <w:t xml:space="preserve"> </w:t>
      </w:r>
      <w:proofErr w:type="spellStart"/>
      <w:proofErr w:type="gramStart"/>
      <w:r w:rsidRPr="00982251">
        <w:rPr>
          <w:rFonts w:ascii="Times New Roman" w:hAnsi="Times New Roman" w:cs="Times New Roman"/>
          <w:sz w:val="24"/>
          <w:szCs w:val="24"/>
        </w:rPr>
        <w:t>activitate</w:t>
      </w:r>
      <w:proofErr w:type="spellEnd"/>
      <w:r w:rsidRPr="00982251">
        <w:rPr>
          <w:rFonts w:ascii="Times New Roman" w:hAnsi="Times New Roman" w:cs="Times New Roman"/>
          <w:spacing w:val="-14"/>
          <w:sz w:val="24"/>
          <w:szCs w:val="24"/>
        </w:rPr>
        <w:t xml:space="preserve">  </w:t>
      </w:r>
      <w:proofErr w:type="spellStart"/>
      <w:r w:rsidRPr="00982251">
        <w:rPr>
          <w:rFonts w:ascii="Times New Roman" w:hAnsi="Times New Roman" w:cs="Times New Roman"/>
          <w:sz w:val="24"/>
          <w:szCs w:val="24"/>
        </w:rPr>
        <w:t>comercială</w:t>
      </w:r>
      <w:proofErr w:type="spellEnd"/>
      <w:proofErr w:type="gramEnd"/>
      <w:r w:rsidRPr="00982251">
        <w:rPr>
          <w:rFonts w:ascii="Times New Roman" w:hAnsi="Times New Roman" w:cs="Times New Roman"/>
          <w:sz w:val="24"/>
          <w:szCs w:val="24"/>
        </w:rPr>
        <w:t>,</w:t>
      </w:r>
    </w:p>
    <w:p w14:paraId="2906A3E6" w14:textId="77777777" w:rsidR="00982251" w:rsidRPr="00982251" w:rsidRDefault="00982251" w:rsidP="00982251">
      <w:pPr>
        <w:widowControl w:val="0"/>
        <w:tabs>
          <w:tab w:val="left" w:pos="860"/>
        </w:tabs>
        <w:autoSpaceDE w:val="0"/>
        <w:autoSpaceDN w:val="0"/>
        <w:spacing w:after="0" w:line="240" w:lineRule="auto"/>
        <w:ind w:right="-6"/>
        <w:jc w:val="both"/>
        <w:rPr>
          <w:rFonts w:ascii="Times New Roman" w:hAnsi="Times New Roman" w:cs="Times New Roman"/>
          <w:sz w:val="24"/>
          <w:szCs w:val="24"/>
        </w:rPr>
      </w:pPr>
      <w:r w:rsidRPr="00982251">
        <w:rPr>
          <w:rFonts w:ascii="Times New Roman" w:hAnsi="Times New Roman" w:cs="Times New Roman"/>
          <w:sz w:val="24"/>
          <w:szCs w:val="24"/>
        </w:rPr>
        <w:t>nu</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încalcă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vigoare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nici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normele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morală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publică</w:t>
      </w:r>
      <w:proofErr w:type="spellEnd"/>
      <w:r w:rsidRPr="00982251">
        <w:rPr>
          <w:rFonts w:ascii="Times New Roman" w:hAnsi="Times New Roman" w:cs="Times New Roman"/>
          <w:sz w:val="24"/>
          <w:szCs w:val="24"/>
        </w:rPr>
        <w:t>;</w:t>
      </w:r>
    </w:p>
    <w:p w14:paraId="7ECA8551" w14:textId="77777777" w:rsidR="00982251" w:rsidRPr="00982251" w:rsidRDefault="00982251" w:rsidP="00982251">
      <w:pPr>
        <w:pStyle w:val="Listparagraf"/>
        <w:widowControl w:val="0"/>
        <w:numPr>
          <w:ilvl w:val="1"/>
          <w:numId w:val="21"/>
        </w:numPr>
        <w:tabs>
          <w:tab w:val="left" w:pos="501"/>
        </w:tabs>
        <w:autoSpaceDE w:val="0"/>
        <w:autoSpaceDN w:val="0"/>
        <w:spacing w:after="0" w:line="240" w:lineRule="auto"/>
        <w:ind w:left="0" w:firstLine="501"/>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încadrează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Legii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nr. 60/1991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adunările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publice</w:t>
      </w:r>
      <w:proofErr w:type="spellEnd"/>
      <w:r w:rsidRPr="00982251">
        <w:rPr>
          <w:rFonts w:ascii="Times New Roman" w:hAnsi="Times New Roman" w:cs="Times New Roman"/>
          <w:spacing w:val="-2"/>
          <w:sz w:val="24"/>
          <w:szCs w:val="24"/>
        </w:rPr>
        <w:t>;</w:t>
      </w:r>
    </w:p>
    <w:p w14:paraId="3A6981AB" w14:textId="77777777" w:rsidR="00982251" w:rsidRPr="00982251" w:rsidRDefault="00982251" w:rsidP="00982251">
      <w:pPr>
        <w:pStyle w:val="Listparagraf"/>
        <w:widowControl w:val="0"/>
        <w:numPr>
          <w:ilvl w:val="1"/>
          <w:numId w:val="21"/>
        </w:numPr>
        <w:tabs>
          <w:tab w:val="left" w:pos="860"/>
        </w:tabs>
        <w:autoSpaceDE w:val="0"/>
        <w:autoSpaceDN w:val="0"/>
        <w:spacing w:before="1" w:after="0" w:line="240" w:lineRule="auto"/>
        <w:jc w:val="both"/>
        <w:rPr>
          <w:rFonts w:ascii="Times New Roman" w:hAnsi="Times New Roman" w:cs="Times New Roman"/>
          <w:sz w:val="24"/>
          <w:szCs w:val="24"/>
        </w:rPr>
      </w:pP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disponibilă</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data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7CA03FBB" w14:textId="77777777" w:rsidR="00982251" w:rsidRPr="00982251" w:rsidRDefault="00982251" w:rsidP="00982251">
      <w:pPr>
        <w:pStyle w:val="Listparagraf"/>
        <w:widowControl w:val="0"/>
        <w:numPr>
          <w:ilvl w:val="1"/>
          <w:numId w:val="21"/>
        </w:numPr>
        <w:tabs>
          <w:tab w:val="left" w:pos="860"/>
        </w:tabs>
        <w:autoSpaceDE w:val="0"/>
        <w:autoSpaceDN w:val="0"/>
        <w:spacing w:before="1" w:after="0" w:line="240" w:lineRule="auto"/>
        <w:jc w:val="both"/>
        <w:rPr>
          <w:rFonts w:ascii="Times New Roman" w:hAnsi="Times New Roman" w:cs="Times New Roman"/>
          <w:sz w:val="24"/>
          <w:szCs w:val="24"/>
        </w:rPr>
      </w:pPr>
      <w:proofErr w:type="spellStart"/>
      <w:r w:rsidRPr="00982251">
        <w:rPr>
          <w:rFonts w:ascii="Times New Roman" w:hAnsi="Times New Roman" w:cs="Times New Roman"/>
          <w:sz w:val="24"/>
          <w:szCs w:val="24"/>
        </w:rPr>
        <w:t>activitatea</w:t>
      </w:r>
      <w:proofErr w:type="spellEnd"/>
      <w:r w:rsidRPr="00982251">
        <w:rPr>
          <w:rFonts w:ascii="Times New Roman" w:hAnsi="Times New Roman" w:cs="Times New Roman"/>
          <w:sz w:val="24"/>
          <w:szCs w:val="24"/>
        </w:rPr>
        <w:t xml:space="preserve"> nu </w:t>
      </w:r>
      <w:proofErr w:type="spellStart"/>
      <w:r w:rsidRPr="00982251">
        <w:rPr>
          <w:rFonts w:ascii="Times New Roman" w:hAnsi="Times New Roman" w:cs="Times New Roman"/>
          <w:sz w:val="24"/>
          <w:szCs w:val="24"/>
        </w:rPr>
        <w:t>împiedică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care s-</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p>
    <w:p w14:paraId="2AB9D522" w14:textId="77777777" w:rsidR="00982251" w:rsidRPr="00982251" w:rsidRDefault="00982251" w:rsidP="00982251">
      <w:pPr>
        <w:widowControl w:val="0"/>
        <w:tabs>
          <w:tab w:val="left" w:pos="860"/>
        </w:tabs>
        <w:autoSpaceDE w:val="0"/>
        <w:autoSpaceDN w:val="0"/>
        <w:spacing w:before="1" w:after="0" w:line="240" w:lineRule="auto"/>
        <w:jc w:val="both"/>
        <w:rPr>
          <w:rFonts w:ascii="Times New Roman" w:hAnsi="Times New Roman" w:cs="Times New Roman"/>
          <w:sz w:val="24"/>
          <w:szCs w:val="24"/>
          <w:lang w:val="ro-RO"/>
        </w:rPr>
      </w:pPr>
      <w:r w:rsidRPr="00982251">
        <w:rPr>
          <w:rFonts w:ascii="Times New Roman" w:hAnsi="Times New Roman" w:cs="Times New Roman"/>
          <w:sz w:val="24"/>
          <w:szCs w:val="24"/>
          <w:lang w:val="ro-RO"/>
        </w:rPr>
        <w:t>deja un acord, ori care sunt organizate sau se preconizează a fi organizate de Primăria Municipiului Brad;</w:t>
      </w:r>
    </w:p>
    <w:p w14:paraId="363237EB" w14:textId="77777777" w:rsidR="00982251" w:rsidRPr="00982251" w:rsidRDefault="00982251" w:rsidP="00982251">
      <w:pPr>
        <w:pStyle w:val="Listparagraf"/>
        <w:widowControl w:val="0"/>
        <w:autoSpaceDE w:val="0"/>
        <w:autoSpaceDN w:val="0"/>
        <w:ind w:left="0"/>
        <w:jc w:val="both"/>
        <w:rPr>
          <w:rFonts w:ascii="Times New Roman" w:hAnsi="Times New Roman" w:cs="Times New Roman"/>
          <w:sz w:val="24"/>
          <w:szCs w:val="24"/>
        </w:rPr>
      </w:pPr>
      <w:r w:rsidRPr="00982251">
        <w:rPr>
          <w:rFonts w:ascii="Times New Roman" w:hAnsi="Times New Roman" w:cs="Times New Roman"/>
          <w:sz w:val="24"/>
          <w:szCs w:val="24"/>
        </w:rPr>
        <w:t xml:space="preserve">                 </w:t>
      </w:r>
      <w:r w:rsidRPr="00982251">
        <w:rPr>
          <w:rFonts w:ascii="Times New Roman" w:hAnsi="Times New Roman" w:cs="Times New Roman"/>
          <w:b/>
          <w:bCs/>
          <w:sz w:val="24"/>
          <w:szCs w:val="24"/>
        </w:rPr>
        <w:t>(4)</w:t>
      </w: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organizare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evenimente</w:t>
      </w:r>
      <w:proofErr w:type="spellEnd"/>
      <w:r w:rsidRPr="00982251">
        <w:rPr>
          <w:rFonts w:ascii="Times New Roman" w:hAnsi="Times New Roman" w:cs="Times New Roman"/>
          <w:sz w:val="24"/>
          <w:szCs w:val="24"/>
        </w:rPr>
        <w:t xml:space="preserve"> nonprofit se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elibera</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cu</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titlu</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gratuit</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iar</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3"/>
          <w:sz w:val="24"/>
          <w:szCs w:val="24"/>
        </w:rPr>
        <w:t xml:space="preserve"> </w:t>
      </w:r>
      <w:proofErr w:type="spellStart"/>
      <w:r w:rsidRPr="00982251">
        <w:rPr>
          <w:rFonts w:ascii="Times New Roman" w:hAnsi="Times New Roman" w:cs="Times New Roman"/>
          <w:sz w:val="24"/>
          <w:szCs w:val="24"/>
        </w:rPr>
        <w:t>obținerea</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acordului</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beneficiarul</w:t>
      </w:r>
      <w:proofErr w:type="spellEnd"/>
      <w:r w:rsidRPr="00982251">
        <w:rPr>
          <w:rFonts w:ascii="Times New Roman" w:hAnsi="Times New Roman" w:cs="Times New Roman"/>
          <w:spacing w:val="-14"/>
          <w:sz w:val="24"/>
          <w:szCs w:val="24"/>
        </w:rPr>
        <w:t xml:space="preserve"> </w:t>
      </w:r>
      <w:r w:rsidRPr="00982251">
        <w:rPr>
          <w:rFonts w:ascii="Times New Roman" w:hAnsi="Times New Roman" w:cs="Times New Roman"/>
          <w:sz w:val="24"/>
          <w:szCs w:val="24"/>
        </w:rPr>
        <w:t>are</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următoarele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obligații</w:t>
      </w:r>
      <w:proofErr w:type="spellEnd"/>
      <w:r w:rsidRPr="00982251">
        <w:rPr>
          <w:rFonts w:ascii="Times New Roman" w:hAnsi="Times New Roman" w:cs="Times New Roman"/>
          <w:spacing w:val="-2"/>
          <w:sz w:val="24"/>
          <w:szCs w:val="24"/>
        </w:rPr>
        <w:t>:</w:t>
      </w:r>
    </w:p>
    <w:p w14:paraId="3F97FF8C" w14:textId="77777777" w:rsidR="00982251" w:rsidRPr="00982251" w:rsidRDefault="00982251" w:rsidP="00982251">
      <w:pPr>
        <w:pStyle w:val="Listparagraf"/>
        <w:widowControl w:val="0"/>
        <w:numPr>
          <w:ilvl w:val="0"/>
          <w:numId w:val="23"/>
        </w:numPr>
        <w:tabs>
          <w:tab w:val="left" w:pos="861"/>
        </w:tabs>
        <w:autoSpaceDE w:val="0"/>
        <w:autoSpaceDN w:val="0"/>
        <w:spacing w:after="0" w:line="240" w:lineRule="auto"/>
        <w:ind w:left="0" w:firstLine="85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obținerea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tuturor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avizelor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autorizațiilor</w:t>
      </w:r>
      <w:proofErr w:type="spellEnd"/>
      <w:r w:rsidRPr="00982251">
        <w:rPr>
          <w:rFonts w:ascii="Times New Roman" w:hAnsi="Times New Roman" w:cs="Times New Roman"/>
          <w:sz w:val="24"/>
          <w:szCs w:val="24"/>
        </w:rPr>
        <w:t xml:space="preserve"> de la </w:t>
      </w:r>
      <w:proofErr w:type="spellStart"/>
      <w:r w:rsidRPr="00982251">
        <w:rPr>
          <w:rFonts w:ascii="Times New Roman" w:hAnsi="Times New Roman" w:cs="Times New Roman"/>
          <w:sz w:val="24"/>
          <w:szCs w:val="24"/>
        </w:rPr>
        <w:t>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instituții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necesare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vederea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w:t>
      </w:r>
      <w:proofErr w:type="spellStart"/>
      <w:r w:rsidRPr="00982251">
        <w:rPr>
          <w:rFonts w:ascii="Times New Roman" w:hAnsi="Times New Roman" w:cs="Times New Roman"/>
          <w:sz w:val="24"/>
          <w:szCs w:val="24"/>
        </w:rPr>
        <w:t>evenimentului</w:t>
      </w:r>
      <w:proofErr w:type="spellEnd"/>
      <w:r w:rsidRPr="00982251">
        <w:rPr>
          <w:rFonts w:ascii="Times New Roman" w:hAnsi="Times New Roman" w:cs="Times New Roman"/>
          <w:sz w:val="24"/>
          <w:szCs w:val="24"/>
        </w:rPr>
        <w:t>;</w:t>
      </w:r>
    </w:p>
    <w:p w14:paraId="45337B25" w14:textId="77777777" w:rsidR="00982251" w:rsidRPr="00982251" w:rsidRDefault="00982251" w:rsidP="00982251">
      <w:pPr>
        <w:pStyle w:val="Listparagraf"/>
        <w:widowControl w:val="0"/>
        <w:numPr>
          <w:ilvl w:val="0"/>
          <w:numId w:val="23"/>
        </w:numPr>
        <w:tabs>
          <w:tab w:val="left" w:pos="861"/>
        </w:tabs>
        <w:autoSpaceDE w:val="0"/>
        <w:autoSpaceDN w:val="0"/>
        <w:spacing w:after="0" w:line="240" w:lineRule="auto"/>
        <w:ind w:left="0" w:firstLine="851"/>
        <w:jc w:val="both"/>
        <w:rPr>
          <w:rFonts w:ascii="Times New Roman" w:hAnsi="Times New Roman" w:cs="Times New Roman"/>
          <w:sz w:val="24"/>
          <w:szCs w:val="24"/>
        </w:rPr>
      </w:pPr>
      <w:proofErr w:type="spellStart"/>
      <w:r w:rsidRPr="00982251">
        <w:rPr>
          <w:rFonts w:ascii="Times New Roman" w:hAnsi="Times New Roman" w:cs="Times New Roman"/>
          <w:sz w:val="24"/>
          <w:szCs w:val="24"/>
        </w:rPr>
        <w:t>asigurarea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curățeniei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încheierea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evenimentului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predarea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terenului</w:t>
      </w:r>
      <w:proofErr w:type="spellEnd"/>
      <w:r w:rsidRPr="00982251">
        <w:rPr>
          <w:rFonts w:ascii="Times New Roman" w:hAnsi="Times New Roman" w:cs="Times New Roman"/>
          <w:sz w:val="24"/>
          <w:szCs w:val="24"/>
        </w:rPr>
        <w:t xml:space="preserve"> la </w:t>
      </w:r>
      <w:proofErr w:type="spellStart"/>
      <w:r w:rsidRPr="00982251">
        <w:rPr>
          <w:rFonts w:ascii="Times New Roman" w:hAnsi="Times New Roman" w:cs="Times New Roman"/>
          <w:sz w:val="24"/>
          <w:szCs w:val="24"/>
        </w:rPr>
        <w:t>starea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inițială</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orice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eventuală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deteriorare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remediată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integralitate</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cheltuiala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beneficiarului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urmând</w:t>
      </w:r>
      <w:proofErr w:type="spellEnd"/>
      <w:r w:rsidRPr="00982251">
        <w:rPr>
          <w:rFonts w:ascii="Times New Roman" w:hAnsi="Times New Roman" w:cs="Times New Roman"/>
          <w:sz w:val="24"/>
          <w:szCs w:val="24"/>
        </w:rPr>
        <w:t xml:space="preserve"> ca </w:t>
      </w:r>
      <w:proofErr w:type="spellStart"/>
      <w:r w:rsidRPr="00982251">
        <w:rPr>
          <w:rFonts w:ascii="Times New Roman" w:hAnsi="Times New Roman" w:cs="Times New Roman"/>
          <w:sz w:val="24"/>
          <w:szCs w:val="24"/>
        </w:rPr>
        <w:t>acesta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fie </w:t>
      </w:r>
      <w:proofErr w:type="spellStart"/>
      <w:r w:rsidRPr="00982251">
        <w:rPr>
          <w:rFonts w:ascii="Times New Roman" w:hAnsi="Times New Roman" w:cs="Times New Roman"/>
          <w:sz w:val="24"/>
          <w:szCs w:val="24"/>
        </w:rPr>
        <w:t>sancționat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conformitate</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legale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distrugerea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bunului</w:t>
      </w:r>
      <w:proofErr w:type="spellEnd"/>
      <w:r w:rsidRPr="00982251">
        <w:rPr>
          <w:rFonts w:ascii="Times New Roman" w:hAnsi="Times New Roman" w:cs="Times New Roman"/>
          <w:sz w:val="24"/>
          <w:szCs w:val="24"/>
        </w:rPr>
        <w:t xml:space="preserve"> public;</w:t>
      </w:r>
    </w:p>
    <w:p w14:paraId="630819C0" w14:textId="77777777" w:rsidR="00982251" w:rsidRPr="00982251" w:rsidRDefault="00982251" w:rsidP="00982251">
      <w:pPr>
        <w:pStyle w:val="Listparagraf"/>
        <w:widowControl w:val="0"/>
        <w:numPr>
          <w:ilvl w:val="0"/>
          <w:numId w:val="23"/>
        </w:numPr>
        <w:tabs>
          <w:tab w:val="left" w:pos="861"/>
        </w:tabs>
        <w:autoSpaceDE w:val="0"/>
        <w:autoSpaceDN w:val="0"/>
        <w:spacing w:before="1" w:after="0" w:line="240" w:lineRule="auto"/>
        <w:ind w:left="0" w:firstLine="861"/>
        <w:jc w:val="both"/>
        <w:rPr>
          <w:rFonts w:ascii="Times New Roman" w:hAnsi="Times New Roman" w:cs="Times New Roman"/>
          <w:sz w:val="24"/>
          <w:szCs w:val="24"/>
        </w:rPr>
      </w:pP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asigurare</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serviciilor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amenajărilor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tehnice</w:t>
      </w:r>
      <w:proofErr w:type="spellEnd"/>
      <w:r w:rsidRPr="00982251">
        <w:rPr>
          <w:rFonts w:ascii="Times New Roman" w:hAnsi="Times New Roman" w:cs="Times New Roman"/>
          <w:sz w:val="24"/>
          <w:szCs w:val="24"/>
        </w:rPr>
        <w:t xml:space="preserve"> solicitate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vederea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desfășurării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normale</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activității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care a </w:t>
      </w:r>
      <w:proofErr w:type="spellStart"/>
      <w:r w:rsidRPr="00982251">
        <w:rPr>
          <w:rFonts w:ascii="Times New Roman" w:hAnsi="Times New Roman" w:cs="Times New Roman"/>
          <w:sz w:val="24"/>
          <w:szCs w:val="24"/>
        </w:rPr>
        <w:t>fost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acordul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conformitate</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prevederile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legilor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vigoare</w:t>
      </w:r>
      <w:proofErr w:type="spellEnd"/>
      <w:r w:rsidRPr="00982251">
        <w:rPr>
          <w:rFonts w:ascii="Times New Roman" w:hAnsi="Times New Roman" w:cs="Times New Roman"/>
          <w:sz w:val="24"/>
          <w:szCs w:val="24"/>
        </w:rPr>
        <w:t>;</w:t>
      </w:r>
    </w:p>
    <w:p w14:paraId="48D0B663" w14:textId="77777777" w:rsidR="00982251" w:rsidRPr="00982251" w:rsidRDefault="00982251" w:rsidP="00982251">
      <w:pPr>
        <w:pStyle w:val="Listparagraf"/>
        <w:widowControl w:val="0"/>
        <w:numPr>
          <w:ilvl w:val="0"/>
          <w:numId w:val="23"/>
        </w:numPr>
        <w:tabs>
          <w:tab w:val="left" w:pos="861"/>
        </w:tabs>
        <w:autoSpaceDE w:val="0"/>
        <w:autoSpaceDN w:val="0"/>
        <w:spacing w:after="0" w:line="240" w:lineRule="auto"/>
        <w:ind w:left="0" w:firstLine="861"/>
        <w:jc w:val="both"/>
        <w:rPr>
          <w:rFonts w:ascii="Times New Roman" w:hAnsi="Times New Roman" w:cs="Times New Roman"/>
          <w:sz w:val="24"/>
          <w:szCs w:val="24"/>
        </w:rPr>
      </w:pPr>
      <w:r w:rsidRPr="00982251">
        <w:rPr>
          <w:rFonts w:ascii="Times New Roman" w:hAnsi="Times New Roman" w:cs="Times New Roman"/>
          <w:sz w:val="24"/>
          <w:szCs w:val="24"/>
        </w:rPr>
        <w:t>de</w:t>
      </w:r>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solicita</w:t>
      </w:r>
      <w:proofErr w:type="spellEnd"/>
      <w:r w:rsidRPr="00982251">
        <w:rPr>
          <w:rFonts w:ascii="Times New Roman" w:hAnsi="Times New Roman" w:cs="Times New Roman"/>
          <w:sz w:val="24"/>
          <w:szCs w:val="24"/>
        </w:rPr>
        <w:t>,</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dacă</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cazul</w:t>
      </w:r>
      <w:proofErr w:type="spellEnd"/>
      <w:r w:rsidRPr="00982251">
        <w:rPr>
          <w:rFonts w:ascii="Times New Roman" w:hAnsi="Times New Roman" w:cs="Times New Roman"/>
          <w:sz w:val="24"/>
          <w:szCs w:val="24"/>
        </w:rPr>
        <w:t>,</w:t>
      </w:r>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permisiunea</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accesul</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vehiculelor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5"/>
          <w:sz w:val="24"/>
          <w:szCs w:val="24"/>
        </w:rPr>
        <w:t xml:space="preserve"> </w:t>
      </w:r>
      <w:proofErr w:type="spellStart"/>
      <w:r w:rsidRPr="00982251">
        <w:rPr>
          <w:rFonts w:ascii="Times New Roman" w:hAnsi="Times New Roman" w:cs="Times New Roman"/>
          <w:sz w:val="24"/>
          <w:szCs w:val="24"/>
        </w:rPr>
        <w:t>amenajare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aprovizionare</w:t>
      </w:r>
      <w:proofErr w:type="spellEnd"/>
      <w:r w:rsidRPr="00982251">
        <w:rPr>
          <w:rFonts w:ascii="Times New Roman" w:hAnsi="Times New Roman" w:cs="Times New Roman"/>
          <w:sz w:val="24"/>
          <w:szCs w:val="24"/>
        </w:rPr>
        <w:t xml:space="preserve">, etc.)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zonele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unde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circulația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este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restricționată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parțial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total.</w:t>
      </w:r>
    </w:p>
    <w:p w14:paraId="09F1D36D" w14:textId="77777777" w:rsidR="00982251" w:rsidRPr="00982251" w:rsidRDefault="00982251" w:rsidP="00982251">
      <w:pPr>
        <w:widowControl w:val="0"/>
        <w:tabs>
          <w:tab w:val="left" w:pos="861"/>
        </w:tabs>
        <w:autoSpaceDE w:val="0"/>
        <w:autoSpaceDN w:val="0"/>
        <w:spacing w:after="0" w:line="240" w:lineRule="auto"/>
        <w:jc w:val="both"/>
        <w:rPr>
          <w:rFonts w:ascii="Times New Roman" w:hAnsi="Times New Roman" w:cs="Times New Roman"/>
          <w:sz w:val="24"/>
          <w:szCs w:val="24"/>
        </w:rPr>
      </w:pPr>
    </w:p>
    <w:p w14:paraId="1D48BFD0" w14:textId="77777777" w:rsidR="00982251" w:rsidRDefault="00982251" w:rsidP="00982251">
      <w:pPr>
        <w:widowControl w:val="0"/>
        <w:tabs>
          <w:tab w:val="left" w:pos="861"/>
        </w:tabs>
        <w:autoSpaceDE w:val="0"/>
        <w:autoSpaceDN w:val="0"/>
        <w:spacing w:after="0" w:line="240" w:lineRule="auto"/>
        <w:jc w:val="both"/>
        <w:rPr>
          <w:rFonts w:ascii="Times New Roman" w:hAnsi="Times New Roman" w:cs="Times New Roman"/>
          <w:sz w:val="24"/>
          <w:szCs w:val="24"/>
        </w:rPr>
      </w:pPr>
    </w:p>
    <w:p w14:paraId="2D3E4EA7" w14:textId="77777777" w:rsidR="00982251" w:rsidRDefault="00982251" w:rsidP="00982251">
      <w:pPr>
        <w:widowControl w:val="0"/>
        <w:tabs>
          <w:tab w:val="left" w:pos="861"/>
        </w:tabs>
        <w:autoSpaceDE w:val="0"/>
        <w:autoSpaceDN w:val="0"/>
        <w:spacing w:after="0" w:line="240" w:lineRule="auto"/>
        <w:jc w:val="both"/>
        <w:rPr>
          <w:rFonts w:ascii="Times New Roman" w:hAnsi="Times New Roman" w:cs="Times New Roman"/>
          <w:sz w:val="24"/>
          <w:szCs w:val="24"/>
        </w:rPr>
      </w:pPr>
    </w:p>
    <w:p w14:paraId="4AC43784" w14:textId="77777777" w:rsidR="00982251" w:rsidRPr="00982251" w:rsidRDefault="00982251" w:rsidP="00982251">
      <w:pPr>
        <w:widowControl w:val="0"/>
        <w:tabs>
          <w:tab w:val="left" w:pos="861"/>
        </w:tabs>
        <w:autoSpaceDE w:val="0"/>
        <w:autoSpaceDN w:val="0"/>
        <w:spacing w:after="0" w:line="240" w:lineRule="auto"/>
        <w:jc w:val="both"/>
        <w:rPr>
          <w:rFonts w:ascii="Times New Roman" w:hAnsi="Times New Roman" w:cs="Times New Roman"/>
          <w:sz w:val="24"/>
          <w:szCs w:val="24"/>
        </w:rPr>
      </w:pPr>
    </w:p>
    <w:p w14:paraId="0AF33F6B" w14:textId="77777777" w:rsidR="00982251" w:rsidRPr="00982251" w:rsidRDefault="00982251" w:rsidP="00982251">
      <w:pPr>
        <w:pStyle w:val="Listparagraf"/>
        <w:widowControl w:val="0"/>
        <w:tabs>
          <w:tab w:val="left" w:pos="861"/>
        </w:tabs>
        <w:autoSpaceDE w:val="0"/>
        <w:autoSpaceDN w:val="0"/>
        <w:ind w:left="900"/>
        <w:jc w:val="center"/>
        <w:rPr>
          <w:rFonts w:ascii="Times New Roman" w:hAnsi="Times New Roman" w:cs="Times New Roman"/>
          <w:b/>
          <w:sz w:val="24"/>
          <w:szCs w:val="24"/>
        </w:rPr>
      </w:pPr>
      <w:r w:rsidRPr="00982251">
        <w:rPr>
          <w:rFonts w:ascii="Times New Roman" w:hAnsi="Times New Roman" w:cs="Times New Roman"/>
          <w:b/>
          <w:sz w:val="24"/>
          <w:szCs w:val="24"/>
        </w:rPr>
        <w:lastRenderedPageBreak/>
        <w:t>CAPITOLUL 6</w:t>
      </w:r>
    </w:p>
    <w:p w14:paraId="30D4AFD5" w14:textId="77777777" w:rsidR="00982251" w:rsidRPr="00982251" w:rsidRDefault="00982251" w:rsidP="00982251">
      <w:pPr>
        <w:pStyle w:val="Listparagraf"/>
        <w:widowControl w:val="0"/>
        <w:tabs>
          <w:tab w:val="left" w:pos="861"/>
        </w:tabs>
        <w:autoSpaceDE w:val="0"/>
        <w:autoSpaceDN w:val="0"/>
        <w:ind w:left="900"/>
        <w:jc w:val="center"/>
        <w:rPr>
          <w:rFonts w:ascii="Times New Roman" w:hAnsi="Times New Roman" w:cs="Times New Roman"/>
          <w:sz w:val="24"/>
          <w:szCs w:val="24"/>
        </w:rPr>
      </w:pPr>
      <w:r w:rsidRPr="00982251">
        <w:rPr>
          <w:rFonts w:ascii="Times New Roman" w:hAnsi="Times New Roman" w:cs="Times New Roman"/>
          <w:b/>
          <w:sz w:val="24"/>
          <w:szCs w:val="24"/>
        </w:rPr>
        <w:t>DOCUMENTE NECESARE PENTRU OCUPAREA DOMENIULUI PUBLIC ȘI PRIVAT ÎN MUNICIPIUL BRAD</w:t>
      </w:r>
    </w:p>
    <w:p w14:paraId="6A6A4E8D" w14:textId="77777777" w:rsidR="00982251" w:rsidRPr="008426AA" w:rsidRDefault="00982251" w:rsidP="00982251">
      <w:pPr>
        <w:jc w:val="both"/>
        <w:rPr>
          <w:rFonts w:ascii="Times New Roman" w:hAnsi="Times New Roman" w:cs="Times New Roman"/>
          <w:sz w:val="24"/>
          <w:szCs w:val="24"/>
        </w:rPr>
      </w:pPr>
    </w:p>
    <w:p w14:paraId="0B545EB4" w14:textId="77777777" w:rsidR="00982251" w:rsidRPr="008426AA" w:rsidRDefault="00982251" w:rsidP="00982251">
      <w:pPr>
        <w:pStyle w:val="Frspaiere"/>
        <w:jc w:val="center"/>
        <w:rPr>
          <w:rFonts w:ascii="Times New Roman" w:hAnsi="Times New Roman"/>
          <w:b/>
          <w:bCs/>
          <w:sz w:val="24"/>
          <w:szCs w:val="24"/>
        </w:rPr>
      </w:pPr>
      <w:r w:rsidRPr="008426AA">
        <w:rPr>
          <w:rFonts w:ascii="Times New Roman" w:hAnsi="Times New Roman"/>
          <w:b/>
          <w:bCs/>
          <w:sz w:val="24"/>
          <w:szCs w:val="24"/>
        </w:rPr>
        <w:t xml:space="preserve">A. </w:t>
      </w:r>
      <w:proofErr w:type="spellStart"/>
      <w:r w:rsidRPr="008426AA">
        <w:rPr>
          <w:rFonts w:ascii="Times New Roman" w:hAnsi="Times New Roman"/>
          <w:b/>
          <w:bCs/>
          <w:sz w:val="24"/>
          <w:szCs w:val="24"/>
        </w:rPr>
        <w:t>Utilizare</w:t>
      </w:r>
      <w:proofErr w:type="spellEnd"/>
      <w:r w:rsidRPr="008426AA">
        <w:rPr>
          <w:rFonts w:ascii="Times New Roman" w:hAnsi="Times New Roman"/>
          <w:b/>
          <w:bCs/>
          <w:sz w:val="24"/>
          <w:szCs w:val="24"/>
        </w:rPr>
        <w:t xml:space="preserve"> </w:t>
      </w:r>
      <w:proofErr w:type="spellStart"/>
      <w:r w:rsidRPr="008426AA">
        <w:rPr>
          <w:rFonts w:ascii="Times New Roman" w:hAnsi="Times New Roman"/>
          <w:b/>
          <w:bCs/>
          <w:sz w:val="24"/>
          <w:szCs w:val="24"/>
        </w:rPr>
        <w:t>gratuită</w:t>
      </w:r>
      <w:proofErr w:type="spellEnd"/>
      <w:r w:rsidRPr="008426AA">
        <w:rPr>
          <w:rFonts w:ascii="Times New Roman" w:hAnsi="Times New Roman"/>
          <w:b/>
          <w:bCs/>
          <w:sz w:val="24"/>
          <w:szCs w:val="24"/>
        </w:rPr>
        <w:t xml:space="preserve"> - </w:t>
      </w:r>
      <w:proofErr w:type="spellStart"/>
      <w:r w:rsidRPr="008426AA">
        <w:rPr>
          <w:rFonts w:ascii="Times New Roman" w:hAnsi="Times New Roman"/>
          <w:b/>
          <w:bCs/>
          <w:sz w:val="24"/>
          <w:szCs w:val="24"/>
        </w:rPr>
        <w:t>Acordul</w:t>
      </w:r>
      <w:proofErr w:type="spellEnd"/>
      <w:r w:rsidRPr="008426AA">
        <w:rPr>
          <w:rFonts w:ascii="Times New Roman" w:hAnsi="Times New Roman"/>
          <w:b/>
          <w:bCs/>
          <w:sz w:val="24"/>
          <w:szCs w:val="24"/>
        </w:rPr>
        <w:t xml:space="preserve"> de </w:t>
      </w:r>
      <w:proofErr w:type="spellStart"/>
      <w:r w:rsidRPr="008426AA">
        <w:rPr>
          <w:rFonts w:ascii="Times New Roman" w:hAnsi="Times New Roman"/>
          <w:b/>
          <w:bCs/>
          <w:sz w:val="24"/>
          <w:szCs w:val="24"/>
        </w:rPr>
        <w:t>ocupare</w:t>
      </w:r>
      <w:proofErr w:type="spellEnd"/>
      <w:r w:rsidRPr="008426AA">
        <w:rPr>
          <w:rFonts w:ascii="Times New Roman" w:hAnsi="Times New Roman"/>
          <w:b/>
          <w:bCs/>
          <w:sz w:val="24"/>
          <w:szCs w:val="24"/>
        </w:rPr>
        <w:t xml:space="preserve"> a </w:t>
      </w:r>
      <w:proofErr w:type="spellStart"/>
      <w:r w:rsidRPr="008426AA">
        <w:rPr>
          <w:rFonts w:ascii="Times New Roman" w:hAnsi="Times New Roman"/>
          <w:b/>
          <w:bCs/>
          <w:sz w:val="24"/>
          <w:szCs w:val="24"/>
        </w:rPr>
        <w:t>domeniului</w:t>
      </w:r>
      <w:proofErr w:type="spellEnd"/>
      <w:r w:rsidRPr="008426AA">
        <w:rPr>
          <w:rFonts w:ascii="Times New Roman" w:hAnsi="Times New Roman"/>
          <w:b/>
          <w:bCs/>
          <w:sz w:val="24"/>
          <w:szCs w:val="24"/>
        </w:rPr>
        <w:t xml:space="preserve"> public </w:t>
      </w:r>
      <w:proofErr w:type="spellStart"/>
      <w:r w:rsidRPr="008426AA">
        <w:rPr>
          <w:rFonts w:ascii="Times New Roman" w:hAnsi="Times New Roman"/>
          <w:b/>
          <w:bCs/>
          <w:sz w:val="24"/>
          <w:szCs w:val="24"/>
        </w:rPr>
        <w:t>și</w:t>
      </w:r>
      <w:proofErr w:type="spellEnd"/>
      <w:r w:rsidRPr="008426AA">
        <w:rPr>
          <w:rFonts w:ascii="Times New Roman" w:hAnsi="Times New Roman"/>
          <w:b/>
          <w:bCs/>
          <w:sz w:val="24"/>
          <w:szCs w:val="24"/>
        </w:rPr>
        <w:t xml:space="preserve"> </w:t>
      </w:r>
      <w:proofErr w:type="spellStart"/>
      <w:r w:rsidRPr="008426AA">
        <w:rPr>
          <w:rFonts w:ascii="Times New Roman" w:hAnsi="Times New Roman"/>
          <w:b/>
          <w:bCs/>
          <w:sz w:val="24"/>
          <w:szCs w:val="24"/>
        </w:rPr>
        <w:t>privat</w:t>
      </w:r>
      <w:proofErr w:type="spellEnd"/>
      <w:r w:rsidRPr="008426AA">
        <w:rPr>
          <w:rFonts w:ascii="Times New Roman" w:hAnsi="Times New Roman"/>
          <w:b/>
          <w:bCs/>
          <w:sz w:val="24"/>
          <w:szCs w:val="24"/>
        </w:rPr>
        <w:t xml:space="preserve"> </w:t>
      </w:r>
      <w:proofErr w:type="spellStart"/>
      <w:r w:rsidRPr="008426AA">
        <w:rPr>
          <w:rFonts w:ascii="Times New Roman" w:hAnsi="Times New Roman"/>
          <w:b/>
          <w:bCs/>
          <w:sz w:val="24"/>
          <w:szCs w:val="24"/>
        </w:rPr>
        <w:t>pentru</w:t>
      </w:r>
      <w:proofErr w:type="spellEnd"/>
      <w:r w:rsidRPr="008426AA">
        <w:rPr>
          <w:rFonts w:ascii="Times New Roman" w:hAnsi="Times New Roman"/>
          <w:b/>
          <w:bCs/>
          <w:sz w:val="24"/>
          <w:szCs w:val="24"/>
        </w:rPr>
        <w:t xml:space="preserve"> </w:t>
      </w:r>
      <w:proofErr w:type="spellStart"/>
      <w:r w:rsidRPr="008426AA">
        <w:rPr>
          <w:rFonts w:ascii="Times New Roman" w:hAnsi="Times New Roman"/>
          <w:b/>
          <w:bCs/>
          <w:sz w:val="24"/>
          <w:szCs w:val="24"/>
        </w:rPr>
        <w:t>organizare</w:t>
      </w:r>
      <w:proofErr w:type="spellEnd"/>
      <w:r w:rsidRPr="008426AA">
        <w:rPr>
          <w:rFonts w:ascii="Times New Roman" w:hAnsi="Times New Roman"/>
          <w:b/>
          <w:bCs/>
          <w:sz w:val="24"/>
          <w:szCs w:val="24"/>
        </w:rPr>
        <w:t xml:space="preserve"> de </w:t>
      </w:r>
      <w:proofErr w:type="spellStart"/>
      <w:r w:rsidRPr="008426AA">
        <w:rPr>
          <w:rFonts w:ascii="Times New Roman" w:hAnsi="Times New Roman"/>
          <w:b/>
          <w:bCs/>
          <w:sz w:val="24"/>
          <w:szCs w:val="24"/>
        </w:rPr>
        <w:t>evenimente</w:t>
      </w:r>
      <w:proofErr w:type="spellEnd"/>
      <w:r w:rsidRPr="008426AA">
        <w:rPr>
          <w:rFonts w:ascii="Times New Roman" w:hAnsi="Times New Roman"/>
          <w:b/>
          <w:bCs/>
          <w:sz w:val="24"/>
          <w:szCs w:val="24"/>
        </w:rPr>
        <w:t xml:space="preserve"> nonprofit</w:t>
      </w:r>
    </w:p>
    <w:p w14:paraId="3EC1CCF3" w14:textId="77777777" w:rsidR="00982251" w:rsidRPr="008426AA" w:rsidRDefault="00982251" w:rsidP="00982251">
      <w:pPr>
        <w:pStyle w:val="Corptext"/>
        <w:ind w:left="112"/>
        <w:jc w:val="both"/>
        <w:rPr>
          <w:rFonts w:ascii="Times New Roman" w:hAnsi="Times New Roman" w:cs="Times New Roman"/>
          <w:szCs w:val="24"/>
        </w:rPr>
      </w:pPr>
    </w:p>
    <w:p w14:paraId="2BE04A8A" w14:textId="77777777" w:rsidR="00982251" w:rsidRPr="008426AA" w:rsidRDefault="00982251" w:rsidP="00982251">
      <w:pPr>
        <w:pStyle w:val="Corptext"/>
        <w:jc w:val="both"/>
        <w:rPr>
          <w:rFonts w:ascii="Times New Roman" w:hAnsi="Times New Roman" w:cs="Times New Roman"/>
          <w:szCs w:val="24"/>
        </w:rPr>
      </w:pPr>
      <w:r w:rsidRPr="008426AA">
        <w:rPr>
          <w:rFonts w:ascii="Times New Roman" w:hAnsi="Times New Roman" w:cs="Times New Roman"/>
          <w:b/>
          <w:bCs/>
          <w:szCs w:val="24"/>
        </w:rPr>
        <w:t>Art. 41.</w:t>
      </w:r>
      <w:r w:rsidRPr="008426AA">
        <w:rPr>
          <w:rFonts w:ascii="Times New Roman" w:hAnsi="Times New Roman" w:cs="Times New Roman"/>
          <w:szCs w:val="24"/>
        </w:rPr>
        <w:t xml:space="preserve"> Solicitarea</w:t>
      </w:r>
      <w:r w:rsidRPr="008426AA">
        <w:rPr>
          <w:rFonts w:ascii="Times New Roman" w:hAnsi="Times New Roman" w:cs="Times New Roman"/>
          <w:spacing w:val="-3"/>
          <w:szCs w:val="24"/>
        </w:rPr>
        <w:t xml:space="preserve"> </w:t>
      </w:r>
      <w:r w:rsidRPr="008426AA">
        <w:rPr>
          <w:rFonts w:ascii="Times New Roman" w:hAnsi="Times New Roman" w:cs="Times New Roman"/>
          <w:szCs w:val="24"/>
        </w:rPr>
        <w:t>se</w:t>
      </w:r>
      <w:r w:rsidRPr="008426AA">
        <w:rPr>
          <w:rFonts w:ascii="Times New Roman" w:hAnsi="Times New Roman" w:cs="Times New Roman"/>
          <w:spacing w:val="-3"/>
          <w:szCs w:val="24"/>
        </w:rPr>
        <w:t xml:space="preserve"> </w:t>
      </w:r>
      <w:r w:rsidRPr="008426AA">
        <w:rPr>
          <w:rFonts w:ascii="Times New Roman" w:hAnsi="Times New Roman" w:cs="Times New Roman"/>
          <w:szCs w:val="24"/>
        </w:rPr>
        <w:t>va</w:t>
      </w:r>
      <w:r w:rsidRPr="008426AA">
        <w:rPr>
          <w:rFonts w:ascii="Times New Roman" w:hAnsi="Times New Roman" w:cs="Times New Roman"/>
          <w:spacing w:val="-3"/>
          <w:szCs w:val="24"/>
        </w:rPr>
        <w:t xml:space="preserve"> </w:t>
      </w:r>
      <w:r w:rsidRPr="008426AA">
        <w:rPr>
          <w:rFonts w:ascii="Times New Roman" w:hAnsi="Times New Roman" w:cs="Times New Roman"/>
          <w:szCs w:val="24"/>
        </w:rPr>
        <w:t>întocmi</w:t>
      </w:r>
      <w:r w:rsidRPr="008426AA">
        <w:rPr>
          <w:rFonts w:ascii="Times New Roman" w:hAnsi="Times New Roman" w:cs="Times New Roman"/>
          <w:spacing w:val="-2"/>
          <w:szCs w:val="24"/>
        </w:rPr>
        <w:t xml:space="preserve"> </w:t>
      </w:r>
      <w:r w:rsidRPr="008426AA">
        <w:rPr>
          <w:rFonts w:ascii="Times New Roman" w:hAnsi="Times New Roman" w:cs="Times New Roman"/>
          <w:szCs w:val="24"/>
        </w:rPr>
        <w:t>în</w:t>
      </w:r>
      <w:r w:rsidRPr="008426AA">
        <w:rPr>
          <w:rFonts w:ascii="Times New Roman" w:hAnsi="Times New Roman" w:cs="Times New Roman"/>
          <w:spacing w:val="-2"/>
          <w:szCs w:val="24"/>
        </w:rPr>
        <w:t xml:space="preserve"> </w:t>
      </w:r>
      <w:r w:rsidRPr="008426AA">
        <w:rPr>
          <w:rFonts w:ascii="Times New Roman" w:hAnsi="Times New Roman" w:cs="Times New Roman"/>
          <w:szCs w:val="24"/>
        </w:rPr>
        <w:t>conformitate</w:t>
      </w:r>
      <w:r w:rsidRPr="008426AA">
        <w:rPr>
          <w:rFonts w:ascii="Times New Roman" w:hAnsi="Times New Roman" w:cs="Times New Roman"/>
          <w:spacing w:val="-3"/>
          <w:szCs w:val="24"/>
        </w:rPr>
        <w:t xml:space="preserve"> </w:t>
      </w:r>
      <w:r w:rsidRPr="008426AA">
        <w:rPr>
          <w:rFonts w:ascii="Times New Roman" w:hAnsi="Times New Roman" w:cs="Times New Roman"/>
          <w:szCs w:val="24"/>
        </w:rPr>
        <w:t xml:space="preserve">cu </w:t>
      </w:r>
      <w:r w:rsidRPr="008426AA">
        <w:rPr>
          <w:rFonts w:ascii="Times New Roman" w:hAnsi="Times New Roman" w:cs="Times New Roman"/>
          <w:b/>
          <w:szCs w:val="24"/>
        </w:rPr>
        <w:t>formularul</w:t>
      </w:r>
      <w:r w:rsidRPr="008426AA">
        <w:rPr>
          <w:rFonts w:ascii="Times New Roman" w:hAnsi="Times New Roman" w:cs="Times New Roman"/>
          <w:b/>
          <w:spacing w:val="-2"/>
          <w:szCs w:val="24"/>
        </w:rPr>
        <w:t xml:space="preserve"> </w:t>
      </w:r>
      <w:r w:rsidRPr="008426AA">
        <w:rPr>
          <w:rFonts w:ascii="Times New Roman" w:hAnsi="Times New Roman" w:cs="Times New Roman"/>
          <w:b/>
          <w:szCs w:val="24"/>
        </w:rPr>
        <w:t xml:space="preserve">tip  </w:t>
      </w:r>
      <w:r w:rsidRPr="008426AA">
        <w:rPr>
          <w:rFonts w:ascii="Times New Roman" w:hAnsi="Times New Roman" w:cs="Times New Roman"/>
          <w:bCs/>
          <w:szCs w:val="24"/>
        </w:rPr>
        <w:t>(anexa nr.2)</w:t>
      </w:r>
      <w:r w:rsidRPr="008426AA">
        <w:rPr>
          <w:rFonts w:ascii="Times New Roman" w:hAnsi="Times New Roman" w:cs="Times New Roman"/>
          <w:b/>
          <w:szCs w:val="24"/>
        </w:rPr>
        <w:t xml:space="preserve"> </w:t>
      </w:r>
      <w:r w:rsidRPr="008426AA">
        <w:rPr>
          <w:rFonts w:ascii="Times New Roman" w:hAnsi="Times New Roman" w:cs="Times New Roman"/>
          <w:szCs w:val="24"/>
        </w:rPr>
        <w:t>și</w:t>
      </w:r>
      <w:r w:rsidRPr="008426AA">
        <w:rPr>
          <w:rFonts w:ascii="Times New Roman" w:hAnsi="Times New Roman" w:cs="Times New Roman"/>
          <w:spacing w:val="-2"/>
          <w:szCs w:val="24"/>
        </w:rPr>
        <w:t xml:space="preserve"> </w:t>
      </w:r>
      <w:r w:rsidRPr="008426AA">
        <w:rPr>
          <w:rFonts w:ascii="Times New Roman" w:hAnsi="Times New Roman" w:cs="Times New Roman"/>
          <w:szCs w:val="24"/>
        </w:rPr>
        <w:t>va</w:t>
      </w:r>
      <w:r w:rsidRPr="008426AA">
        <w:rPr>
          <w:rFonts w:ascii="Times New Roman" w:hAnsi="Times New Roman" w:cs="Times New Roman"/>
          <w:spacing w:val="-2"/>
          <w:szCs w:val="24"/>
        </w:rPr>
        <w:t xml:space="preserve"> </w:t>
      </w:r>
      <w:r w:rsidRPr="008426AA">
        <w:rPr>
          <w:rFonts w:ascii="Times New Roman" w:hAnsi="Times New Roman" w:cs="Times New Roman"/>
          <w:szCs w:val="24"/>
        </w:rPr>
        <w:t>cuprinde</w:t>
      </w:r>
      <w:r w:rsidRPr="008426AA">
        <w:rPr>
          <w:rFonts w:ascii="Times New Roman" w:hAnsi="Times New Roman" w:cs="Times New Roman"/>
          <w:spacing w:val="-1"/>
          <w:szCs w:val="24"/>
        </w:rPr>
        <w:t xml:space="preserve"> </w:t>
      </w:r>
      <w:r w:rsidRPr="008426AA">
        <w:rPr>
          <w:rFonts w:ascii="Times New Roman" w:hAnsi="Times New Roman" w:cs="Times New Roman"/>
          <w:szCs w:val="24"/>
        </w:rPr>
        <w:t>în</w:t>
      </w:r>
      <w:r w:rsidRPr="008426AA">
        <w:rPr>
          <w:rFonts w:ascii="Times New Roman" w:hAnsi="Times New Roman" w:cs="Times New Roman"/>
          <w:spacing w:val="-2"/>
          <w:szCs w:val="24"/>
        </w:rPr>
        <w:t xml:space="preserve"> </w:t>
      </w:r>
      <w:r w:rsidRPr="008426AA">
        <w:rPr>
          <w:rFonts w:ascii="Times New Roman" w:hAnsi="Times New Roman" w:cs="Times New Roman"/>
          <w:szCs w:val="24"/>
        </w:rPr>
        <w:t>mod</w:t>
      </w:r>
      <w:r w:rsidRPr="008426AA">
        <w:rPr>
          <w:rFonts w:ascii="Times New Roman" w:hAnsi="Times New Roman" w:cs="Times New Roman"/>
          <w:spacing w:val="-2"/>
          <w:szCs w:val="24"/>
        </w:rPr>
        <w:t xml:space="preserve"> </w:t>
      </w:r>
      <w:r w:rsidRPr="008426AA">
        <w:rPr>
          <w:rFonts w:ascii="Times New Roman" w:hAnsi="Times New Roman" w:cs="Times New Roman"/>
          <w:szCs w:val="24"/>
        </w:rPr>
        <w:t>obligatoriu datele de identificare ale solicitantului, descrierea activității și a modului de desfășurare a acesteia, numărul de persoane care se estimează că vor participa, perioada și locul de desfășurare, precum și suprafața ocupată, în metri pătrați.</w:t>
      </w:r>
    </w:p>
    <w:p w14:paraId="569855D1" w14:textId="77777777" w:rsidR="00982251" w:rsidRPr="008426AA" w:rsidRDefault="00982251" w:rsidP="00982251">
      <w:pPr>
        <w:pStyle w:val="Frspaiere"/>
        <w:jc w:val="both"/>
        <w:rPr>
          <w:rFonts w:ascii="Times New Roman" w:hAnsi="Times New Roman"/>
          <w:sz w:val="24"/>
          <w:szCs w:val="24"/>
        </w:rPr>
      </w:pPr>
      <w:r w:rsidRPr="008426AA">
        <w:rPr>
          <w:rFonts w:ascii="Times New Roman" w:hAnsi="Times New Roman"/>
          <w:b/>
          <w:bCs/>
          <w:sz w:val="24"/>
          <w:szCs w:val="24"/>
        </w:rPr>
        <w:t>Art. 42.</w:t>
      </w:r>
      <w:r w:rsidRPr="008426AA">
        <w:rPr>
          <w:rFonts w:ascii="Times New Roman" w:hAnsi="Times New Roman"/>
          <w:sz w:val="24"/>
          <w:szCs w:val="24"/>
        </w:rPr>
        <w:t xml:space="preserve"> </w:t>
      </w:r>
      <w:proofErr w:type="spellStart"/>
      <w:r w:rsidRPr="008426AA">
        <w:rPr>
          <w:rFonts w:ascii="Times New Roman" w:hAnsi="Times New Roman"/>
          <w:sz w:val="24"/>
          <w:szCs w:val="24"/>
        </w:rPr>
        <w:t>Solicitarea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va</w:t>
      </w:r>
      <w:proofErr w:type="spellEnd"/>
      <w:r w:rsidRPr="008426AA">
        <w:rPr>
          <w:rFonts w:ascii="Times New Roman" w:hAnsi="Times New Roman"/>
          <w:sz w:val="24"/>
          <w:szCs w:val="24"/>
        </w:rPr>
        <w:t xml:space="preserve"> fi </w:t>
      </w:r>
      <w:proofErr w:type="spellStart"/>
      <w:r w:rsidRPr="008426AA">
        <w:rPr>
          <w:rFonts w:ascii="Times New Roman" w:hAnsi="Times New Roman"/>
          <w:sz w:val="24"/>
          <w:szCs w:val="24"/>
        </w:rPr>
        <w:t>însoțită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mod </w:t>
      </w:r>
      <w:proofErr w:type="spellStart"/>
      <w:r w:rsidRPr="008426AA">
        <w:rPr>
          <w:rFonts w:ascii="Times New Roman" w:hAnsi="Times New Roman"/>
          <w:sz w:val="24"/>
          <w:szCs w:val="24"/>
        </w:rPr>
        <w:t>obligatoriu</w:t>
      </w:r>
      <w:proofErr w:type="spellEnd"/>
      <w:r w:rsidRPr="008426AA">
        <w:rPr>
          <w:rFonts w:ascii="Times New Roman" w:hAnsi="Times New Roman"/>
          <w:sz w:val="24"/>
          <w:szCs w:val="24"/>
        </w:rPr>
        <w:t xml:space="preserve"> de o </w:t>
      </w:r>
      <w:proofErr w:type="spellStart"/>
      <w:r w:rsidRPr="008426AA">
        <w:rPr>
          <w:rFonts w:ascii="Times New Roman" w:hAnsi="Times New Roman"/>
          <w:sz w:val="24"/>
          <w:szCs w:val="24"/>
        </w:rPr>
        <w:t>schiță</w:t>
      </w:r>
      <w:proofErr w:type="spellEnd"/>
      <w:r w:rsidRPr="008426AA">
        <w:rPr>
          <w:rFonts w:ascii="Times New Roman" w:hAnsi="Times New Roman"/>
          <w:sz w:val="24"/>
          <w:szCs w:val="24"/>
        </w:rPr>
        <w:t xml:space="preserve"> a </w:t>
      </w:r>
      <w:proofErr w:type="spellStart"/>
      <w:r w:rsidRPr="008426AA">
        <w:rPr>
          <w:rFonts w:ascii="Times New Roman" w:hAnsi="Times New Roman"/>
          <w:sz w:val="24"/>
          <w:szCs w:val="24"/>
        </w:rPr>
        <w:t>locului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care se </w:t>
      </w:r>
      <w:proofErr w:type="spellStart"/>
      <w:r w:rsidRPr="008426AA">
        <w:rPr>
          <w:rFonts w:ascii="Times New Roman" w:hAnsi="Times New Roman"/>
          <w:sz w:val="24"/>
          <w:szCs w:val="24"/>
        </w:rPr>
        <w:t>va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desfășura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activitatea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z w:val="24"/>
          <w:szCs w:val="24"/>
        </w:rPr>
        <w:t xml:space="preserve"> care </w:t>
      </w:r>
      <w:proofErr w:type="spellStart"/>
      <w:r w:rsidRPr="008426AA">
        <w:rPr>
          <w:rFonts w:ascii="Times New Roman" w:hAnsi="Times New Roman"/>
          <w:sz w:val="24"/>
          <w:szCs w:val="24"/>
        </w:rPr>
        <w:t>să</w:t>
      </w:r>
      <w:proofErr w:type="spellEnd"/>
      <w:r w:rsidRPr="008426AA">
        <w:rPr>
          <w:rFonts w:ascii="Times New Roman" w:hAnsi="Times New Roman"/>
          <w:sz w:val="24"/>
          <w:szCs w:val="24"/>
        </w:rPr>
        <w:t xml:space="preserve"> fie </w:t>
      </w:r>
      <w:proofErr w:type="spellStart"/>
      <w:r w:rsidRPr="008426AA">
        <w:rPr>
          <w:rFonts w:ascii="Times New Roman" w:hAnsi="Times New Roman"/>
          <w:sz w:val="24"/>
          <w:szCs w:val="24"/>
        </w:rPr>
        <w:t>marcată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corespunzător</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suprafața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ocupată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și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modul</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amplasare</w:t>
      </w:r>
      <w:proofErr w:type="spellEnd"/>
      <w:r w:rsidRPr="008426AA">
        <w:rPr>
          <w:rFonts w:ascii="Times New Roman" w:hAnsi="Times New Roman"/>
          <w:sz w:val="24"/>
          <w:szCs w:val="24"/>
        </w:rPr>
        <w:t xml:space="preserve"> </w:t>
      </w:r>
      <w:proofErr w:type="gramStart"/>
      <w:r w:rsidRPr="008426AA">
        <w:rPr>
          <w:rFonts w:ascii="Times New Roman" w:hAnsi="Times New Roman"/>
          <w:sz w:val="24"/>
          <w:szCs w:val="24"/>
        </w:rPr>
        <w:t>a</w:t>
      </w:r>
      <w:proofErr w:type="gramEnd"/>
      <w:r w:rsidRPr="008426AA">
        <w:rPr>
          <w:rFonts w:ascii="Times New Roman" w:hAnsi="Times New Roman"/>
          <w:sz w:val="24"/>
          <w:szCs w:val="24"/>
        </w:rPr>
        <w:t xml:space="preserve"> </w:t>
      </w:r>
      <w:proofErr w:type="spellStart"/>
      <w:r w:rsidRPr="008426AA">
        <w:rPr>
          <w:rFonts w:ascii="Times New Roman" w:hAnsi="Times New Roman"/>
          <w:sz w:val="24"/>
          <w:szCs w:val="24"/>
        </w:rPr>
        <w:t>echipamentelor</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asemenea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solicitantul</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va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realiza</w:t>
      </w:r>
      <w:proofErr w:type="spellEnd"/>
      <w:r w:rsidRPr="008426AA">
        <w:rPr>
          <w:rFonts w:ascii="Times New Roman" w:hAnsi="Times New Roman"/>
          <w:sz w:val="24"/>
          <w:szCs w:val="24"/>
        </w:rPr>
        <w:t xml:space="preserve"> o </w:t>
      </w:r>
      <w:proofErr w:type="spellStart"/>
      <w:r w:rsidRPr="008426AA">
        <w:rPr>
          <w:rFonts w:ascii="Times New Roman" w:hAnsi="Times New Roman"/>
          <w:sz w:val="24"/>
          <w:szCs w:val="24"/>
        </w:rPr>
        <w:t>prezentare</w:t>
      </w:r>
      <w:proofErr w:type="spellEnd"/>
      <w:r w:rsidRPr="008426AA">
        <w:rPr>
          <w:rFonts w:ascii="Times New Roman" w:hAnsi="Times New Roman"/>
          <w:sz w:val="24"/>
          <w:szCs w:val="24"/>
        </w:rPr>
        <w:t xml:space="preserve"> a </w:t>
      </w:r>
      <w:proofErr w:type="spellStart"/>
      <w:r w:rsidRPr="008426AA">
        <w:rPr>
          <w:rFonts w:ascii="Times New Roman" w:hAnsi="Times New Roman"/>
          <w:sz w:val="24"/>
          <w:szCs w:val="24"/>
        </w:rPr>
        <w:t>tipurilor</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echipamente</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însoțită</w:t>
      </w:r>
      <w:proofErr w:type="spellEnd"/>
      <w:r w:rsidRPr="008426AA">
        <w:rPr>
          <w:rFonts w:ascii="Times New Roman" w:hAnsi="Times New Roman"/>
          <w:sz w:val="24"/>
          <w:szCs w:val="24"/>
        </w:rPr>
        <w:t xml:space="preserve"> de </w:t>
      </w:r>
      <w:proofErr w:type="spellStart"/>
      <w:r w:rsidRPr="008426AA">
        <w:rPr>
          <w:rFonts w:ascii="Times New Roman" w:hAnsi="Times New Roman"/>
          <w:sz w:val="24"/>
          <w:szCs w:val="24"/>
        </w:rPr>
        <w:t>imagini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foto</w:t>
      </w:r>
      <w:proofErr w:type="spellEnd"/>
      <w:r w:rsidRPr="008426AA">
        <w:rPr>
          <w:rFonts w:ascii="Times New Roman" w:hAnsi="Times New Roman"/>
          <w:sz w:val="24"/>
          <w:szCs w:val="24"/>
        </w:rPr>
        <w:t xml:space="preserve"> din care </w:t>
      </w:r>
      <w:proofErr w:type="spellStart"/>
      <w:r w:rsidRPr="008426AA">
        <w:rPr>
          <w:rFonts w:ascii="Times New Roman" w:hAnsi="Times New Roman"/>
          <w:sz w:val="24"/>
          <w:szCs w:val="24"/>
        </w:rPr>
        <w:t>să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reiasă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aspectul</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acestora</w:t>
      </w:r>
      <w:proofErr w:type="spellEnd"/>
      <w:r w:rsidRPr="008426AA">
        <w:rPr>
          <w:rFonts w:ascii="Times New Roman" w:hAnsi="Times New Roman"/>
          <w:sz w:val="24"/>
          <w:szCs w:val="24"/>
        </w:rPr>
        <w:t>.</w:t>
      </w:r>
    </w:p>
    <w:p w14:paraId="2D2109EB" w14:textId="77777777" w:rsidR="00982251" w:rsidRPr="008426AA" w:rsidRDefault="00982251" w:rsidP="00982251">
      <w:pPr>
        <w:pStyle w:val="Corptext"/>
        <w:jc w:val="both"/>
        <w:rPr>
          <w:rFonts w:ascii="Times New Roman" w:hAnsi="Times New Roman" w:cs="Times New Roman"/>
          <w:spacing w:val="-2"/>
          <w:szCs w:val="24"/>
        </w:rPr>
      </w:pPr>
      <w:r w:rsidRPr="008426AA">
        <w:rPr>
          <w:rFonts w:ascii="Times New Roman" w:hAnsi="Times New Roman" w:cs="Times New Roman"/>
          <w:b/>
          <w:bCs/>
          <w:szCs w:val="24"/>
        </w:rPr>
        <w:t>Art. 43.</w:t>
      </w:r>
      <w:r w:rsidRPr="008426AA">
        <w:rPr>
          <w:rFonts w:ascii="Times New Roman" w:hAnsi="Times New Roman" w:cs="Times New Roman"/>
          <w:szCs w:val="24"/>
        </w:rPr>
        <w:t xml:space="preserve"> Solicitarea</w:t>
      </w:r>
      <w:r w:rsidRPr="008426AA">
        <w:rPr>
          <w:rFonts w:ascii="Times New Roman" w:hAnsi="Times New Roman" w:cs="Times New Roman"/>
          <w:spacing w:val="-3"/>
          <w:szCs w:val="24"/>
        </w:rPr>
        <w:t xml:space="preserve"> </w:t>
      </w:r>
      <w:r w:rsidRPr="008426AA">
        <w:rPr>
          <w:rFonts w:ascii="Times New Roman" w:hAnsi="Times New Roman" w:cs="Times New Roman"/>
          <w:szCs w:val="24"/>
        </w:rPr>
        <w:t>va fi</w:t>
      </w:r>
      <w:r w:rsidRPr="008426AA">
        <w:rPr>
          <w:rFonts w:ascii="Times New Roman" w:hAnsi="Times New Roman" w:cs="Times New Roman"/>
          <w:spacing w:val="-2"/>
          <w:szCs w:val="24"/>
        </w:rPr>
        <w:t xml:space="preserve"> </w:t>
      </w:r>
      <w:r w:rsidRPr="008426AA">
        <w:rPr>
          <w:rFonts w:ascii="Times New Roman" w:hAnsi="Times New Roman" w:cs="Times New Roman"/>
          <w:szCs w:val="24"/>
        </w:rPr>
        <w:t>însoțită</w:t>
      </w:r>
      <w:r w:rsidRPr="008426AA">
        <w:rPr>
          <w:rFonts w:ascii="Times New Roman" w:hAnsi="Times New Roman" w:cs="Times New Roman"/>
          <w:spacing w:val="-2"/>
          <w:szCs w:val="24"/>
        </w:rPr>
        <w:t xml:space="preserve"> </w:t>
      </w:r>
      <w:r w:rsidRPr="008426AA">
        <w:rPr>
          <w:rFonts w:ascii="Times New Roman" w:hAnsi="Times New Roman" w:cs="Times New Roman"/>
          <w:szCs w:val="24"/>
        </w:rPr>
        <w:t>de</w:t>
      </w:r>
      <w:r w:rsidRPr="008426AA">
        <w:rPr>
          <w:rFonts w:ascii="Times New Roman" w:hAnsi="Times New Roman" w:cs="Times New Roman"/>
          <w:spacing w:val="-2"/>
          <w:szCs w:val="24"/>
        </w:rPr>
        <w:t xml:space="preserve"> </w:t>
      </w:r>
      <w:r w:rsidRPr="008426AA">
        <w:rPr>
          <w:rFonts w:ascii="Times New Roman" w:hAnsi="Times New Roman" w:cs="Times New Roman"/>
          <w:szCs w:val="24"/>
        </w:rPr>
        <w:t>următoarele</w:t>
      </w:r>
      <w:r w:rsidRPr="008426AA">
        <w:rPr>
          <w:rFonts w:ascii="Times New Roman" w:hAnsi="Times New Roman" w:cs="Times New Roman"/>
          <w:spacing w:val="-1"/>
          <w:szCs w:val="24"/>
        </w:rPr>
        <w:t xml:space="preserve"> </w:t>
      </w:r>
      <w:r w:rsidRPr="008426AA">
        <w:rPr>
          <w:rFonts w:ascii="Times New Roman" w:hAnsi="Times New Roman" w:cs="Times New Roman"/>
          <w:spacing w:val="-2"/>
          <w:szCs w:val="24"/>
        </w:rPr>
        <w:t>documente:</w:t>
      </w:r>
    </w:p>
    <w:p w14:paraId="678651CA"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zCs w:val="24"/>
        </w:rPr>
        <w:t>în</w:t>
      </w:r>
      <w:r w:rsidRPr="008426AA">
        <w:rPr>
          <w:rFonts w:ascii="Times New Roman" w:hAnsi="Times New Roman" w:cs="Times New Roman"/>
          <w:spacing w:val="25"/>
          <w:szCs w:val="24"/>
        </w:rPr>
        <w:t xml:space="preserve"> </w:t>
      </w:r>
      <w:r w:rsidRPr="008426AA">
        <w:rPr>
          <w:rFonts w:ascii="Times New Roman" w:hAnsi="Times New Roman" w:cs="Times New Roman"/>
          <w:szCs w:val="24"/>
        </w:rPr>
        <w:t>cazul</w:t>
      </w:r>
      <w:r w:rsidRPr="008426AA">
        <w:rPr>
          <w:rFonts w:ascii="Times New Roman" w:hAnsi="Times New Roman" w:cs="Times New Roman"/>
          <w:spacing w:val="28"/>
          <w:szCs w:val="24"/>
        </w:rPr>
        <w:t xml:space="preserve"> </w:t>
      </w:r>
      <w:r w:rsidRPr="008426AA">
        <w:rPr>
          <w:rFonts w:ascii="Times New Roman" w:hAnsi="Times New Roman" w:cs="Times New Roman"/>
          <w:szCs w:val="24"/>
        </w:rPr>
        <w:t>persoanelor</w:t>
      </w:r>
      <w:r w:rsidRPr="008426AA">
        <w:rPr>
          <w:rFonts w:ascii="Times New Roman" w:hAnsi="Times New Roman" w:cs="Times New Roman"/>
          <w:spacing w:val="29"/>
          <w:szCs w:val="24"/>
        </w:rPr>
        <w:t xml:space="preserve"> </w:t>
      </w:r>
      <w:r w:rsidRPr="008426AA">
        <w:rPr>
          <w:rFonts w:ascii="Times New Roman" w:hAnsi="Times New Roman" w:cs="Times New Roman"/>
          <w:szCs w:val="24"/>
        </w:rPr>
        <w:t>fizice</w:t>
      </w:r>
      <w:r w:rsidRPr="008426AA">
        <w:rPr>
          <w:rFonts w:ascii="Times New Roman" w:hAnsi="Times New Roman" w:cs="Times New Roman"/>
          <w:spacing w:val="26"/>
          <w:szCs w:val="24"/>
        </w:rPr>
        <w:t xml:space="preserve"> </w:t>
      </w:r>
      <w:r w:rsidRPr="008426AA">
        <w:rPr>
          <w:rFonts w:ascii="Times New Roman" w:hAnsi="Times New Roman" w:cs="Times New Roman"/>
          <w:szCs w:val="24"/>
        </w:rPr>
        <w:t>autorizate:</w:t>
      </w:r>
      <w:r w:rsidRPr="008426AA">
        <w:rPr>
          <w:rFonts w:ascii="Times New Roman" w:hAnsi="Times New Roman" w:cs="Times New Roman"/>
          <w:spacing w:val="27"/>
          <w:szCs w:val="24"/>
        </w:rPr>
        <w:t xml:space="preserve"> </w:t>
      </w:r>
      <w:r w:rsidRPr="008426AA">
        <w:rPr>
          <w:rFonts w:ascii="Times New Roman" w:hAnsi="Times New Roman" w:cs="Times New Roman"/>
          <w:szCs w:val="24"/>
        </w:rPr>
        <w:t>certificat</w:t>
      </w:r>
      <w:r w:rsidRPr="008426AA">
        <w:rPr>
          <w:rFonts w:ascii="Times New Roman" w:hAnsi="Times New Roman" w:cs="Times New Roman"/>
          <w:spacing w:val="30"/>
          <w:szCs w:val="24"/>
        </w:rPr>
        <w:t xml:space="preserve"> </w:t>
      </w:r>
      <w:r w:rsidRPr="008426AA">
        <w:rPr>
          <w:rFonts w:ascii="Times New Roman" w:hAnsi="Times New Roman" w:cs="Times New Roman"/>
          <w:szCs w:val="24"/>
        </w:rPr>
        <w:t>de</w:t>
      </w:r>
      <w:r w:rsidRPr="008426AA">
        <w:rPr>
          <w:rFonts w:ascii="Times New Roman" w:hAnsi="Times New Roman" w:cs="Times New Roman"/>
          <w:spacing w:val="26"/>
          <w:szCs w:val="24"/>
        </w:rPr>
        <w:t xml:space="preserve"> </w:t>
      </w:r>
      <w:r w:rsidRPr="008426AA">
        <w:rPr>
          <w:rFonts w:ascii="Times New Roman" w:hAnsi="Times New Roman" w:cs="Times New Roman"/>
          <w:szCs w:val="24"/>
        </w:rPr>
        <w:t>înregistrare,</w:t>
      </w:r>
      <w:r w:rsidRPr="008426AA">
        <w:rPr>
          <w:rFonts w:ascii="Times New Roman" w:hAnsi="Times New Roman" w:cs="Times New Roman"/>
          <w:spacing w:val="27"/>
          <w:szCs w:val="24"/>
        </w:rPr>
        <w:t xml:space="preserve"> </w:t>
      </w:r>
      <w:r w:rsidRPr="008426AA">
        <w:rPr>
          <w:rFonts w:ascii="Times New Roman" w:hAnsi="Times New Roman" w:cs="Times New Roman"/>
          <w:szCs w:val="24"/>
        </w:rPr>
        <w:t>însoțit</w:t>
      </w:r>
      <w:r w:rsidRPr="008426AA">
        <w:rPr>
          <w:rFonts w:ascii="Times New Roman" w:hAnsi="Times New Roman" w:cs="Times New Roman"/>
          <w:spacing w:val="28"/>
          <w:szCs w:val="24"/>
        </w:rPr>
        <w:t xml:space="preserve"> </w:t>
      </w:r>
      <w:r w:rsidRPr="008426AA">
        <w:rPr>
          <w:rFonts w:ascii="Times New Roman" w:hAnsi="Times New Roman" w:cs="Times New Roman"/>
          <w:szCs w:val="24"/>
        </w:rPr>
        <w:t>de</w:t>
      </w:r>
      <w:r w:rsidRPr="008426AA">
        <w:rPr>
          <w:rFonts w:ascii="Times New Roman" w:hAnsi="Times New Roman" w:cs="Times New Roman"/>
          <w:spacing w:val="26"/>
          <w:szCs w:val="24"/>
        </w:rPr>
        <w:t xml:space="preserve"> </w:t>
      </w:r>
      <w:r w:rsidRPr="008426AA">
        <w:rPr>
          <w:rFonts w:ascii="Times New Roman" w:hAnsi="Times New Roman" w:cs="Times New Roman"/>
          <w:spacing w:val="-2"/>
          <w:szCs w:val="24"/>
        </w:rPr>
        <w:t xml:space="preserve">certificatul </w:t>
      </w:r>
      <w:r w:rsidRPr="008426AA">
        <w:rPr>
          <w:rFonts w:ascii="Times New Roman" w:hAnsi="Times New Roman" w:cs="Times New Roman"/>
          <w:szCs w:val="24"/>
        </w:rPr>
        <w:t>constatator</w:t>
      </w:r>
      <w:r w:rsidRPr="008426AA">
        <w:rPr>
          <w:rFonts w:ascii="Times New Roman" w:hAnsi="Times New Roman" w:cs="Times New Roman"/>
          <w:spacing w:val="-4"/>
          <w:szCs w:val="24"/>
        </w:rPr>
        <w:t xml:space="preserve"> </w:t>
      </w:r>
      <w:r w:rsidRPr="008426AA">
        <w:rPr>
          <w:rFonts w:ascii="Times New Roman" w:hAnsi="Times New Roman" w:cs="Times New Roman"/>
          <w:szCs w:val="24"/>
        </w:rPr>
        <w:t>în</w:t>
      </w:r>
      <w:r w:rsidRPr="008426AA">
        <w:rPr>
          <w:rFonts w:ascii="Times New Roman" w:hAnsi="Times New Roman" w:cs="Times New Roman"/>
          <w:spacing w:val="-1"/>
          <w:szCs w:val="24"/>
        </w:rPr>
        <w:t xml:space="preserve"> </w:t>
      </w:r>
      <w:r w:rsidRPr="008426AA">
        <w:rPr>
          <w:rFonts w:ascii="Times New Roman" w:hAnsi="Times New Roman" w:cs="Times New Roman"/>
          <w:szCs w:val="24"/>
        </w:rPr>
        <w:t>baza</w:t>
      </w:r>
      <w:r w:rsidRPr="008426AA">
        <w:rPr>
          <w:rFonts w:ascii="Times New Roman" w:hAnsi="Times New Roman" w:cs="Times New Roman"/>
          <w:spacing w:val="-2"/>
          <w:szCs w:val="24"/>
        </w:rPr>
        <w:t xml:space="preserve"> </w:t>
      </w:r>
      <w:r w:rsidRPr="008426AA">
        <w:rPr>
          <w:rFonts w:ascii="Times New Roman" w:hAnsi="Times New Roman" w:cs="Times New Roman"/>
          <w:szCs w:val="24"/>
        </w:rPr>
        <w:t>Legii</w:t>
      </w:r>
      <w:r w:rsidRPr="008426AA">
        <w:rPr>
          <w:rFonts w:ascii="Times New Roman" w:hAnsi="Times New Roman" w:cs="Times New Roman"/>
          <w:spacing w:val="1"/>
          <w:szCs w:val="24"/>
        </w:rPr>
        <w:t xml:space="preserve"> </w:t>
      </w:r>
      <w:r w:rsidRPr="008426AA">
        <w:rPr>
          <w:rFonts w:ascii="Times New Roman" w:hAnsi="Times New Roman" w:cs="Times New Roman"/>
          <w:szCs w:val="24"/>
        </w:rPr>
        <w:t>nr.26/1991,</w:t>
      </w:r>
      <w:r w:rsidRPr="008426AA">
        <w:rPr>
          <w:rFonts w:ascii="Times New Roman" w:hAnsi="Times New Roman" w:cs="Times New Roman"/>
          <w:spacing w:val="-1"/>
          <w:szCs w:val="24"/>
        </w:rPr>
        <w:t xml:space="preserve"> </w:t>
      </w:r>
      <w:r w:rsidRPr="008426AA">
        <w:rPr>
          <w:rFonts w:ascii="Times New Roman" w:hAnsi="Times New Roman" w:cs="Times New Roman"/>
          <w:szCs w:val="24"/>
        </w:rPr>
        <w:t>eliberate</w:t>
      </w:r>
      <w:r w:rsidRPr="008426AA">
        <w:rPr>
          <w:rFonts w:ascii="Times New Roman" w:hAnsi="Times New Roman" w:cs="Times New Roman"/>
          <w:spacing w:val="-1"/>
          <w:szCs w:val="24"/>
        </w:rPr>
        <w:t xml:space="preserve"> </w:t>
      </w:r>
      <w:r w:rsidRPr="008426AA">
        <w:rPr>
          <w:rFonts w:ascii="Times New Roman" w:hAnsi="Times New Roman" w:cs="Times New Roman"/>
          <w:szCs w:val="24"/>
        </w:rPr>
        <w:t xml:space="preserve">de </w:t>
      </w:r>
      <w:r w:rsidRPr="008426AA">
        <w:rPr>
          <w:rFonts w:ascii="Times New Roman" w:hAnsi="Times New Roman" w:cs="Times New Roman"/>
          <w:spacing w:val="-2"/>
          <w:szCs w:val="24"/>
        </w:rPr>
        <w:t>O.N.R.C.;</w:t>
      </w:r>
    </w:p>
    <w:p w14:paraId="26FC8EEC"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zCs w:val="24"/>
        </w:rPr>
        <w:t>în cazul operatorilor economici: certificat de înregistrare, însoțit de certificatul constatator în baza Legii nr.26/1991, eliberate de O.N.R.C., alte documente necesare, după caz;</w:t>
      </w:r>
    </w:p>
    <w:p w14:paraId="4203B3B9"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zCs w:val="24"/>
        </w:rPr>
        <w:t>în cazul organizațiilor non-profit: certificat de înscriere a persoanei juridice fără scop patrimonial și statutul;</w:t>
      </w:r>
    </w:p>
    <w:p w14:paraId="23129EB2"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zCs w:val="24"/>
        </w:rPr>
        <w:t>contract</w:t>
      </w:r>
      <w:r w:rsidRPr="008426AA">
        <w:rPr>
          <w:rFonts w:ascii="Times New Roman" w:hAnsi="Times New Roman" w:cs="Times New Roman"/>
          <w:spacing w:val="37"/>
          <w:szCs w:val="24"/>
        </w:rPr>
        <w:t xml:space="preserve"> </w:t>
      </w:r>
      <w:r w:rsidRPr="008426AA">
        <w:rPr>
          <w:rFonts w:ascii="Times New Roman" w:hAnsi="Times New Roman" w:cs="Times New Roman"/>
          <w:szCs w:val="24"/>
        </w:rPr>
        <w:t>încheiat</w:t>
      </w:r>
      <w:r w:rsidRPr="008426AA">
        <w:rPr>
          <w:rFonts w:ascii="Times New Roman" w:hAnsi="Times New Roman" w:cs="Times New Roman"/>
          <w:spacing w:val="37"/>
          <w:szCs w:val="24"/>
        </w:rPr>
        <w:t xml:space="preserve"> </w:t>
      </w:r>
      <w:r w:rsidRPr="008426AA">
        <w:rPr>
          <w:rFonts w:ascii="Times New Roman" w:hAnsi="Times New Roman" w:cs="Times New Roman"/>
          <w:szCs w:val="24"/>
        </w:rPr>
        <w:t>cu</w:t>
      </w:r>
      <w:r w:rsidRPr="008426AA">
        <w:rPr>
          <w:rFonts w:ascii="Times New Roman" w:hAnsi="Times New Roman" w:cs="Times New Roman"/>
          <w:spacing w:val="36"/>
          <w:szCs w:val="24"/>
        </w:rPr>
        <w:t xml:space="preserve"> </w:t>
      </w:r>
      <w:r w:rsidRPr="008426AA">
        <w:rPr>
          <w:rFonts w:ascii="Times New Roman" w:hAnsi="Times New Roman" w:cs="Times New Roman"/>
          <w:szCs w:val="24"/>
        </w:rPr>
        <w:t>un</w:t>
      </w:r>
      <w:r w:rsidRPr="008426AA">
        <w:rPr>
          <w:rFonts w:ascii="Times New Roman" w:hAnsi="Times New Roman" w:cs="Times New Roman"/>
          <w:spacing w:val="36"/>
          <w:szCs w:val="24"/>
        </w:rPr>
        <w:t xml:space="preserve"> </w:t>
      </w:r>
      <w:r w:rsidRPr="008426AA">
        <w:rPr>
          <w:rFonts w:ascii="Times New Roman" w:hAnsi="Times New Roman" w:cs="Times New Roman"/>
          <w:szCs w:val="24"/>
        </w:rPr>
        <w:t>operator</w:t>
      </w:r>
      <w:r w:rsidRPr="008426AA">
        <w:rPr>
          <w:rFonts w:ascii="Times New Roman" w:hAnsi="Times New Roman" w:cs="Times New Roman"/>
          <w:spacing w:val="36"/>
          <w:szCs w:val="24"/>
        </w:rPr>
        <w:t xml:space="preserve"> </w:t>
      </w:r>
      <w:r w:rsidRPr="008426AA">
        <w:rPr>
          <w:rFonts w:ascii="Times New Roman" w:hAnsi="Times New Roman" w:cs="Times New Roman"/>
          <w:szCs w:val="24"/>
        </w:rPr>
        <w:t>de</w:t>
      </w:r>
      <w:r w:rsidRPr="008426AA">
        <w:rPr>
          <w:rFonts w:ascii="Times New Roman" w:hAnsi="Times New Roman" w:cs="Times New Roman"/>
          <w:spacing w:val="35"/>
          <w:szCs w:val="24"/>
        </w:rPr>
        <w:t xml:space="preserve"> </w:t>
      </w:r>
      <w:r w:rsidRPr="008426AA">
        <w:rPr>
          <w:rFonts w:ascii="Times New Roman" w:hAnsi="Times New Roman" w:cs="Times New Roman"/>
          <w:szCs w:val="24"/>
        </w:rPr>
        <w:t>salubritate</w:t>
      </w:r>
      <w:r w:rsidRPr="008426AA">
        <w:rPr>
          <w:rFonts w:ascii="Times New Roman" w:hAnsi="Times New Roman" w:cs="Times New Roman"/>
          <w:spacing w:val="36"/>
          <w:szCs w:val="24"/>
        </w:rPr>
        <w:t xml:space="preserve"> </w:t>
      </w:r>
      <w:r w:rsidRPr="008426AA">
        <w:rPr>
          <w:rFonts w:ascii="Times New Roman" w:hAnsi="Times New Roman" w:cs="Times New Roman"/>
          <w:szCs w:val="24"/>
        </w:rPr>
        <w:t>licențiat</w:t>
      </w:r>
      <w:r w:rsidRPr="008426AA">
        <w:rPr>
          <w:rFonts w:ascii="Times New Roman" w:hAnsi="Times New Roman" w:cs="Times New Roman"/>
          <w:spacing w:val="37"/>
          <w:szCs w:val="24"/>
        </w:rPr>
        <w:t xml:space="preserve"> </w:t>
      </w:r>
      <w:r w:rsidRPr="008426AA">
        <w:rPr>
          <w:rFonts w:ascii="Times New Roman" w:hAnsi="Times New Roman" w:cs="Times New Roman"/>
          <w:szCs w:val="24"/>
        </w:rPr>
        <w:t>pentru</w:t>
      </w:r>
      <w:r w:rsidRPr="008426AA">
        <w:rPr>
          <w:rFonts w:ascii="Times New Roman" w:hAnsi="Times New Roman" w:cs="Times New Roman"/>
          <w:spacing w:val="36"/>
          <w:szCs w:val="24"/>
        </w:rPr>
        <w:t xml:space="preserve"> </w:t>
      </w:r>
      <w:r w:rsidRPr="008426AA">
        <w:rPr>
          <w:rFonts w:ascii="Times New Roman" w:hAnsi="Times New Roman" w:cs="Times New Roman"/>
          <w:szCs w:val="24"/>
        </w:rPr>
        <w:t>asigurarea</w:t>
      </w:r>
      <w:r w:rsidRPr="008426AA">
        <w:rPr>
          <w:rFonts w:ascii="Times New Roman" w:hAnsi="Times New Roman" w:cs="Times New Roman"/>
          <w:spacing w:val="35"/>
          <w:szCs w:val="24"/>
        </w:rPr>
        <w:t xml:space="preserve"> </w:t>
      </w:r>
      <w:r w:rsidRPr="008426AA">
        <w:rPr>
          <w:rFonts w:ascii="Times New Roman" w:hAnsi="Times New Roman" w:cs="Times New Roman"/>
          <w:szCs w:val="24"/>
        </w:rPr>
        <w:t>curățeniei la</w:t>
      </w:r>
      <w:r w:rsidRPr="008426AA">
        <w:rPr>
          <w:rFonts w:ascii="Times New Roman" w:hAnsi="Times New Roman" w:cs="Times New Roman"/>
          <w:spacing w:val="40"/>
          <w:szCs w:val="24"/>
        </w:rPr>
        <w:t xml:space="preserve"> </w:t>
      </w:r>
      <w:r w:rsidRPr="008426AA">
        <w:rPr>
          <w:rFonts w:ascii="Times New Roman" w:hAnsi="Times New Roman" w:cs="Times New Roman"/>
          <w:szCs w:val="24"/>
        </w:rPr>
        <w:t>locul</w:t>
      </w:r>
      <w:r w:rsidRPr="008426AA">
        <w:rPr>
          <w:rFonts w:ascii="Times New Roman" w:hAnsi="Times New Roman" w:cs="Times New Roman"/>
          <w:spacing w:val="40"/>
          <w:szCs w:val="24"/>
        </w:rPr>
        <w:t xml:space="preserve"> </w:t>
      </w:r>
      <w:r w:rsidRPr="008426AA">
        <w:rPr>
          <w:rFonts w:ascii="Times New Roman" w:hAnsi="Times New Roman" w:cs="Times New Roman"/>
          <w:szCs w:val="24"/>
        </w:rPr>
        <w:t>de desfășurare a evenimentului/activității;</w:t>
      </w:r>
    </w:p>
    <w:p w14:paraId="1C5EC804"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zCs w:val="24"/>
        </w:rPr>
        <w:t>acord</w:t>
      </w:r>
      <w:r w:rsidRPr="008426AA">
        <w:rPr>
          <w:rFonts w:ascii="Times New Roman" w:hAnsi="Times New Roman" w:cs="Times New Roman"/>
          <w:spacing w:val="-11"/>
          <w:szCs w:val="24"/>
        </w:rPr>
        <w:t xml:space="preserve"> </w:t>
      </w:r>
      <w:r w:rsidRPr="008426AA">
        <w:rPr>
          <w:rFonts w:ascii="Times New Roman" w:hAnsi="Times New Roman" w:cs="Times New Roman"/>
          <w:szCs w:val="24"/>
        </w:rPr>
        <w:t>tehnic</w:t>
      </w:r>
      <w:r w:rsidRPr="008426AA">
        <w:rPr>
          <w:rFonts w:ascii="Times New Roman" w:hAnsi="Times New Roman" w:cs="Times New Roman"/>
          <w:spacing w:val="-10"/>
          <w:szCs w:val="24"/>
        </w:rPr>
        <w:t xml:space="preserve"> </w:t>
      </w:r>
      <w:r w:rsidRPr="008426AA">
        <w:rPr>
          <w:rFonts w:ascii="Times New Roman" w:hAnsi="Times New Roman" w:cs="Times New Roman"/>
          <w:szCs w:val="24"/>
        </w:rPr>
        <w:t>de</w:t>
      </w:r>
      <w:r w:rsidRPr="008426AA">
        <w:rPr>
          <w:rFonts w:ascii="Times New Roman" w:hAnsi="Times New Roman" w:cs="Times New Roman"/>
          <w:spacing w:val="-6"/>
          <w:szCs w:val="24"/>
        </w:rPr>
        <w:t xml:space="preserve"> </w:t>
      </w:r>
      <w:r w:rsidRPr="008426AA">
        <w:rPr>
          <w:rFonts w:ascii="Times New Roman" w:hAnsi="Times New Roman" w:cs="Times New Roman"/>
          <w:szCs w:val="24"/>
        </w:rPr>
        <w:t>racordare</w:t>
      </w:r>
      <w:r w:rsidRPr="008426AA">
        <w:rPr>
          <w:rFonts w:ascii="Times New Roman" w:hAnsi="Times New Roman" w:cs="Times New Roman"/>
          <w:spacing w:val="-10"/>
          <w:szCs w:val="24"/>
        </w:rPr>
        <w:t xml:space="preserve"> </w:t>
      </w:r>
      <w:r w:rsidRPr="008426AA">
        <w:rPr>
          <w:rFonts w:ascii="Times New Roman" w:hAnsi="Times New Roman" w:cs="Times New Roman"/>
          <w:szCs w:val="24"/>
        </w:rPr>
        <w:t>la</w:t>
      </w:r>
      <w:r w:rsidRPr="008426AA">
        <w:rPr>
          <w:rFonts w:ascii="Times New Roman" w:hAnsi="Times New Roman" w:cs="Times New Roman"/>
          <w:spacing w:val="-6"/>
          <w:szCs w:val="24"/>
        </w:rPr>
        <w:t xml:space="preserve"> </w:t>
      </w:r>
      <w:r w:rsidRPr="008426AA">
        <w:rPr>
          <w:rFonts w:ascii="Times New Roman" w:hAnsi="Times New Roman" w:cs="Times New Roman"/>
          <w:szCs w:val="24"/>
        </w:rPr>
        <w:t>rețeaua</w:t>
      </w:r>
      <w:r w:rsidRPr="008426AA">
        <w:rPr>
          <w:rFonts w:ascii="Times New Roman" w:hAnsi="Times New Roman" w:cs="Times New Roman"/>
          <w:spacing w:val="-10"/>
          <w:szCs w:val="24"/>
        </w:rPr>
        <w:t xml:space="preserve"> </w:t>
      </w:r>
      <w:r w:rsidRPr="008426AA">
        <w:rPr>
          <w:rFonts w:ascii="Times New Roman" w:hAnsi="Times New Roman" w:cs="Times New Roman"/>
          <w:szCs w:val="24"/>
        </w:rPr>
        <w:t>de</w:t>
      </w:r>
      <w:r w:rsidRPr="008426AA">
        <w:rPr>
          <w:rFonts w:ascii="Times New Roman" w:hAnsi="Times New Roman" w:cs="Times New Roman"/>
          <w:spacing w:val="-6"/>
          <w:szCs w:val="24"/>
        </w:rPr>
        <w:t xml:space="preserve"> </w:t>
      </w:r>
      <w:r w:rsidRPr="008426AA">
        <w:rPr>
          <w:rFonts w:ascii="Times New Roman" w:hAnsi="Times New Roman" w:cs="Times New Roman"/>
          <w:szCs w:val="24"/>
        </w:rPr>
        <w:t>alimentare</w:t>
      </w:r>
      <w:r w:rsidRPr="008426AA">
        <w:rPr>
          <w:rFonts w:ascii="Times New Roman" w:hAnsi="Times New Roman" w:cs="Times New Roman"/>
          <w:spacing w:val="-8"/>
          <w:szCs w:val="24"/>
        </w:rPr>
        <w:t xml:space="preserve"> </w:t>
      </w:r>
      <w:r w:rsidRPr="008426AA">
        <w:rPr>
          <w:rFonts w:ascii="Times New Roman" w:hAnsi="Times New Roman" w:cs="Times New Roman"/>
          <w:szCs w:val="24"/>
        </w:rPr>
        <w:t>cu</w:t>
      </w:r>
      <w:r w:rsidRPr="008426AA">
        <w:rPr>
          <w:rFonts w:ascii="Times New Roman" w:hAnsi="Times New Roman" w:cs="Times New Roman"/>
          <w:spacing w:val="-5"/>
          <w:szCs w:val="24"/>
        </w:rPr>
        <w:t xml:space="preserve"> </w:t>
      </w:r>
      <w:r w:rsidRPr="008426AA">
        <w:rPr>
          <w:rFonts w:ascii="Times New Roman" w:hAnsi="Times New Roman" w:cs="Times New Roman"/>
          <w:szCs w:val="24"/>
        </w:rPr>
        <w:t>energie</w:t>
      </w:r>
      <w:r w:rsidRPr="008426AA">
        <w:rPr>
          <w:rFonts w:ascii="Times New Roman" w:hAnsi="Times New Roman" w:cs="Times New Roman"/>
          <w:spacing w:val="-8"/>
          <w:szCs w:val="24"/>
        </w:rPr>
        <w:t xml:space="preserve"> </w:t>
      </w:r>
      <w:r w:rsidRPr="008426AA">
        <w:rPr>
          <w:rFonts w:ascii="Times New Roman" w:hAnsi="Times New Roman" w:cs="Times New Roman"/>
          <w:szCs w:val="24"/>
        </w:rPr>
        <w:t>electrică</w:t>
      </w:r>
      <w:r w:rsidRPr="008426AA">
        <w:rPr>
          <w:rFonts w:ascii="Times New Roman" w:hAnsi="Times New Roman" w:cs="Times New Roman"/>
          <w:spacing w:val="-6"/>
          <w:szCs w:val="24"/>
        </w:rPr>
        <w:t xml:space="preserve"> </w:t>
      </w:r>
      <w:r w:rsidRPr="008426AA">
        <w:rPr>
          <w:rFonts w:ascii="Times New Roman" w:hAnsi="Times New Roman" w:cs="Times New Roman"/>
          <w:szCs w:val="24"/>
        </w:rPr>
        <w:t>(dacă</w:t>
      </w:r>
      <w:r w:rsidRPr="008426AA">
        <w:rPr>
          <w:rFonts w:ascii="Times New Roman" w:hAnsi="Times New Roman" w:cs="Times New Roman"/>
          <w:spacing w:val="-10"/>
          <w:szCs w:val="24"/>
        </w:rPr>
        <w:t xml:space="preserve"> </w:t>
      </w:r>
      <w:r w:rsidRPr="008426AA">
        <w:rPr>
          <w:rFonts w:ascii="Times New Roman" w:hAnsi="Times New Roman" w:cs="Times New Roman"/>
          <w:szCs w:val="24"/>
        </w:rPr>
        <w:t>este</w:t>
      </w:r>
      <w:r w:rsidRPr="008426AA">
        <w:rPr>
          <w:rFonts w:ascii="Times New Roman" w:hAnsi="Times New Roman" w:cs="Times New Roman"/>
          <w:spacing w:val="-6"/>
          <w:szCs w:val="24"/>
        </w:rPr>
        <w:t xml:space="preserve"> </w:t>
      </w:r>
      <w:r w:rsidRPr="008426AA">
        <w:rPr>
          <w:rFonts w:ascii="Times New Roman" w:hAnsi="Times New Roman" w:cs="Times New Roman"/>
          <w:spacing w:val="-2"/>
          <w:szCs w:val="24"/>
        </w:rPr>
        <w:t>cazul);</w:t>
      </w:r>
    </w:p>
    <w:p w14:paraId="7B2C0183" w14:textId="77777777" w:rsidR="00982251" w:rsidRPr="008426AA" w:rsidRDefault="00982251" w:rsidP="00982251">
      <w:pPr>
        <w:pStyle w:val="Corptext"/>
        <w:widowControl w:val="0"/>
        <w:numPr>
          <w:ilvl w:val="0"/>
          <w:numId w:val="44"/>
        </w:numPr>
        <w:suppressAutoHyphens w:val="0"/>
        <w:autoSpaceDE w:val="0"/>
        <w:autoSpaceDN w:val="0"/>
        <w:spacing w:after="0"/>
        <w:jc w:val="both"/>
        <w:rPr>
          <w:rFonts w:ascii="Times New Roman" w:hAnsi="Times New Roman" w:cs="Times New Roman"/>
          <w:spacing w:val="-2"/>
          <w:szCs w:val="24"/>
        </w:rPr>
      </w:pPr>
      <w:r w:rsidRPr="008426AA">
        <w:rPr>
          <w:rFonts w:ascii="Times New Roman" w:hAnsi="Times New Roman" w:cs="Times New Roman"/>
          <w:spacing w:val="-2"/>
          <w:szCs w:val="24"/>
        </w:rPr>
        <w:t>copie carte de identitate a reprezentantului legal.</w:t>
      </w:r>
    </w:p>
    <w:p w14:paraId="62430A67" w14:textId="77777777" w:rsidR="00982251" w:rsidRPr="00982251" w:rsidRDefault="00982251" w:rsidP="00982251">
      <w:pPr>
        <w:pStyle w:val="Listparagraf"/>
        <w:widowControl w:val="0"/>
        <w:tabs>
          <w:tab w:val="left" w:pos="709"/>
        </w:tabs>
        <w:autoSpaceDE w:val="0"/>
        <w:autoSpaceDN w:val="0"/>
        <w:ind w:left="851" w:right="-6"/>
        <w:jc w:val="both"/>
        <w:rPr>
          <w:rFonts w:ascii="Times New Roman" w:hAnsi="Times New Roman" w:cs="Times New Roman"/>
          <w:sz w:val="24"/>
          <w:szCs w:val="24"/>
        </w:rPr>
      </w:pPr>
    </w:p>
    <w:p w14:paraId="40F30F86" w14:textId="77777777" w:rsidR="00982251" w:rsidRPr="00982251" w:rsidRDefault="00982251" w:rsidP="00982251">
      <w:pPr>
        <w:jc w:val="center"/>
        <w:rPr>
          <w:rFonts w:ascii="Times New Roman" w:hAnsi="Times New Roman" w:cs="Times New Roman"/>
          <w:b/>
          <w:bCs/>
          <w:sz w:val="24"/>
          <w:szCs w:val="24"/>
        </w:rPr>
      </w:pPr>
      <w:proofErr w:type="spellStart"/>
      <w:r w:rsidRPr="00982251">
        <w:rPr>
          <w:rFonts w:ascii="Times New Roman" w:hAnsi="Times New Roman" w:cs="Times New Roman"/>
          <w:b/>
          <w:bCs/>
          <w:sz w:val="24"/>
          <w:szCs w:val="24"/>
        </w:rPr>
        <w:t>Comerț</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stradal</w:t>
      </w:r>
      <w:proofErr w:type="spellEnd"/>
      <w:r w:rsidRPr="00982251">
        <w:rPr>
          <w:rFonts w:ascii="Times New Roman" w:hAnsi="Times New Roman" w:cs="Times New Roman"/>
          <w:b/>
          <w:bCs/>
          <w:sz w:val="24"/>
          <w:szCs w:val="24"/>
        </w:rPr>
        <w:t xml:space="preserve"> de mic </w:t>
      </w:r>
      <w:proofErr w:type="spellStart"/>
      <w:r w:rsidRPr="00982251">
        <w:rPr>
          <w:rFonts w:ascii="Times New Roman" w:hAnsi="Times New Roman" w:cs="Times New Roman"/>
          <w:b/>
          <w:bCs/>
          <w:sz w:val="24"/>
          <w:szCs w:val="24"/>
        </w:rPr>
        <w:t>detaliu</w:t>
      </w:r>
      <w:proofErr w:type="spellEnd"/>
    </w:p>
    <w:p w14:paraId="47A7560E" w14:textId="77777777" w:rsidR="00982251" w:rsidRPr="00982251" w:rsidRDefault="00982251" w:rsidP="00982251">
      <w:pPr>
        <w:pStyle w:val="Listparagraf"/>
        <w:widowControl w:val="0"/>
        <w:tabs>
          <w:tab w:val="left" w:pos="500"/>
          <w:tab w:val="left" w:pos="9238"/>
        </w:tabs>
        <w:autoSpaceDE w:val="0"/>
        <w:autoSpaceDN w:val="0"/>
        <w:ind w:left="142" w:right="-6"/>
        <w:jc w:val="both"/>
        <w:rPr>
          <w:rFonts w:ascii="Times New Roman" w:hAnsi="Times New Roman" w:cs="Times New Roman"/>
          <w:sz w:val="24"/>
          <w:szCs w:val="24"/>
        </w:rPr>
      </w:pPr>
      <w:r w:rsidRPr="00982251">
        <w:rPr>
          <w:rFonts w:ascii="Times New Roman" w:hAnsi="Times New Roman" w:cs="Times New Roman"/>
          <w:b/>
          <w:bCs/>
          <w:color w:val="000000"/>
          <w:sz w:val="24"/>
          <w:szCs w:val="24"/>
        </w:rPr>
        <w:t xml:space="preserve">Art. 44. </w:t>
      </w:r>
      <w:proofErr w:type="spellStart"/>
      <w:r w:rsidRPr="00982251">
        <w:rPr>
          <w:rFonts w:ascii="Times New Roman" w:hAnsi="Times New Roman" w:cs="Times New Roman"/>
          <w:color w:val="000000"/>
          <w:sz w:val="24"/>
          <w:szCs w:val="24"/>
        </w:rPr>
        <w:t>Pentru</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emiterea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acordului</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solicitantul</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persoană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juridică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va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depune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următoarele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pacing w:val="-2"/>
          <w:sz w:val="24"/>
          <w:szCs w:val="24"/>
        </w:rPr>
        <w:t>acte</w:t>
      </w:r>
      <w:proofErr w:type="spellEnd"/>
      <w:r w:rsidRPr="00982251">
        <w:rPr>
          <w:rFonts w:ascii="Times New Roman" w:hAnsi="Times New Roman" w:cs="Times New Roman"/>
          <w:color w:val="000000"/>
          <w:spacing w:val="-2"/>
          <w:sz w:val="24"/>
          <w:szCs w:val="24"/>
        </w:rPr>
        <w:t>:</w:t>
      </w:r>
    </w:p>
    <w:p w14:paraId="799D30C6" w14:textId="77777777" w:rsidR="00982251" w:rsidRPr="00982251" w:rsidRDefault="00982251" w:rsidP="00982251">
      <w:pPr>
        <w:pStyle w:val="Listparagraf"/>
        <w:widowControl w:val="0"/>
        <w:numPr>
          <w:ilvl w:val="1"/>
          <w:numId w:val="42"/>
        </w:numPr>
        <w:tabs>
          <w:tab w:val="left" w:pos="860"/>
        </w:tabs>
        <w:autoSpaceDE w:val="0"/>
        <w:autoSpaceDN w:val="0"/>
        <w:spacing w:after="0" w:line="275" w:lineRule="exact"/>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1E650608" w14:textId="77777777" w:rsidR="00982251" w:rsidRPr="00982251" w:rsidRDefault="00982251" w:rsidP="00982251">
      <w:pPr>
        <w:pStyle w:val="Listparagraf"/>
        <w:widowControl w:val="0"/>
        <w:numPr>
          <w:ilvl w:val="1"/>
          <w:numId w:val="42"/>
        </w:numPr>
        <w:tabs>
          <w:tab w:val="left" w:pos="860"/>
        </w:tabs>
        <w:autoSpaceDE w:val="0"/>
        <w:autoSpaceDN w:val="0"/>
        <w:spacing w:after="0" w:line="240" w:lineRule="auto"/>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24A51C2D" w14:textId="77777777" w:rsidR="00982251" w:rsidRPr="00982251" w:rsidRDefault="00982251" w:rsidP="00982251">
      <w:pPr>
        <w:pStyle w:val="Listparagraf"/>
        <w:widowControl w:val="0"/>
        <w:numPr>
          <w:ilvl w:val="1"/>
          <w:numId w:val="42"/>
        </w:numPr>
        <w:tabs>
          <w:tab w:val="left" w:pos="861"/>
        </w:tabs>
        <w:autoSpaceDE w:val="0"/>
        <w:autoSpaceDN w:val="0"/>
        <w:spacing w:after="0" w:line="240" w:lineRule="auto"/>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6D36B7D2" w14:textId="77777777" w:rsidR="00982251" w:rsidRPr="00982251" w:rsidRDefault="00982251" w:rsidP="00982251">
      <w:pPr>
        <w:pStyle w:val="Listparagraf"/>
        <w:widowControl w:val="0"/>
        <w:numPr>
          <w:ilvl w:val="1"/>
          <w:numId w:val="42"/>
        </w:numPr>
        <w:tabs>
          <w:tab w:val="left" w:pos="860"/>
        </w:tabs>
        <w:autoSpaceDE w:val="0"/>
        <w:autoSpaceDN w:val="0"/>
        <w:spacing w:after="0" w:line="240" w:lineRule="auto"/>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legal</w:t>
      </w:r>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w:t>
      </w:r>
      <w:proofErr w:type="gramEnd"/>
    </w:p>
    <w:p w14:paraId="6736EC72" w14:textId="77777777" w:rsidR="00982251" w:rsidRPr="00982251" w:rsidRDefault="00982251" w:rsidP="00982251">
      <w:pPr>
        <w:pStyle w:val="Listparagraf"/>
        <w:widowControl w:val="0"/>
        <w:numPr>
          <w:ilvl w:val="1"/>
          <w:numId w:val="42"/>
        </w:numPr>
        <w:tabs>
          <w:tab w:val="left" w:pos="861"/>
        </w:tabs>
        <w:autoSpaceDE w:val="0"/>
        <w:autoSpaceDN w:val="0"/>
        <w:spacing w:after="0" w:line="240" w:lineRule="auto"/>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adeverință</w:t>
      </w:r>
      <w:proofErr w:type="spellEnd"/>
      <w:r w:rsidRPr="00982251">
        <w:rPr>
          <w:rFonts w:ascii="Times New Roman" w:hAnsi="Times New Roman" w:cs="Times New Roman"/>
          <w:sz w:val="24"/>
          <w:szCs w:val="24"/>
        </w:rPr>
        <w:t>, din</w:t>
      </w:r>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nu</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sunt</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local</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4119C6AD" w14:textId="77777777" w:rsidR="00982251" w:rsidRPr="00982251" w:rsidRDefault="00982251" w:rsidP="00982251">
      <w:pPr>
        <w:pStyle w:val="Listparagraf"/>
        <w:widowControl w:val="0"/>
        <w:numPr>
          <w:ilvl w:val="1"/>
          <w:numId w:val="42"/>
        </w:numPr>
        <w:tabs>
          <w:tab w:val="left" w:pos="860"/>
        </w:tabs>
        <w:autoSpaceDE w:val="0"/>
        <w:autoSpaceDN w:val="0"/>
        <w:spacing w:after="0" w:line="240" w:lineRule="auto"/>
        <w:ind w:left="142" w:right="-6" w:firstLine="425"/>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14E7BEF4" w14:textId="77777777" w:rsidR="00982251" w:rsidRPr="00982251" w:rsidRDefault="00982251" w:rsidP="00982251">
      <w:pPr>
        <w:pStyle w:val="Listparagraf"/>
        <w:widowControl w:val="0"/>
        <w:numPr>
          <w:ilvl w:val="1"/>
          <w:numId w:val="42"/>
        </w:numPr>
        <w:tabs>
          <w:tab w:val="left" w:pos="859"/>
          <w:tab w:val="left" w:pos="861"/>
        </w:tabs>
        <w:autoSpaceDE w:val="0"/>
        <w:autoSpaceDN w:val="0"/>
        <w:spacing w:after="0" w:line="240" w:lineRule="auto"/>
        <w:ind w:left="142" w:right="-6" w:firstLine="425"/>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document 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Direcţia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Veterinară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Siguranţa</w:t>
      </w:r>
      <w:proofErr w:type="spellEnd"/>
      <w:r w:rsidRPr="00982251">
        <w:rPr>
          <w:rFonts w:ascii="Times New Roman" w:hAnsi="Times New Roman" w:cs="Times New Roman"/>
          <w:sz w:val="24"/>
          <w:szCs w:val="24"/>
        </w:rPr>
        <w:t xml:space="preserve"> Alimentelor,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199563E5" w14:textId="77777777" w:rsidR="00982251" w:rsidRPr="00982251" w:rsidRDefault="00982251" w:rsidP="00982251">
      <w:pPr>
        <w:widowControl w:val="0"/>
        <w:tabs>
          <w:tab w:val="left" w:pos="859"/>
          <w:tab w:val="left" w:pos="861"/>
        </w:tabs>
        <w:autoSpaceDE w:val="0"/>
        <w:autoSpaceDN w:val="0"/>
        <w:spacing w:after="0" w:line="240" w:lineRule="auto"/>
        <w:ind w:right="-6"/>
        <w:jc w:val="both"/>
        <w:rPr>
          <w:rFonts w:ascii="Times New Roman" w:hAnsi="Times New Roman" w:cs="Times New Roman"/>
          <w:sz w:val="24"/>
          <w:szCs w:val="24"/>
        </w:rPr>
      </w:pPr>
    </w:p>
    <w:p w14:paraId="34C42ED1" w14:textId="24BE5771" w:rsidR="00982251" w:rsidRPr="00982251" w:rsidRDefault="00982251" w:rsidP="00982251">
      <w:pPr>
        <w:jc w:val="center"/>
        <w:rPr>
          <w:rFonts w:ascii="Times New Roman" w:hAnsi="Times New Roman" w:cs="Times New Roman"/>
          <w:b/>
          <w:bCs/>
          <w:sz w:val="24"/>
          <w:szCs w:val="24"/>
        </w:rPr>
      </w:pPr>
      <w:proofErr w:type="spellStart"/>
      <w:r w:rsidRPr="00982251">
        <w:rPr>
          <w:rFonts w:ascii="Times New Roman" w:hAnsi="Times New Roman" w:cs="Times New Roman"/>
          <w:b/>
          <w:bCs/>
          <w:sz w:val="24"/>
          <w:szCs w:val="24"/>
        </w:rPr>
        <w:t>Comerț</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întâmpinare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unități</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comerciale</w:t>
      </w:r>
      <w:proofErr w:type="spellEnd"/>
    </w:p>
    <w:p w14:paraId="6544E3F0" w14:textId="77777777" w:rsidR="00982251" w:rsidRPr="00982251" w:rsidRDefault="00982251" w:rsidP="00982251">
      <w:pPr>
        <w:widowControl w:val="0"/>
        <w:tabs>
          <w:tab w:val="left" w:pos="500"/>
          <w:tab w:val="left" w:pos="9238"/>
        </w:tabs>
        <w:autoSpaceDE w:val="0"/>
        <w:autoSpaceDN w:val="0"/>
        <w:spacing w:after="0" w:line="240" w:lineRule="auto"/>
        <w:ind w:right="-6"/>
        <w:jc w:val="both"/>
        <w:rPr>
          <w:rFonts w:ascii="Times New Roman" w:hAnsi="Times New Roman" w:cs="Times New Roman"/>
          <w:sz w:val="24"/>
          <w:szCs w:val="24"/>
        </w:rPr>
      </w:pPr>
      <w:r w:rsidRPr="00982251">
        <w:rPr>
          <w:rFonts w:ascii="Times New Roman" w:hAnsi="Times New Roman" w:cs="Times New Roman"/>
          <w:b/>
          <w:bCs/>
          <w:color w:val="000000"/>
          <w:sz w:val="24"/>
          <w:szCs w:val="24"/>
        </w:rPr>
        <w:t>Art. 45.</w:t>
      </w:r>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Pentru</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emiterea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acordului</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solicitantul</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persoană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juridică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va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depune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următoarele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pacing w:val="-2"/>
          <w:sz w:val="24"/>
          <w:szCs w:val="24"/>
        </w:rPr>
        <w:t>acte</w:t>
      </w:r>
      <w:proofErr w:type="spellEnd"/>
      <w:r w:rsidRPr="00982251">
        <w:rPr>
          <w:rFonts w:ascii="Times New Roman" w:hAnsi="Times New Roman" w:cs="Times New Roman"/>
          <w:color w:val="000000"/>
          <w:spacing w:val="-2"/>
          <w:sz w:val="24"/>
          <w:szCs w:val="24"/>
        </w:rPr>
        <w:t>:</w:t>
      </w:r>
    </w:p>
    <w:p w14:paraId="1EE94A20" w14:textId="77777777" w:rsidR="00982251" w:rsidRPr="00982251" w:rsidRDefault="00982251" w:rsidP="00982251">
      <w:pPr>
        <w:pStyle w:val="Listparagraf"/>
        <w:widowControl w:val="0"/>
        <w:numPr>
          <w:ilvl w:val="1"/>
          <w:numId w:val="43"/>
        </w:numPr>
        <w:tabs>
          <w:tab w:val="left" w:pos="860"/>
        </w:tabs>
        <w:autoSpaceDE w:val="0"/>
        <w:autoSpaceDN w:val="0"/>
        <w:spacing w:after="0" w:line="275" w:lineRule="exact"/>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 xml:space="preserve">tip </w:t>
      </w:r>
      <w:bookmarkStart w:id="9" w:name="_Hlk214874392"/>
      <w:r w:rsidRPr="00982251">
        <w:rPr>
          <w:rFonts w:ascii="Times New Roman" w:hAnsi="Times New Roman" w:cs="Times New Roman"/>
          <w:spacing w:val="-4"/>
          <w:sz w:val="24"/>
          <w:szCs w:val="24"/>
        </w:rPr>
        <w:t>(</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bookmarkEnd w:id="9"/>
    </w:p>
    <w:p w14:paraId="76CD8297" w14:textId="77777777" w:rsidR="00982251" w:rsidRPr="00982251" w:rsidRDefault="00982251" w:rsidP="00982251">
      <w:pPr>
        <w:pStyle w:val="Listparagraf"/>
        <w:widowControl w:val="0"/>
        <w:numPr>
          <w:ilvl w:val="1"/>
          <w:numId w:val="43"/>
        </w:numPr>
        <w:tabs>
          <w:tab w:val="left" w:pos="860"/>
        </w:tabs>
        <w:autoSpaceDE w:val="0"/>
        <w:autoSpaceDN w:val="0"/>
        <w:spacing w:after="0" w:line="240" w:lineRule="auto"/>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4517DA4F" w14:textId="77777777" w:rsidR="00982251" w:rsidRPr="00982251" w:rsidRDefault="00982251" w:rsidP="00982251">
      <w:pPr>
        <w:pStyle w:val="Listparagraf"/>
        <w:widowControl w:val="0"/>
        <w:numPr>
          <w:ilvl w:val="1"/>
          <w:numId w:val="43"/>
        </w:numPr>
        <w:tabs>
          <w:tab w:val="left" w:pos="860"/>
        </w:tabs>
        <w:autoSpaceDE w:val="0"/>
        <w:autoSpaceDN w:val="0"/>
        <w:spacing w:after="0" w:line="240" w:lineRule="auto"/>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6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65"/>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66"/>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64"/>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6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65"/>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65"/>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63"/>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66"/>
          <w:sz w:val="24"/>
          <w:szCs w:val="24"/>
        </w:rPr>
        <w:t xml:space="preserve"> </w:t>
      </w:r>
      <w:proofErr w:type="spellStart"/>
      <w:r w:rsidRPr="00982251">
        <w:rPr>
          <w:rFonts w:ascii="Times New Roman" w:hAnsi="Times New Roman" w:cs="Times New Roman"/>
          <w:spacing w:val="-2"/>
          <w:sz w:val="24"/>
          <w:szCs w:val="24"/>
        </w:rPr>
        <w:t>privind</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lucru</w:t>
      </w:r>
      <w:proofErr w:type="spellEnd"/>
      <w:r w:rsidRPr="00982251">
        <w:rPr>
          <w:rFonts w:ascii="Times New Roman" w:hAnsi="Times New Roman" w:cs="Times New Roman"/>
          <w:spacing w:val="-2"/>
          <w:sz w:val="24"/>
          <w:szCs w:val="24"/>
        </w:rPr>
        <w:t>;</w:t>
      </w:r>
    </w:p>
    <w:p w14:paraId="3F1EE17D" w14:textId="77777777" w:rsidR="00982251" w:rsidRPr="00982251" w:rsidRDefault="00982251" w:rsidP="00982251">
      <w:pPr>
        <w:pStyle w:val="Listparagraf"/>
        <w:widowControl w:val="0"/>
        <w:numPr>
          <w:ilvl w:val="1"/>
          <w:numId w:val="43"/>
        </w:numPr>
        <w:tabs>
          <w:tab w:val="left" w:pos="860"/>
        </w:tabs>
        <w:autoSpaceDE w:val="0"/>
        <w:autoSpaceDN w:val="0"/>
        <w:spacing w:after="0" w:line="240" w:lineRule="auto"/>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1EBD5B9E" w14:textId="77777777" w:rsidR="00982251" w:rsidRPr="00982251" w:rsidRDefault="00982251" w:rsidP="00982251">
      <w:pPr>
        <w:pStyle w:val="Listparagraf"/>
        <w:widowControl w:val="0"/>
        <w:numPr>
          <w:ilvl w:val="1"/>
          <w:numId w:val="43"/>
        </w:numPr>
        <w:tabs>
          <w:tab w:val="left" w:pos="861"/>
        </w:tabs>
        <w:autoSpaceDE w:val="0"/>
        <w:autoSpaceDN w:val="0"/>
        <w:spacing w:after="0" w:line="240" w:lineRule="auto"/>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617082C1" w14:textId="77777777" w:rsidR="00982251" w:rsidRPr="00982251" w:rsidRDefault="00982251" w:rsidP="00982251">
      <w:pPr>
        <w:pStyle w:val="Listparagraf"/>
        <w:widowControl w:val="0"/>
        <w:numPr>
          <w:ilvl w:val="1"/>
          <w:numId w:val="43"/>
        </w:numPr>
        <w:tabs>
          <w:tab w:val="left" w:pos="859"/>
          <w:tab w:val="left" w:pos="861"/>
        </w:tabs>
        <w:autoSpaceDE w:val="0"/>
        <w:autoSpaceDN w:val="0"/>
        <w:spacing w:after="0" w:line="240" w:lineRule="auto"/>
        <w:ind w:right="-6"/>
        <w:contextualSpacing w:val="0"/>
        <w:jc w:val="both"/>
        <w:rPr>
          <w:rFonts w:ascii="Times New Roman" w:hAnsi="Times New Roman" w:cs="Times New Roman"/>
          <w:sz w:val="24"/>
          <w:szCs w:val="24"/>
        </w:rPr>
      </w:pPr>
      <w:bookmarkStart w:id="10" w:name="_Hlk214908613"/>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z w:val="24"/>
          <w:szCs w:val="24"/>
        </w:rPr>
        <w:t xml:space="preserve"> de urbanism (</w:t>
      </w:r>
      <w:proofErr w:type="spellStart"/>
      <w:r w:rsidRPr="00982251">
        <w:rPr>
          <w:rFonts w:ascii="Times New Roman" w:hAnsi="Times New Roman" w:cs="Times New Roman"/>
          <w:sz w:val="24"/>
          <w:szCs w:val="24"/>
        </w:rPr>
        <w:t>însoțit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documentele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prevăzute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acesta</w:t>
      </w:r>
      <w:proofErr w:type="spellEnd"/>
      <w:r w:rsidRPr="00982251">
        <w:rPr>
          <w:rFonts w:ascii="Times New Roman" w:hAnsi="Times New Roman" w:cs="Times New Roman"/>
          <w:sz w:val="24"/>
          <w:szCs w:val="24"/>
        </w:rPr>
        <w:t>);</w:t>
      </w:r>
    </w:p>
    <w:bookmarkEnd w:id="10"/>
    <w:p w14:paraId="34551575" w14:textId="77777777" w:rsidR="00982251" w:rsidRPr="00982251" w:rsidRDefault="00982251" w:rsidP="00982251">
      <w:pPr>
        <w:pStyle w:val="Listparagraf"/>
        <w:widowControl w:val="0"/>
        <w:numPr>
          <w:ilvl w:val="1"/>
          <w:numId w:val="43"/>
        </w:numPr>
        <w:tabs>
          <w:tab w:val="left" w:pos="860"/>
        </w:tabs>
        <w:autoSpaceDE w:val="0"/>
        <w:autoSpaceDN w:val="0"/>
        <w:spacing w:before="1" w:after="0" w:line="240" w:lineRule="auto"/>
        <w:ind w:right="-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lastRenderedPageBreak/>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3F250032" w14:textId="77777777" w:rsidR="00982251" w:rsidRPr="00982251" w:rsidRDefault="00982251" w:rsidP="00982251">
      <w:pPr>
        <w:pStyle w:val="Listparagraf"/>
        <w:widowControl w:val="0"/>
        <w:numPr>
          <w:ilvl w:val="1"/>
          <w:numId w:val="43"/>
        </w:numPr>
        <w:tabs>
          <w:tab w:val="left" w:pos="859"/>
          <w:tab w:val="left" w:pos="861"/>
        </w:tabs>
        <w:autoSpaceDE w:val="0"/>
        <w:autoSpaceDN w:val="0"/>
        <w:spacing w:after="0" w:line="240" w:lineRule="auto"/>
        <w:ind w:right="-6"/>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document 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Direcţia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Veterinară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Siguranţa</w:t>
      </w:r>
      <w:proofErr w:type="spellEnd"/>
      <w:r w:rsidRPr="00982251">
        <w:rPr>
          <w:rFonts w:ascii="Times New Roman" w:hAnsi="Times New Roman" w:cs="Times New Roman"/>
          <w:sz w:val="24"/>
          <w:szCs w:val="24"/>
        </w:rPr>
        <w:t xml:space="preserve"> Alimentelor,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09855E13" w14:textId="77777777" w:rsidR="00982251" w:rsidRPr="00982251" w:rsidRDefault="00982251" w:rsidP="00982251">
      <w:pPr>
        <w:pStyle w:val="Listparagraf"/>
        <w:widowControl w:val="0"/>
        <w:tabs>
          <w:tab w:val="left" w:pos="859"/>
          <w:tab w:val="left" w:pos="861"/>
        </w:tabs>
        <w:autoSpaceDE w:val="0"/>
        <w:autoSpaceDN w:val="0"/>
        <w:ind w:left="1440" w:right="142"/>
        <w:jc w:val="both"/>
        <w:rPr>
          <w:rFonts w:ascii="Times New Roman" w:hAnsi="Times New Roman" w:cs="Times New Roman"/>
          <w:sz w:val="24"/>
          <w:szCs w:val="24"/>
        </w:rPr>
      </w:pPr>
    </w:p>
    <w:p w14:paraId="5C76C58F" w14:textId="77777777" w:rsidR="00982251" w:rsidRPr="00982251" w:rsidRDefault="00982251" w:rsidP="00982251">
      <w:pPr>
        <w:ind w:firstLine="720"/>
        <w:jc w:val="center"/>
        <w:rPr>
          <w:rFonts w:ascii="Times New Roman" w:hAnsi="Times New Roman" w:cs="Times New Roman"/>
          <w:b/>
          <w:sz w:val="24"/>
          <w:szCs w:val="24"/>
        </w:rPr>
      </w:pPr>
      <w:r w:rsidRPr="00982251">
        <w:rPr>
          <w:rFonts w:ascii="Times New Roman" w:hAnsi="Times New Roman" w:cs="Times New Roman"/>
          <w:b/>
          <w:sz w:val="24"/>
          <w:szCs w:val="24"/>
        </w:rPr>
        <w:t xml:space="preserve">D. </w:t>
      </w:r>
      <w:proofErr w:type="spellStart"/>
      <w:r w:rsidRPr="00982251">
        <w:rPr>
          <w:rFonts w:ascii="Times New Roman" w:hAnsi="Times New Roman" w:cs="Times New Roman"/>
          <w:b/>
          <w:sz w:val="24"/>
          <w:szCs w:val="24"/>
        </w:rPr>
        <w:t>Comerț</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întâmpinare</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unități</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alimentație</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publică</w:t>
      </w:r>
      <w:proofErr w:type="spellEnd"/>
      <w:r w:rsidRPr="00982251">
        <w:rPr>
          <w:rFonts w:ascii="Times New Roman" w:hAnsi="Times New Roman" w:cs="Times New Roman"/>
          <w:b/>
          <w:sz w:val="24"/>
          <w:szCs w:val="24"/>
        </w:rPr>
        <w:t xml:space="preserve"> (</w:t>
      </w:r>
      <w:proofErr w:type="spellStart"/>
      <w:r w:rsidRPr="00982251">
        <w:rPr>
          <w:rFonts w:ascii="Times New Roman" w:hAnsi="Times New Roman" w:cs="Times New Roman"/>
          <w:b/>
          <w:sz w:val="24"/>
          <w:szCs w:val="24"/>
        </w:rPr>
        <w:t>terase</w:t>
      </w:r>
      <w:proofErr w:type="spellEnd"/>
      <w:r w:rsidRPr="00982251">
        <w:rPr>
          <w:rFonts w:ascii="Times New Roman" w:hAnsi="Times New Roman" w:cs="Times New Roman"/>
          <w:b/>
          <w:sz w:val="24"/>
          <w:szCs w:val="24"/>
        </w:rPr>
        <w:t>)</w:t>
      </w:r>
    </w:p>
    <w:p w14:paraId="5385E3CD" w14:textId="77777777" w:rsidR="00982251" w:rsidRPr="00982251" w:rsidRDefault="00982251" w:rsidP="00982251">
      <w:pPr>
        <w:jc w:val="both"/>
        <w:rPr>
          <w:rFonts w:ascii="Times New Roman" w:hAnsi="Times New Roman" w:cs="Times New Roman"/>
          <w:sz w:val="24"/>
          <w:szCs w:val="24"/>
        </w:rPr>
      </w:pPr>
      <w:r w:rsidRPr="00982251">
        <w:rPr>
          <w:rFonts w:ascii="Times New Roman" w:hAnsi="Times New Roman" w:cs="Times New Roman"/>
          <w:b/>
          <w:bCs/>
          <w:sz w:val="24"/>
          <w:szCs w:val="24"/>
        </w:rPr>
        <w:t xml:space="preserve">Art. 46.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23"/>
          <w:sz w:val="24"/>
          <w:szCs w:val="24"/>
        </w:rPr>
        <w:t xml:space="preserve"> </w:t>
      </w:r>
      <w:proofErr w:type="spellStart"/>
      <w:r w:rsidRPr="00982251">
        <w:rPr>
          <w:rFonts w:ascii="Times New Roman" w:hAnsi="Times New Roman" w:cs="Times New Roman"/>
          <w:sz w:val="24"/>
          <w:szCs w:val="24"/>
        </w:rPr>
        <w:t>emiterea</w:t>
      </w:r>
      <w:proofErr w:type="spellEnd"/>
      <w:r w:rsidRPr="00982251">
        <w:rPr>
          <w:rFonts w:ascii="Times New Roman" w:hAnsi="Times New Roman" w:cs="Times New Roman"/>
          <w:spacing w:val="25"/>
          <w:sz w:val="24"/>
          <w:szCs w:val="24"/>
        </w:rPr>
        <w:t xml:space="preserve"> </w:t>
      </w:r>
      <w:proofErr w:type="spellStart"/>
      <w:r w:rsidRPr="00982251">
        <w:rPr>
          <w:rFonts w:ascii="Times New Roman" w:hAnsi="Times New Roman" w:cs="Times New Roman"/>
          <w:sz w:val="24"/>
          <w:szCs w:val="24"/>
        </w:rPr>
        <w:t>contractului</w:t>
      </w:r>
      <w:proofErr w:type="spellEnd"/>
      <w:r w:rsidRPr="00982251">
        <w:rPr>
          <w:rFonts w:ascii="Times New Roman" w:hAnsi="Times New Roman" w:cs="Times New Roman"/>
          <w:spacing w:val="24"/>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ocupare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temporară</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w:t>
      </w:r>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solicitantul</w:t>
      </w:r>
      <w:proofErr w:type="spellEnd"/>
      <w:r w:rsidRPr="00982251">
        <w:rPr>
          <w:rFonts w:ascii="Times New Roman" w:hAnsi="Times New Roman" w:cs="Times New Roman"/>
          <w:spacing w:val="25"/>
          <w:sz w:val="24"/>
          <w:szCs w:val="24"/>
        </w:rPr>
        <w:t xml:space="preserve"> </w:t>
      </w:r>
      <w:proofErr w:type="spellStart"/>
      <w:r w:rsidRPr="00982251">
        <w:rPr>
          <w:rFonts w:ascii="Times New Roman" w:hAnsi="Times New Roman" w:cs="Times New Roman"/>
          <w:sz w:val="24"/>
          <w:szCs w:val="24"/>
        </w:rPr>
        <w:t>persoană</w:t>
      </w:r>
      <w:proofErr w:type="spellEnd"/>
      <w:r w:rsidRPr="00982251">
        <w:rPr>
          <w:rFonts w:ascii="Times New Roman" w:hAnsi="Times New Roman" w:cs="Times New Roman"/>
          <w:spacing w:val="23"/>
          <w:sz w:val="24"/>
          <w:szCs w:val="24"/>
        </w:rPr>
        <w:t xml:space="preserve"> </w:t>
      </w:r>
      <w:proofErr w:type="spellStart"/>
      <w:r w:rsidRPr="00982251">
        <w:rPr>
          <w:rFonts w:ascii="Times New Roman" w:hAnsi="Times New Roman" w:cs="Times New Roman"/>
          <w:sz w:val="24"/>
          <w:szCs w:val="24"/>
        </w:rPr>
        <w:t>juridică</w:t>
      </w:r>
      <w:proofErr w:type="spellEnd"/>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pacing w:val="25"/>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pacing w:val="-2"/>
          <w:sz w:val="24"/>
          <w:szCs w:val="24"/>
        </w:rPr>
        <w:t>următoarele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acte</w:t>
      </w:r>
      <w:proofErr w:type="spellEnd"/>
      <w:r w:rsidRPr="00982251">
        <w:rPr>
          <w:rFonts w:ascii="Times New Roman" w:hAnsi="Times New Roman" w:cs="Times New Roman"/>
          <w:spacing w:val="-2"/>
          <w:sz w:val="24"/>
          <w:szCs w:val="24"/>
        </w:rPr>
        <w:t>:</w:t>
      </w:r>
    </w:p>
    <w:p w14:paraId="52811C0B" w14:textId="77777777" w:rsidR="00982251" w:rsidRPr="00982251" w:rsidRDefault="00982251" w:rsidP="00982251">
      <w:pPr>
        <w:pStyle w:val="Listparagraf"/>
        <w:widowControl w:val="0"/>
        <w:numPr>
          <w:ilvl w:val="1"/>
          <w:numId w:val="25"/>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nr.3);</w:t>
      </w:r>
    </w:p>
    <w:p w14:paraId="3E1DB367" w14:textId="77777777" w:rsidR="00982251" w:rsidRPr="00982251" w:rsidRDefault="00982251" w:rsidP="00982251">
      <w:pPr>
        <w:pStyle w:val="Listparagraf"/>
        <w:widowControl w:val="0"/>
        <w:numPr>
          <w:ilvl w:val="1"/>
          <w:numId w:val="25"/>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pacing w:val="-4"/>
          <w:sz w:val="24"/>
          <w:szCs w:val="24"/>
        </w:rPr>
        <w:t>copie</w:t>
      </w:r>
      <w:proofErr w:type="spellEnd"/>
      <w:r w:rsidRPr="00982251">
        <w:rPr>
          <w:rFonts w:ascii="Times New Roman" w:hAnsi="Times New Roman" w:cs="Times New Roman"/>
          <w:spacing w:val="-4"/>
          <w:sz w:val="24"/>
          <w:szCs w:val="24"/>
        </w:rPr>
        <w:t xml:space="preserve"> act de </w:t>
      </w:r>
      <w:proofErr w:type="spellStart"/>
      <w:r w:rsidRPr="00982251">
        <w:rPr>
          <w:rFonts w:ascii="Times New Roman" w:hAnsi="Times New Roman" w:cs="Times New Roman"/>
          <w:spacing w:val="-4"/>
          <w:sz w:val="24"/>
          <w:szCs w:val="24"/>
        </w:rPr>
        <w:t>deținere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pacing w:val="-4"/>
          <w:sz w:val="24"/>
          <w:szCs w:val="24"/>
        </w:rPr>
        <w:t>spațiu</w:t>
      </w:r>
      <w:proofErr w:type="spellEnd"/>
      <w:r w:rsidRPr="00982251">
        <w:rPr>
          <w:rFonts w:ascii="Times New Roman" w:hAnsi="Times New Roman" w:cs="Times New Roman"/>
          <w:spacing w:val="-4"/>
          <w:sz w:val="24"/>
          <w:szCs w:val="24"/>
        </w:rPr>
        <w:t xml:space="preserve"> (act de </w:t>
      </w:r>
      <w:proofErr w:type="spellStart"/>
      <w:r w:rsidRPr="00982251">
        <w:rPr>
          <w:rFonts w:ascii="Times New Roman" w:hAnsi="Times New Roman" w:cs="Times New Roman"/>
          <w:spacing w:val="-4"/>
          <w:sz w:val="24"/>
          <w:szCs w:val="24"/>
        </w:rPr>
        <w:t>proprietate</w:t>
      </w:r>
      <w:proofErr w:type="spellEnd"/>
      <w:r w:rsidRPr="00982251">
        <w:rPr>
          <w:rFonts w:ascii="Times New Roman" w:hAnsi="Times New Roman" w:cs="Times New Roman"/>
          <w:spacing w:val="-4"/>
          <w:sz w:val="24"/>
          <w:szCs w:val="24"/>
        </w:rPr>
        <w:t xml:space="preserve">, contract de </w:t>
      </w:r>
      <w:proofErr w:type="spellStart"/>
      <w:r w:rsidRPr="00982251">
        <w:rPr>
          <w:rFonts w:ascii="Times New Roman" w:hAnsi="Times New Roman" w:cs="Times New Roman"/>
          <w:spacing w:val="-4"/>
          <w:sz w:val="24"/>
          <w:szCs w:val="24"/>
        </w:rPr>
        <w:t>închiriere</w:t>
      </w:r>
      <w:proofErr w:type="spellEnd"/>
      <w:r w:rsidRPr="00982251">
        <w:rPr>
          <w:rFonts w:ascii="Times New Roman" w:hAnsi="Times New Roman" w:cs="Times New Roman"/>
          <w:spacing w:val="-4"/>
          <w:sz w:val="24"/>
          <w:szCs w:val="24"/>
        </w:rPr>
        <w:t xml:space="preserve">, contract de </w:t>
      </w:r>
      <w:proofErr w:type="spellStart"/>
      <w:r w:rsidRPr="00982251">
        <w:rPr>
          <w:rFonts w:ascii="Times New Roman" w:hAnsi="Times New Roman" w:cs="Times New Roman"/>
          <w:spacing w:val="-4"/>
          <w:sz w:val="24"/>
          <w:szCs w:val="24"/>
        </w:rPr>
        <w:t>comodat</w:t>
      </w:r>
      <w:proofErr w:type="spellEnd"/>
      <w:r w:rsidRPr="00982251">
        <w:rPr>
          <w:rFonts w:ascii="Times New Roman" w:hAnsi="Times New Roman" w:cs="Times New Roman"/>
          <w:spacing w:val="-4"/>
          <w:sz w:val="24"/>
          <w:szCs w:val="24"/>
        </w:rPr>
        <w:t>);</w:t>
      </w:r>
    </w:p>
    <w:p w14:paraId="1478555B" w14:textId="77777777" w:rsidR="00982251" w:rsidRPr="00982251" w:rsidRDefault="00982251" w:rsidP="00982251">
      <w:pPr>
        <w:pStyle w:val="Listparagraf"/>
        <w:widowControl w:val="0"/>
        <w:numPr>
          <w:ilvl w:val="1"/>
          <w:numId w:val="25"/>
        </w:numPr>
        <w:autoSpaceDE w:val="0"/>
        <w:autoSpaceDN w:val="0"/>
        <w:spacing w:after="0" w:line="240" w:lineRule="auto"/>
        <w:ind w:left="851" w:hanging="31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676F3CDA" w14:textId="77777777" w:rsidR="00982251" w:rsidRPr="00982251" w:rsidRDefault="00982251" w:rsidP="00982251">
      <w:pPr>
        <w:pStyle w:val="Listparagraf"/>
        <w:widowControl w:val="0"/>
        <w:numPr>
          <w:ilvl w:val="1"/>
          <w:numId w:val="25"/>
        </w:numPr>
        <w:tabs>
          <w:tab w:val="left" w:pos="709"/>
        </w:tabs>
        <w:autoSpaceDE w:val="0"/>
        <w:autoSpaceDN w:val="0"/>
        <w:spacing w:after="0" w:line="240" w:lineRule="auto"/>
        <w:ind w:left="810" w:hanging="27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317E6B43" w14:textId="77777777" w:rsidR="00982251" w:rsidRPr="00982251" w:rsidRDefault="00982251" w:rsidP="00982251">
      <w:pPr>
        <w:pStyle w:val="Listparagraf"/>
        <w:widowControl w:val="0"/>
        <w:numPr>
          <w:ilvl w:val="1"/>
          <w:numId w:val="25"/>
        </w:numPr>
        <w:tabs>
          <w:tab w:val="left" w:pos="859"/>
          <w:tab w:val="left" w:pos="861"/>
        </w:tabs>
        <w:autoSpaceDE w:val="0"/>
        <w:autoSpaceDN w:val="0"/>
        <w:spacing w:after="0" w:line="240" w:lineRule="auto"/>
        <w:ind w:left="720" w:hanging="18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z w:val="24"/>
          <w:szCs w:val="24"/>
        </w:rPr>
        <w:t xml:space="preserve"> de urbanism (</w:t>
      </w:r>
      <w:proofErr w:type="spellStart"/>
      <w:r w:rsidRPr="00982251">
        <w:rPr>
          <w:rFonts w:ascii="Times New Roman" w:hAnsi="Times New Roman" w:cs="Times New Roman"/>
          <w:sz w:val="24"/>
          <w:szCs w:val="24"/>
        </w:rPr>
        <w:t>însoțit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documentele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prevăzute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acesta</w:t>
      </w:r>
      <w:proofErr w:type="spellEnd"/>
      <w:r w:rsidRPr="00982251">
        <w:rPr>
          <w:rFonts w:ascii="Times New Roman" w:hAnsi="Times New Roman" w:cs="Times New Roman"/>
          <w:sz w:val="24"/>
          <w:szCs w:val="24"/>
        </w:rPr>
        <w:t>);</w:t>
      </w:r>
    </w:p>
    <w:p w14:paraId="59E5AAAD" w14:textId="77777777" w:rsidR="00982251" w:rsidRPr="00982251" w:rsidRDefault="00982251" w:rsidP="00982251">
      <w:pPr>
        <w:pStyle w:val="Listparagraf"/>
        <w:widowControl w:val="0"/>
        <w:numPr>
          <w:ilvl w:val="1"/>
          <w:numId w:val="25"/>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Autorizație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funcționare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eliberată</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Primăria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w:t>
      </w:r>
    </w:p>
    <w:p w14:paraId="5AD197AC" w14:textId="77777777" w:rsidR="00982251" w:rsidRPr="00982251" w:rsidRDefault="00982251" w:rsidP="00982251">
      <w:pPr>
        <w:pStyle w:val="Listparagraf"/>
        <w:widowControl w:val="0"/>
        <w:numPr>
          <w:ilvl w:val="1"/>
          <w:numId w:val="25"/>
        </w:numPr>
        <w:tabs>
          <w:tab w:val="left" w:pos="860"/>
        </w:tabs>
        <w:autoSpaceDE w:val="0"/>
        <w:autoSpaceDN w:val="0"/>
        <w:spacing w:after="0" w:line="240" w:lineRule="auto"/>
        <w:ind w:left="860" w:hanging="293"/>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35B47FBF" w14:textId="77777777" w:rsidR="00982251" w:rsidRPr="00982251" w:rsidRDefault="00982251" w:rsidP="00982251">
      <w:pPr>
        <w:pStyle w:val="Listparagraf"/>
        <w:widowControl w:val="0"/>
        <w:numPr>
          <w:ilvl w:val="1"/>
          <w:numId w:val="25"/>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p>
    <w:p w14:paraId="68958931" w14:textId="77777777" w:rsidR="00982251" w:rsidRPr="00982251" w:rsidRDefault="00982251" w:rsidP="00982251">
      <w:pPr>
        <w:widowControl w:val="0"/>
        <w:tabs>
          <w:tab w:val="left" w:pos="861"/>
        </w:tabs>
        <w:autoSpaceDE w:val="0"/>
        <w:autoSpaceDN w:val="0"/>
        <w:spacing w:after="0" w:line="240" w:lineRule="auto"/>
        <w:ind w:left="568"/>
        <w:jc w:val="both"/>
        <w:rPr>
          <w:rFonts w:ascii="Times New Roman" w:hAnsi="Times New Roman" w:cs="Times New Roman"/>
          <w:sz w:val="24"/>
          <w:szCs w:val="24"/>
        </w:rPr>
      </w:pPr>
      <w:r w:rsidRPr="00982251">
        <w:rPr>
          <w:rFonts w:ascii="Times New Roman" w:hAnsi="Times New Roman" w:cs="Times New Roman"/>
          <w:sz w:val="24"/>
          <w:szCs w:val="24"/>
        </w:rPr>
        <w:t xml:space="preserve">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4BBD0F97" w14:textId="77777777" w:rsidR="00982251" w:rsidRPr="00982251" w:rsidRDefault="00982251" w:rsidP="00982251">
      <w:pPr>
        <w:pStyle w:val="Listparagraf"/>
        <w:widowControl w:val="0"/>
        <w:numPr>
          <w:ilvl w:val="1"/>
          <w:numId w:val="25"/>
        </w:numPr>
        <w:tabs>
          <w:tab w:val="left" w:pos="861"/>
        </w:tabs>
        <w:autoSpaceDE w:val="0"/>
        <w:autoSpaceDN w:val="0"/>
        <w:spacing w:before="1" w:after="0" w:line="240" w:lineRule="auto"/>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plan de </w:t>
      </w:r>
      <w:proofErr w:type="spellStart"/>
      <w:r w:rsidRPr="00982251">
        <w:rPr>
          <w:rFonts w:ascii="Times New Roman" w:hAnsi="Times New Roman" w:cs="Times New Roman"/>
          <w:sz w:val="24"/>
          <w:szCs w:val="24"/>
        </w:rPr>
        <w:t>situație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detaliat</w:t>
      </w:r>
      <w:proofErr w:type="spellEnd"/>
      <w:r w:rsidRPr="00982251">
        <w:rPr>
          <w:rFonts w:ascii="Times New Roman" w:hAnsi="Times New Roman" w:cs="Times New Roman"/>
          <w:sz w:val="24"/>
          <w:szCs w:val="24"/>
        </w:rPr>
        <w:t xml:space="preserve"> 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reiasă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poziționarea</w:t>
      </w:r>
      <w:proofErr w:type="spellEnd"/>
    </w:p>
    <w:p w14:paraId="2F0BF830" w14:textId="77777777" w:rsidR="00982251" w:rsidRPr="00982251" w:rsidRDefault="00982251" w:rsidP="00982251">
      <w:pPr>
        <w:widowControl w:val="0"/>
        <w:tabs>
          <w:tab w:val="left" w:pos="861"/>
        </w:tabs>
        <w:autoSpaceDE w:val="0"/>
        <w:autoSpaceDN w:val="0"/>
        <w:spacing w:before="1" w:after="0" w:line="240" w:lineRule="auto"/>
        <w:ind w:left="568"/>
        <w:jc w:val="both"/>
        <w:rPr>
          <w:rFonts w:ascii="Times New Roman" w:hAnsi="Times New Roman" w:cs="Times New Roman"/>
          <w:sz w:val="24"/>
          <w:szCs w:val="24"/>
        </w:rPr>
      </w:pPr>
      <w:proofErr w:type="spellStart"/>
      <w:r w:rsidRPr="00982251">
        <w:rPr>
          <w:rFonts w:ascii="Times New Roman" w:hAnsi="Times New Roman" w:cs="Times New Roman"/>
          <w:sz w:val="24"/>
          <w:szCs w:val="24"/>
        </w:rPr>
        <w:t>exactă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p>
    <w:p w14:paraId="793D053A" w14:textId="77777777" w:rsidR="00982251" w:rsidRPr="00982251" w:rsidRDefault="00982251" w:rsidP="00982251">
      <w:pPr>
        <w:pStyle w:val="Listparagraf"/>
        <w:widowControl w:val="0"/>
        <w:numPr>
          <w:ilvl w:val="1"/>
          <w:numId w:val="25"/>
        </w:numPr>
        <w:tabs>
          <w:tab w:val="left" w:pos="860"/>
        </w:tabs>
        <w:autoSpaceDE w:val="0"/>
        <w:autoSpaceDN w:val="0"/>
        <w:spacing w:after="0" w:line="240" w:lineRule="auto"/>
        <w:ind w:left="860" w:hanging="293"/>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document 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Direcţia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Veterinară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p>
    <w:p w14:paraId="34FE8053" w14:textId="77777777" w:rsidR="00982251" w:rsidRPr="00982251" w:rsidRDefault="00982251" w:rsidP="00982251">
      <w:pPr>
        <w:widowControl w:val="0"/>
        <w:tabs>
          <w:tab w:val="left" w:pos="860"/>
        </w:tabs>
        <w:autoSpaceDE w:val="0"/>
        <w:autoSpaceDN w:val="0"/>
        <w:spacing w:after="0" w:line="240" w:lineRule="auto"/>
        <w:ind w:left="501"/>
        <w:jc w:val="both"/>
        <w:rPr>
          <w:rFonts w:ascii="Times New Roman" w:hAnsi="Times New Roman" w:cs="Times New Roman"/>
          <w:sz w:val="24"/>
          <w:szCs w:val="24"/>
        </w:rPr>
      </w:pPr>
      <w:proofErr w:type="spellStart"/>
      <w:r w:rsidRPr="00982251">
        <w:rPr>
          <w:rFonts w:ascii="Times New Roman" w:hAnsi="Times New Roman" w:cs="Times New Roman"/>
          <w:sz w:val="24"/>
          <w:szCs w:val="24"/>
        </w:rPr>
        <w:t>Siguranţa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pacing w:val="-2"/>
          <w:sz w:val="24"/>
          <w:szCs w:val="24"/>
        </w:rPr>
        <w:t>.</w:t>
      </w:r>
    </w:p>
    <w:p w14:paraId="228DCC8B" w14:textId="77777777" w:rsidR="00982251" w:rsidRPr="00982251" w:rsidRDefault="00982251" w:rsidP="00982251">
      <w:pPr>
        <w:tabs>
          <w:tab w:val="left" w:pos="676"/>
        </w:tabs>
        <w:rPr>
          <w:rFonts w:ascii="Times New Roman" w:hAnsi="Times New Roman" w:cs="Times New Roman"/>
          <w:sz w:val="24"/>
          <w:szCs w:val="24"/>
        </w:rPr>
      </w:pPr>
    </w:p>
    <w:p w14:paraId="34ECA28D" w14:textId="77777777" w:rsidR="00982251" w:rsidRPr="00982251" w:rsidRDefault="00982251" w:rsidP="00982251">
      <w:pPr>
        <w:tabs>
          <w:tab w:val="left" w:pos="676"/>
        </w:tabs>
        <w:jc w:val="center"/>
        <w:rPr>
          <w:rFonts w:ascii="Times New Roman" w:hAnsi="Times New Roman" w:cs="Times New Roman"/>
          <w:b/>
          <w:bCs/>
          <w:color w:val="000000"/>
          <w:spacing w:val="-2"/>
          <w:sz w:val="24"/>
          <w:szCs w:val="24"/>
        </w:rPr>
      </w:pPr>
      <w:r w:rsidRPr="00982251">
        <w:rPr>
          <w:rFonts w:ascii="Times New Roman" w:hAnsi="Times New Roman" w:cs="Times New Roman"/>
          <w:b/>
          <w:bCs/>
          <w:sz w:val="24"/>
          <w:szCs w:val="24"/>
        </w:rPr>
        <w:t>E.</w:t>
      </w:r>
      <w:r w:rsidRPr="00982251">
        <w:rPr>
          <w:rFonts w:ascii="Times New Roman" w:hAnsi="Times New Roman" w:cs="Times New Roman"/>
          <w:b/>
          <w:bCs/>
          <w:color w:val="000000"/>
          <w:sz w:val="24"/>
          <w:szCs w:val="24"/>
        </w:rPr>
        <w:t xml:space="preserve"> </w:t>
      </w:r>
      <w:proofErr w:type="spellStart"/>
      <w:r w:rsidRPr="00982251">
        <w:rPr>
          <w:rFonts w:ascii="Times New Roman" w:hAnsi="Times New Roman" w:cs="Times New Roman"/>
          <w:b/>
          <w:bCs/>
          <w:color w:val="000000"/>
          <w:sz w:val="24"/>
          <w:szCs w:val="24"/>
        </w:rPr>
        <w:t>Activități</w:t>
      </w:r>
      <w:proofErr w:type="spellEnd"/>
      <w:r w:rsidRPr="00982251">
        <w:rPr>
          <w:rFonts w:ascii="Times New Roman" w:hAnsi="Times New Roman" w:cs="Times New Roman"/>
          <w:b/>
          <w:bCs/>
          <w:color w:val="000000"/>
          <w:sz w:val="24"/>
          <w:szCs w:val="24"/>
        </w:rPr>
        <w:tab/>
        <w:t xml:space="preserve"> </w:t>
      </w:r>
      <w:proofErr w:type="spellStart"/>
      <w:r w:rsidRPr="00982251">
        <w:rPr>
          <w:rFonts w:ascii="Times New Roman" w:hAnsi="Times New Roman" w:cs="Times New Roman"/>
          <w:b/>
          <w:bCs/>
          <w:color w:val="000000"/>
          <w:spacing w:val="-2"/>
          <w:sz w:val="24"/>
          <w:szCs w:val="24"/>
        </w:rPr>
        <w:t>culturale</w:t>
      </w:r>
      <w:proofErr w:type="spellEnd"/>
      <w:r w:rsidRPr="00982251">
        <w:rPr>
          <w:rFonts w:ascii="Times New Roman" w:hAnsi="Times New Roman" w:cs="Times New Roman"/>
          <w:b/>
          <w:bCs/>
          <w:color w:val="000000"/>
          <w:spacing w:val="-2"/>
          <w:sz w:val="24"/>
          <w:szCs w:val="24"/>
        </w:rPr>
        <w:t>/</w:t>
      </w:r>
      <w:proofErr w:type="spellStart"/>
      <w:r w:rsidRPr="00982251">
        <w:rPr>
          <w:rFonts w:ascii="Times New Roman" w:hAnsi="Times New Roman" w:cs="Times New Roman"/>
          <w:b/>
          <w:bCs/>
          <w:color w:val="000000"/>
          <w:spacing w:val="-2"/>
          <w:sz w:val="24"/>
          <w:szCs w:val="24"/>
        </w:rPr>
        <w:t>artistice</w:t>
      </w:r>
      <w:proofErr w:type="spellEnd"/>
      <w:r w:rsidRPr="00982251">
        <w:rPr>
          <w:rFonts w:ascii="Times New Roman" w:hAnsi="Times New Roman" w:cs="Times New Roman"/>
          <w:b/>
          <w:bCs/>
          <w:color w:val="000000"/>
          <w:spacing w:val="-2"/>
          <w:sz w:val="24"/>
          <w:szCs w:val="24"/>
        </w:rPr>
        <w:t>/sportive (</w:t>
      </w:r>
      <w:proofErr w:type="spellStart"/>
      <w:proofErr w:type="gramStart"/>
      <w:r w:rsidRPr="00982251">
        <w:rPr>
          <w:rFonts w:ascii="Times New Roman" w:hAnsi="Times New Roman" w:cs="Times New Roman"/>
          <w:b/>
          <w:bCs/>
          <w:color w:val="000000"/>
          <w:spacing w:val="-2"/>
          <w:sz w:val="24"/>
          <w:szCs w:val="24"/>
        </w:rPr>
        <w:t>târguri,expoziții</w:t>
      </w:r>
      <w:proofErr w:type="gramEnd"/>
      <w:r w:rsidRPr="00982251">
        <w:rPr>
          <w:rFonts w:ascii="Times New Roman" w:hAnsi="Times New Roman" w:cs="Times New Roman"/>
          <w:b/>
          <w:bCs/>
          <w:color w:val="000000"/>
          <w:spacing w:val="-2"/>
          <w:sz w:val="24"/>
          <w:szCs w:val="24"/>
        </w:rPr>
        <w:t>,festivaluri</w:t>
      </w:r>
      <w:proofErr w:type="spellEnd"/>
      <w:r w:rsidRPr="00982251">
        <w:rPr>
          <w:rFonts w:ascii="Times New Roman" w:hAnsi="Times New Roman" w:cs="Times New Roman"/>
          <w:b/>
          <w:bCs/>
          <w:color w:val="000000"/>
          <w:spacing w:val="-2"/>
          <w:sz w:val="24"/>
          <w:szCs w:val="24"/>
        </w:rPr>
        <w:t xml:space="preserve">, </w:t>
      </w:r>
      <w:proofErr w:type="spellStart"/>
      <w:r w:rsidRPr="00982251">
        <w:rPr>
          <w:rFonts w:ascii="Times New Roman" w:hAnsi="Times New Roman" w:cs="Times New Roman"/>
          <w:b/>
          <w:bCs/>
          <w:color w:val="000000"/>
          <w:sz w:val="24"/>
          <w:szCs w:val="24"/>
        </w:rPr>
        <w:t>spectacole</w:t>
      </w:r>
      <w:proofErr w:type="spellEnd"/>
      <w:r w:rsidRPr="00982251">
        <w:rPr>
          <w:rFonts w:ascii="Times New Roman" w:hAnsi="Times New Roman" w:cs="Times New Roman"/>
          <w:b/>
          <w:bCs/>
          <w:color w:val="000000"/>
          <w:sz w:val="24"/>
          <w:szCs w:val="24"/>
        </w:rPr>
        <w:t>,</w:t>
      </w:r>
      <w:r w:rsidRPr="00982251">
        <w:rPr>
          <w:rFonts w:ascii="Times New Roman" w:hAnsi="Times New Roman" w:cs="Times New Roman"/>
          <w:b/>
          <w:bCs/>
          <w:color w:val="000000"/>
          <w:spacing w:val="40"/>
          <w:sz w:val="24"/>
          <w:szCs w:val="24"/>
        </w:rPr>
        <w:t xml:space="preserve"> </w:t>
      </w:r>
      <w:proofErr w:type="spellStart"/>
      <w:r w:rsidRPr="00982251">
        <w:rPr>
          <w:rFonts w:ascii="Times New Roman" w:hAnsi="Times New Roman" w:cs="Times New Roman"/>
          <w:b/>
          <w:bCs/>
          <w:color w:val="000000"/>
          <w:sz w:val="24"/>
          <w:szCs w:val="24"/>
        </w:rPr>
        <w:t>competiții</w:t>
      </w:r>
      <w:proofErr w:type="spellEnd"/>
      <w:r w:rsidRPr="00982251">
        <w:rPr>
          <w:rFonts w:ascii="Times New Roman" w:hAnsi="Times New Roman" w:cs="Times New Roman"/>
          <w:b/>
          <w:bCs/>
          <w:color w:val="000000"/>
          <w:sz w:val="24"/>
          <w:szCs w:val="24"/>
        </w:rPr>
        <w:t>, etc.)</w:t>
      </w:r>
    </w:p>
    <w:p w14:paraId="7524BB95" w14:textId="77777777" w:rsidR="00982251" w:rsidRPr="00982251" w:rsidRDefault="00982251" w:rsidP="00982251">
      <w:pPr>
        <w:pStyle w:val="Corptext"/>
        <w:ind w:left="141"/>
        <w:jc w:val="both"/>
        <w:rPr>
          <w:rFonts w:ascii="Times New Roman" w:hAnsi="Times New Roman" w:cs="Times New Roman"/>
          <w:szCs w:val="24"/>
        </w:rPr>
      </w:pPr>
      <w:r w:rsidRPr="00982251">
        <w:rPr>
          <w:rFonts w:ascii="Times New Roman" w:hAnsi="Times New Roman" w:cs="Times New Roman"/>
          <w:b/>
          <w:bCs/>
          <w:szCs w:val="24"/>
        </w:rPr>
        <w:t xml:space="preserve">Art. 47. </w:t>
      </w:r>
      <w:r w:rsidRPr="00982251">
        <w:rPr>
          <w:rFonts w:ascii="Times New Roman" w:hAnsi="Times New Roman" w:cs="Times New Roman"/>
          <w:szCs w:val="24"/>
        </w:rPr>
        <w:t>Pentru</w:t>
      </w:r>
      <w:r w:rsidRPr="00982251">
        <w:rPr>
          <w:rFonts w:ascii="Times New Roman" w:hAnsi="Times New Roman" w:cs="Times New Roman"/>
          <w:spacing w:val="23"/>
          <w:szCs w:val="24"/>
        </w:rPr>
        <w:t xml:space="preserve"> </w:t>
      </w:r>
      <w:r w:rsidRPr="00982251">
        <w:rPr>
          <w:rFonts w:ascii="Times New Roman" w:hAnsi="Times New Roman" w:cs="Times New Roman"/>
          <w:szCs w:val="24"/>
        </w:rPr>
        <w:t>emiterea</w:t>
      </w:r>
      <w:r w:rsidRPr="00982251">
        <w:rPr>
          <w:rFonts w:ascii="Times New Roman" w:hAnsi="Times New Roman" w:cs="Times New Roman"/>
          <w:spacing w:val="25"/>
          <w:szCs w:val="24"/>
        </w:rPr>
        <w:t xml:space="preserve"> </w:t>
      </w:r>
      <w:r w:rsidRPr="00982251">
        <w:rPr>
          <w:rFonts w:ascii="Times New Roman" w:hAnsi="Times New Roman" w:cs="Times New Roman"/>
          <w:szCs w:val="24"/>
        </w:rPr>
        <w:t>acordului solicitantul</w:t>
      </w:r>
      <w:r w:rsidRPr="00982251">
        <w:rPr>
          <w:rFonts w:ascii="Times New Roman" w:hAnsi="Times New Roman" w:cs="Times New Roman"/>
          <w:spacing w:val="25"/>
          <w:szCs w:val="24"/>
        </w:rPr>
        <w:t xml:space="preserve"> </w:t>
      </w:r>
      <w:r w:rsidRPr="00982251">
        <w:rPr>
          <w:rFonts w:ascii="Times New Roman" w:hAnsi="Times New Roman" w:cs="Times New Roman"/>
          <w:szCs w:val="24"/>
        </w:rPr>
        <w:t>persoană</w:t>
      </w:r>
      <w:r w:rsidRPr="00982251">
        <w:rPr>
          <w:rFonts w:ascii="Times New Roman" w:hAnsi="Times New Roman" w:cs="Times New Roman"/>
          <w:spacing w:val="23"/>
          <w:szCs w:val="24"/>
        </w:rPr>
        <w:t xml:space="preserve"> </w:t>
      </w:r>
      <w:r w:rsidRPr="00982251">
        <w:rPr>
          <w:rFonts w:ascii="Times New Roman" w:hAnsi="Times New Roman" w:cs="Times New Roman"/>
          <w:szCs w:val="24"/>
        </w:rPr>
        <w:t>juridică</w:t>
      </w:r>
      <w:r w:rsidRPr="00982251">
        <w:rPr>
          <w:rFonts w:ascii="Times New Roman" w:hAnsi="Times New Roman" w:cs="Times New Roman"/>
          <w:spacing w:val="24"/>
          <w:szCs w:val="24"/>
        </w:rPr>
        <w:t xml:space="preserve"> </w:t>
      </w:r>
      <w:r w:rsidRPr="00982251">
        <w:rPr>
          <w:rFonts w:ascii="Times New Roman" w:hAnsi="Times New Roman" w:cs="Times New Roman"/>
          <w:szCs w:val="24"/>
        </w:rPr>
        <w:t>va</w:t>
      </w:r>
      <w:r w:rsidRPr="00982251">
        <w:rPr>
          <w:rFonts w:ascii="Times New Roman" w:hAnsi="Times New Roman" w:cs="Times New Roman"/>
          <w:spacing w:val="25"/>
          <w:szCs w:val="24"/>
        </w:rPr>
        <w:t xml:space="preserve"> </w:t>
      </w:r>
      <w:r w:rsidRPr="00982251">
        <w:rPr>
          <w:rFonts w:ascii="Times New Roman" w:hAnsi="Times New Roman" w:cs="Times New Roman"/>
          <w:szCs w:val="24"/>
        </w:rPr>
        <w:t>depune</w:t>
      </w:r>
      <w:r w:rsidRPr="00982251">
        <w:rPr>
          <w:rFonts w:ascii="Times New Roman" w:hAnsi="Times New Roman" w:cs="Times New Roman"/>
          <w:spacing w:val="24"/>
          <w:szCs w:val="24"/>
        </w:rPr>
        <w:t xml:space="preserve"> </w:t>
      </w:r>
      <w:r w:rsidRPr="00982251">
        <w:rPr>
          <w:rFonts w:ascii="Times New Roman" w:hAnsi="Times New Roman" w:cs="Times New Roman"/>
          <w:spacing w:val="-2"/>
          <w:szCs w:val="24"/>
        </w:rPr>
        <w:t>următoarele</w:t>
      </w:r>
      <w:r w:rsidRPr="00982251">
        <w:rPr>
          <w:rFonts w:ascii="Times New Roman" w:hAnsi="Times New Roman" w:cs="Times New Roman"/>
          <w:szCs w:val="24"/>
        </w:rPr>
        <w:t xml:space="preserve"> </w:t>
      </w:r>
      <w:r w:rsidRPr="00982251">
        <w:rPr>
          <w:rFonts w:ascii="Times New Roman" w:hAnsi="Times New Roman" w:cs="Times New Roman"/>
          <w:spacing w:val="-2"/>
          <w:szCs w:val="24"/>
        </w:rPr>
        <w:t>acte:</w:t>
      </w:r>
    </w:p>
    <w:p w14:paraId="1D3D4475" w14:textId="77777777" w:rsidR="00982251" w:rsidRPr="00982251" w:rsidRDefault="00982251" w:rsidP="00982251">
      <w:pPr>
        <w:pStyle w:val="Listparagraf"/>
        <w:widowControl w:val="0"/>
        <w:numPr>
          <w:ilvl w:val="0"/>
          <w:numId w:val="26"/>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527803C3" w14:textId="77777777" w:rsidR="00982251" w:rsidRPr="00982251" w:rsidRDefault="00982251" w:rsidP="00982251">
      <w:pPr>
        <w:pStyle w:val="Listparagraf"/>
        <w:widowControl w:val="0"/>
        <w:numPr>
          <w:ilvl w:val="0"/>
          <w:numId w:val="26"/>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61351FB6" w14:textId="77777777" w:rsidR="00982251" w:rsidRPr="00982251" w:rsidRDefault="00982251" w:rsidP="00982251">
      <w:pPr>
        <w:pStyle w:val="Listparagraf"/>
        <w:widowControl w:val="0"/>
        <w:numPr>
          <w:ilvl w:val="0"/>
          <w:numId w:val="26"/>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4E0E7B15" w14:textId="77777777" w:rsidR="00982251" w:rsidRPr="00982251" w:rsidRDefault="00982251" w:rsidP="00982251">
      <w:pPr>
        <w:pStyle w:val="Listparagraf"/>
        <w:widowControl w:val="0"/>
        <w:numPr>
          <w:ilvl w:val="0"/>
          <w:numId w:val="26"/>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1C94B909" w14:textId="77777777" w:rsidR="00982251" w:rsidRPr="00982251" w:rsidRDefault="00982251" w:rsidP="00982251">
      <w:pPr>
        <w:pStyle w:val="Listparagraf"/>
        <w:widowControl w:val="0"/>
        <w:numPr>
          <w:ilvl w:val="0"/>
          <w:numId w:val="26"/>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108B5109" w14:textId="77777777" w:rsidR="00982251" w:rsidRPr="00982251" w:rsidRDefault="00982251" w:rsidP="00982251">
      <w:pPr>
        <w:pStyle w:val="Listparagraf"/>
        <w:widowControl w:val="0"/>
        <w:numPr>
          <w:ilvl w:val="0"/>
          <w:numId w:val="26"/>
        </w:numPr>
        <w:tabs>
          <w:tab w:val="left" w:pos="859"/>
          <w:tab w:val="left" w:pos="861"/>
        </w:tabs>
        <w:autoSpaceDE w:val="0"/>
        <w:autoSpaceDN w:val="0"/>
        <w:spacing w:after="0" w:line="240" w:lineRule="auto"/>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plan de </w:t>
      </w:r>
      <w:proofErr w:type="spellStart"/>
      <w:r w:rsidRPr="00982251">
        <w:rPr>
          <w:rFonts w:ascii="Times New Roman" w:hAnsi="Times New Roman" w:cs="Times New Roman"/>
          <w:sz w:val="24"/>
          <w:szCs w:val="24"/>
        </w:rPr>
        <w:t>situație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detaliat</w:t>
      </w:r>
      <w:proofErr w:type="spellEnd"/>
      <w:r w:rsidRPr="00982251">
        <w:rPr>
          <w:rFonts w:ascii="Times New Roman" w:hAnsi="Times New Roman" w:cs="Times New Roman"/>
          <w:sz w:val="24"/>
          <w:szCs w:val="24"/>
        </w:rPr>
        <w:t xml:space="preserve"> 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reiasă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poziționarea</w:t>
      </w:r>
      <w:proofErr w:type="spellEnd"/>
    </w:p>
    <w:p w14:paraId="4BB073AD" w14:textId="77777777" w:rsidR="00982251" w:rsidRPr="00982251" w:rsidRDefault="00982251" w:rsidP="00982251">
      <w:pPr>
        <w:widowControl w:val="0"/>
        <w:tabs>
          <w:tab w:val="left" w:pos="861"/>
        </w:tabs>
        <w:autoSpaceDE w:val="0"/>
        <w:autoSpaceDN w:val="0"/>
        <w:spacing w:before="1" w:after="0" w:line="240" w:lineRule="auto"/>
        <w:ind w:left="568"/>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exactă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p>
    <w:p w14:paraId="4B529089" w14:textId="77777777" w:rsidR="00982251" w:rsidRPr="00982251" w:rsidRDefault="00982251" w:rsidP="00982251">
      <w:pPr>
        <w:pStyle w:val="Listparagraf"/>
        <w:widowControl w:val="0"/>
        <w:numPr>
          <w:ilvl w:val="0"/>
          <w:numId w:val="26"/>
        </w:numPr>
        <w:tabs>
          <w:tab w:val="left" w:pos="859"/>
        </w:tabs>
        <w:autoSpaceDE w:val="0"/>
        <w:autoSpaceDN w:val="0"/>
        <w:spacing w:after="0" w:line="240" w:lineRule="auto"/>
        <w:ind w:left="859" w:hanging="35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397FA5B2" w14:textId="77777777" w:rsidR="00982251" w:rsidRPr="00982251" w:rsidRDefault="00982251" w:rsidP="00982251">
      <w:pPr>
        <w:pStyle w:val="Listparagraf"/>
        <w:widowControl w:val="0"/>
        <w:numPr>
          <w:ilvl w:val="0"/>
          <w:numId w:val="26"/>
        </w:numPr>
        <w:tabs>
          <w:tab w:val="left" w:pos="859"/>
        </w:tabs>
        <w:autoSpaceDE w:val="0"/>
        <w:autoSpaceDN w:val="0"/>
        <w:spacing w:after="0" w:line="240" w:lineRule="auto"/>
        <w:ind w:left="859" w:hanging="35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autorizație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securitate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incendiu</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4"/>
          <w:sz w:val="24"/>
          <w:szCs w:val="24"/>
        </w:rPr>
        <w:t>caz</w:t>
      </w:r>
      <w:proofErr w:type="spellEnd"/>
      <w:r w:rsidRPr="00982251">
        <w:rPr>
          <w:rFonts w:ascii="Times New Roman" w:hAnsi="Times New Roman" w:cs="Times New Roman"/>
          <w:spacing w:val="-4"/>
          <w:sz w:val="24"/>
          <w:szCs w:val="24"/>
        </w:rPr>
        <w:t>;</w:t>
      </w:r>
    </w:p>
    <w:p w14:paraId="710473E7" w14:textId="77777777" w:rsidR="00982251" w:rsidRPr="00982251" w:rsidRDefault="00982251" w:rsidP="00982251">
      <w:pPr>
        <w:pStyle w:val="Listparagraf"/>
        <w:widowControl w:val="0"/>
        <w:numPr>
          <w:ilvl w:val="0"/>
          <w:numId w:val="26"/>
        </w:numPr>
        <w:tabs>
          <w:tab w:val="left" w:pos="859"/>
        </w:tabs>
        <w:autoSpaceDE w:val="0"/>
        <w:autoSpaceDN w:val="0"/>
        <w:spacing w:after="0" w:line="240" w:lineRule="auto"/>
        <w:ind w:left="859" w:hanging="358"/>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document 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Direcţia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Sanitar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Veterinară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p>
    <w:p w14:paraId="52DF67BE" w14:textId="77777777" w:rsidR="00982251" w:rsidRPr="00982251" w:rsidRDefault="00982251" w:rsidP="00982251">
      <w:pPr>
        <w:widowControl w:val="0"/>
        <w:tabs>
          <w:tab w:val="left" w:pos="860"/>
        </w:tabs>
        <w:autoSpaceDE w:val="0"/>
        <w:autoSpaceDN w:val="0"/>
        <w:spacing w:after="0" w:line="240" w:lineRule="auto"/>
        <w:ind w:left="501"/>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Siguranţa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Alimentelor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pacing w:val="-2"/>
          <w:sz w:val="24"/>
          <w:szCs w:val="24"/>
        </w:rPr>
        <w:t>.</w:t>
      </w:r>
    </w:p>
    <w:p w14:paraId="5F9BC38E" w14:textId="77777777" w:rsidR="00982251" w:rsidRPr="00982251" w:rsidRDefault="00982251" w:rsidP="00982251">
      <w:pPr>
        <w:widowControl w:val="0"/>
        <w:tabs>
          <w:tab w:val="left" w:pos="860"/>
        </w:tabs>
        <w:autoSpaceDE w:val="0"/>
        <w:autoSpaceDN w:val="0"/>
        <w:spacing w:after="0" w:line="240" w:lineRule="auto"/>
        <w:ind w:left="501"/>
        <w:jc w:val="both"/>
        <w:rPr>
          <w:rFonts w:ascii="Times New Roman" w:hAnsi="Times New Roman" w:cs="Times New Roman"/>
          <w:sz w:val="24"/>
          <w:szCs w:val="24"/>
        </w:rPr>
      </w:pPr>
    </w:p>
    <w:p w14:paraId="75AA0F20" w14:textId="77777777" w:rsidR="00982251" w:rsidRPr="00982251" w:rsidRDefault="00982251" w:rsidP="00982251">
      <w:pPr>
        <w:jc w:val="center"/>
        <w:rPr>
          <w:rFonts w:ascii="Times New Roman" w:hAnsi="Times New Roman" w:cs="Times New Roman"/>
          <w:b/>
          <w:bCs/>
          <w:sz w:val="24"/>
          <w:szCs w:val="24"/>
        </w:rPr>
      </w:pPr>
      <w:r w:rsidRPr="00982251">
        <w:rPr>
          <w:rFonts w:ascii="Times New Roman" w:hAnsi="Times New Roman" w:cs="Times New Roman"/>
          <w:b/>
          <w:bCs/>
          <w:sz w:val="24"/>
          <w:szCs w:val="24"/>
        </w:rPr>
        <w:t xml:space="preserve">F. </w:t>
      </w:r>
      <w:proofErr w:type="spellStart"/>
      <w:r w:rsidRPr="00982251">
        <w:rPr>
          <w:rFonts w:ascii="Times New Roman" w:hAnsi="Times New Roman" w:cs="Times New Roman"/>
          <w:b/>
          <w:bCs/>
          <w:sz w:val="24"/>
          <w:szCs w:val="24"/>
        </w:rPr>
        <w:t>Activităţi</w:t>
      </w:r>
      <w:proofErr w:type="spellEnd"/>
      <w:r w:rsidRPr="00982251">
        <w:rPr>
          <w:rFonts w:ascii="Times New Roman" w:hAnsi="Times New Roman" w:cs="Times New Roman"/>
          <w:b/>
          <w:bCs/>
          <w:sz w:val="24"/>
          <w:szCs w:val="24"/>
        </w:rPr>
        <w:t xml:space="preserve"> de </w:t>
      </w:r>
      <w:proofErr w:type="spellStart"/>
      <w:r w:rsidRPr="00982251">
        <w:rPr>
          <w:rFonts w:ascii="Times New Roman" w:hAnsi="Times New Roman" w:cs="Times New Roman"/>
          <w:b/>
          <w:bCs/>
          <w:sz w:val="24"/>
          <w:szCs w:val="24"/>
        </w:rPr>
        <w:t>promovare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împărţire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pliante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expunere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produse</w:t>
      </w:r>
      <w:proofErr w:type="spellEnd"/>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etc</w:t>
      </w:r>
      <w:proofErr w:type="spellEnd"/>
      <w:r w:rsidRPr="00982251">
        <w:rPr>
          <w:rFonts w:ascii="Times New Roman" w:hAnsi="Times New Roman" w:cs="Times New Roman"/>
          <w:b/>
          <w:bCs/>
          <w:sz w:val="24"/>
          <w:szCs w:val="24"/>
        </w:rPr>
        <w:t>)</w:t>
      </w:r>
    </w:p>
    <w:p w14:paraId="18133816" w14:textId="77777777" w:rsidR="00982251" w:rsidRPr="00982251" w:rsidRDefault="00982251" w:rsidP="00982251">
      <w:pPr>
        <w:widowControl w:val="0"/>
        <w:tabs>
          <w:tab w:val="left" w:pos="500"/>
          <w:tab w:val="left" w:pos="9238"/>
        </w:tabs>
        <w:autoSpaceDE w:val="0"/>
        <w:autoSpaceDN w:val="0"/>
        <w:spacing w:after="0" w:line="240" w:lineRule="auto"/>
        <w:jc w:val="both"/>
        <w:rPr>
          <w:rFonts w:ascii="Times New Roman" w:hAnsi="Times New Roman" w:cs="Times New Roman"/>
          <w:sz w:val="24"/>
          <w:szCs w:val="24"/>
        </w:rPr>
      </w:pPr>
      <w:r w:rsidRPr="00982251">
        <w:rPr>
          <w:rFonts w:ascii="Times New Roman" w:hAnsi="Times New Roman" w:cs="Times New Roman"/>
          <w:b/>
          <w:bCs/>
          <w:color w:val="000000"/>
          <w:sz w:val="24"/>
          <w:szCs w:val="24"/>
        </w:rPr>
        <w:t xml:space="preserve">Art. 48. </w:t>
      </w:r>
      <w:proofErr w:type="spellStart"/>
      <w:r w:rsidRPr="00982251">
        <w:rPr>
          <w:rFonts w:ascii="Times New Roman" w:hAnsi="Times New Roman" w:cs="Times New Roman"/>
          <w:color w:val="000000"/>
          <w:sz w:val="24"/>
          <w:szCs w:val="24"/>
        </w:rPr>
        <w:t>Pentru</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emiterea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acordului</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solicitantul</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persoană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juridică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va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depune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următoarele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pacing w:val="-2"/>
          <w:sz w:val="24"/>
          <w:szCs w:val="24"/>
        </w:rPr>
        <w:t>acte</w:t>
      </w:r>
      <w:proofErr w:type="spellEnd"/>
      <w:r w:rsidRPr="00982251">
        <w:rPr>
          <w:rFonts w:ascii="Times New Roman" w:hAnsi="Times New Roman" w:cs="Times New Roman"/>
          <w:color w:val="000000"/>
          <w:spacing w:val="-2"/>
          <w:sz w:val="24"/>
          <w:szCs w:val="24"/>
        </w:rPr>
        <w:t>:</w:t>
      </w:r>
    </w:p>
    <w:p w14:paraId="345B6867" w14:textId="77777777" w:rsidR="00982251" w:rsidRPr="00982251" w:rsidRDefault="00982251" w:rsidP="00982251">
      <w:pPr>
        <w:pStyle w:val="Listparagraf"/>
        <w:widowControl w:val="0"/>
        <w:numPr>
          <w:ilvl w:val="1"/>
          <w:numId w:val="27"/>
        </w:numPr>
        <w:tabs>
          <w:tab w:val="left" w:pos="860"/>
        </w:tabs>
        <w:autoSpaceDE w:val="0"/>
        <w:autoSpaceDN w:val="0"/>
        <w:spacing w:after="0" w:line="275" w:lineRule="exact"/>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31C10B0A" w14:textId="77777777" w:rsidR="00982251" w:rsidRPr="00982251" w:rsidRDefault="00982251" w:rsidP="00982251">
      <w:pPr>
        <w:pStyle w:val="Listparagraf"/>
        <w:widowControl w:val="0"/>
        <w:numPr>
          <w:ilvl w:val="1"/>
          <w:numId w:val="27"/>
        </w:numPr>
        <w:tabs>
          <w:tab w:val="left" w:pos="860"/>
        </w:tabs>
        <w:autoSpaceDE w:val="0"/>
        <w:autoSpaceDN w:val="0"/>
        <w:spacing w:before="1"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55D14D62" w14:textId="77777777" w:rsidR="00982251" w:rsidRPr="00982251" w:rsidRDefault="00982251" w:rsidP="00982251">
      <w:pPr>
        <w:pStyle w:val="Listparagraf"/>
        <w:widowControl w:val="0"/>
        <w:numPr>
          <w:ilvl w:val="1"/>
          <w:numId w:val="27"/>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59927EC5" w14:textId="77777777" w:rsidR="00982251" w:rsidRPr="00982251" w:rsidRDefault="00982251" w:rsidP="00982251">
      <w:pPr>
        <w:pStyle w:val="Listparagraf"/>
        <w:widowControl w:val="0"/>
        <w:numPr>
          <w:ilvl w:val="1"/>
          <w:numId w:val="27"/>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6416210F" w14:textId="77777777" w:rsidR="00982251" w:rsidRPr="00982251" w:rsidRDefault="00982251" w:rsidP="00982251">
      <w:pPr>
        <w:pStyle w:val="Listparagraf"/>
        <w:widowControl w:val="0"/>
        <w:numPr>
          <w:ilvl w:val="1"/>
          <w:numId w:val="27"/>
        </w:numPr>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3FFF1FF4" w14:textId="77777777" w:rsidR="00982251" w:rsidRPr="00982251" w:rsidRDefault="00982251" w:rsidP="00982251">
      <w:pPr>
        <w:pStyle w:val="Listparagraf"/>
        <w:widowControl w:val="0"/>
        <w:numPr>
          <w:ilvl w:val="1"/>
          <w:numId w:val="27"/>
        </w:numPr>
        <w:autoSpaceDE w:val="0"/>
        <w:autoSpaceDN w:val="0"/>
        <w:spacing w:after="0" w:line="240" w:lineRule="auto"/>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plan de </w:t>
      </w:r>
      <w:proofErr w:type="spellStart"/>
      <w:r w:rsidRPr="00982251">
        <w:rPr>
          <w:rFonts w:ascii="Times New Roman" w:hAnsi="Times New Roman" w:cs="Times New Roman"/>
          <w:sz w:val="24"/>
          <w:szCs w:val="24"/>
        </w:rPr>
        <w:t>situație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detaliat</w:t>
      </w:r>
      <w:proofErr w:type="spellEnd"/>
      <w:r w:rsidRPr="00982251">
        <w:rPr>
          <w:rFonts w:ascii="Times New Roman" w:hAnsi="Times New Roman" w:cs="Times New Roman"/>
          <w:sz w:val="24"/>
          <w:szCs w:val="24"/>
        </w:rPr>
        <w:t xml:space="preserve"> 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reiasă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poziționarea</w:t>
      </w:r>
      <w:proofErr w:type="spellEnd"/>
    </w:p>
    <w:p w14:paraId="3979B5DF" w14:textId="77777777" w:rsidR="00982251" w:rsidRPr="00982251" w:rsidRDefault="00982251" w:rsidP="00982251">
      <w:pPr>
        <w:widowControl w:val="0"/>
        <w:tabs>
          <w:tab w:val="left" w:pos="861"/>
        </w:tabs>
        <w:autoSpaceDE w:val="0"/>
        <w:autoSpaceDN w:val="0"/>
        <w:spacing w:before="1" w:after="0" w:line="240" w:lineRule="auto"/>
        <w:ind w:left="568"/>
        <w:jc w:val="both"/>
        <w:rPr>
          <w:rFonts w:ascii="Times New Roman" w:hAnsi="Times New Roman" w:cs="Times New Roman"/>
          <w:sz w:val="24"/>
          <w:szCs w:val="24"/>
        </w:rPr>
      </w:pPr>
      <w:r w:rsidRPr="00982251">
        <w:rPr>
          <w:rFonts w:ascii="Times New Roman" w:hAnsi="Times New Roman" w:cs="Times New Roman"/>
          <w:sz w:val="24"/>
          <w:szCs w:val="24"/>
        </w:rPr>
        <w:lastRenderedPageBreak/>
        <w:t xml:space="preserve">    </w:t>
      </w:r>
      <w:proofErr w:type="spellStart"/>
      <w:r w:rsidRPr="00982251">
        <w:rPr>
          <w:rFonts w:ascii="Times New Roman" w:hAnsi="Times New Roman" w:cs="Times New Roman"/>
          <w:sz w:val="24"/>
          <w:szCs w:val="24"/>
        </w:rPr>
        <w:t>exactă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p>
    <w:p w14:paraId="0D430AE0" w14:textId="77777777" w:rsidR="00982251" w:rsidRPr="00982251" w:rsidRDefault="00982251" w:rsidP="00982251">
      <w:pPr>
        <w:pStyle w:val="Listparagraf"/>
        <w:widowControl w:val="0"/>
        <w:numPr>
          <w:ilvl w:val="1"/>
          <w:numId w:val="27"/>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6004E533" w14:textId="77777777" w:rsidR="00982251" w:rsidRPr="00982251" w:rsidRDefault="00982251" w:rsidP="00982251">
      <w:pPr>
        <w:pStyle w:val="Listparagraf"/>
        <w:widowControl w:val="0"/>
        <w:numPr>
          <w:ilvl w:val="1"/>
          <w:numId w:val="27"/>
        </w:numPr>
        <w:tabs>
          <w:tab w:val="left" w:pos="859"/>
        </w:tabs>
        <w:autoSpaceDE w:val="0"/>
        <w:autoSpaceDN w:val="0"/>
        <w:spacing w:before="1" w:after="0" w:line="240" w:lineRule="auto"/>
        <w:ind w:left="859" w:hanging="35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fluturași</w:t>
      </w:r>
      <w:proofErr w:type="spellEnd"/>
      <w:r w:rsidRPr="00982251">
        <w:rPr>
          <w:rFonts w:ascii="Times New Roman" w:hAnsi="Times New Roman" w:cs="Times New Roman"/>
          <w:sz w:val="24"/>
          <w:szCs w:val="24"/>
        </w:rPr>
        <w:t>,</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pliante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materiale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publicitare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format </w:t>
      </w:r>
      <w:r w:rsidRPr="00982251">
        <w:rPr>
          <w:rFonts w:ascii="Times New Roman" w:hAnsi="Times New Roman" w:cs="Times New Roman"/>
          <w:spacing w:val="-2"/>
          <w:sz w:val="24"/>
          <w:szCs w:val="24"/>
        </w:rPr>
        <w:t>original.</w:t>
      </w:r>
    </w:p>
    <w:p w14:paraId="36D9CDB7" w14:textId="77777777" w:rsidR="00982251" w:rsidRPr="00982251" w:rsidRDefault="00982251" w:rsidP="00982251">
      <w:pPr>
        <w:pStyle w:val="Listparagraf"/>
        <w:widowControl w:val="0"/>
        <w:tabs>
          <w:tab w:val="left" w:pos="859"/>
        </w:tabs>
        <w:autoSpaceDE w:val="0"/>
        <w:autoSpaceDN w:val="0"/>
        <w:spacing w:before="1"/>
        <w:ind w:left="859"/>
        <w:jc w:val="both"/>
        <w:rPr>
          <w:rFonts w:ascii="Times New Roman" w:hAnsi="Times New Roman" w:cs="Times New Roman"/>
          <w:sz w:val="24"/>
          <w:szCs w:val="24"/>
        </w:rPr>
      </w:pPr>
    </w:p>
    <w:p w14:paraId="5CB5A671" w14:textId="77777777" w:rsidR="00982251" w:rsidRPr="00982251" w:rsidRDefault="00982251" w:rsidP="00982251">
      <w:pPr>
        <w:widowControl w:val="0"/>
        <w:tabs>
          <w:tab w:val="left" w:pos="859"/>
        </w:tabs>
        <w:autoSpaceDE w:val="0"/>
        <w:autoSpaceDN w:val="0"/>
        <w:spacing w:before="1" w:after="0" w:line="240" w:lineRule="auto"/>
        <w:ind w:left="141"/>
        <w:jc w:val="center"/>
        <w:rPr>
          <w:rFonts w:ascii="Times New Roman" w:hAnsi="Times New Roman" w:cs="Times New Roman"/>
          <w:b/>
          <w:bCs/>
          <w:sz w:val="24"/>
          <w:szCs w:val="24"/>
        </w:rPr>
      </w:pPr>
      <w:r w:rsidRPr="00982251">
        <w:rPr>
          <w:rFonts w:ascii="Times New Roman" w:hAnsi="Times New Roman" w:cs="Times New Roman"/>
          <w:b/>
          <w:bCs/>
          <w:spacing w:val="-2"/>
          <w:sz w:val="24"/>
          <w:szCs w:val="24"/>
        </w:rPr>
        <w:t>G.</w:t>
      </w:r>
      <w:r w:rsidRPr="00982251">
        <w:rPr>
          <w:rFonts w:ascii="Times New Roman" w:hAnsi="Times New Roman" w:cs="Times New Roman"/>
          <w:b/>
          <w:bCs/>
          <w:sz w:val="24"/>
          <w:szCs w:val="24"/>
        </w:rPr>
        <w:t xml:space="preserve"> </w:t>
      </w:r>
      <w:proofErr w:type="spellStart"/>
      <w:r w:rsidRPr="00982251">
        <w:rPr>
          <w:rFonts w:ascii="Times New Roman" w:hAnsi="Times New Roman" w:cs="Times New Roman"/>
          <w:b/>
          <w:bCs/>
          <w:sz w:val="24"/>
          <w:szCs w:val="24"/>
        </w:rPr>
        <w:t>Activități</w:t>
      </w:r>
      <w:proofErr w:type="spellEnd"/>
      <w:r w:rsidRPr="00982251">
        <w:rPr>
          <w:rFonts w:ascii="Times New Roman" w:hAnsi="Times New Roman" w:cs="Times New Roman"/>
          <w:b/>
          <w:bCs/>
          <w:sz w:val="24"/>
          <w:szCs w:val="24"/>
        </w:rPr>
        <w:t xml:space="preserve"> de </w:t>
      </w:r>
      <w:proofErr w:type="spellStart"/>
      <w:r w:rsidRPr="00982251">
        <w:rPr>
          <w:rFonts w:ascii="Times New Roman" w:hAnsi="Times New Roman" w:cs="Times New Roman"/>
          <w:b/>
          <w:bCs/>
          <w:sz w:val="24"/>
          <w:szCs w:val="24"/>
        </w:rPr>
        <w:t>agrement</w:t>
      </w:r>
      <w:proofErr w:type="spellEnd"/>
    </w:p>
    <w:p w14:paraId="3FBF2966" w14:textId="77777777" w:rsidR="00982251" w:rsidRPr="008426AA" w:rsidRDefault="00982251" w:rsidP="00982251">
      <w:pPr>
        <w:pStyle w:val="Listparagraf"/>
        <w:widowControl w:val="0"/>
        <w:tabs>
          <w:tab w:val="left" w:pos="860"/>
        </w:tabs>
        <w:autoSpaceDE w:val="0"/>
        <w:autoSpaceDN w:val="0"/>
        <w:spacing w:line="275" w:lineRule="exact"/>
        <w:ind w:left="860"/>
        <w:jc w:val="both"/>
      </w:pPr>
    </w:p>
    <w:p w14:paraId="23A3FA8F" w14:textId="77777777" w:rsidR="00982251" w:rsidRPr="00982251" w:rsidRDefault="00982251" w:rsidP="00982251">
      <w:pPr>
        <w:widowControl w:val="0"/>
        <w:tabs>
          <w:tab w:val="left" w:pos="500"/>
          <w:tab w:val="left" w:pos="9238"/>
        </w:tabs>
        <w:autoSpaceDE w:val="0"/>
        <w:autoSpaceDN w:val="0"/>
        <w:spacing w:before="1" w:after="0" w:line="240" w:lineRule="auto"/>
        <w:jc w:val="both"/>
        <w:rPr>
          <w:rFonts w:ascii="Times New Roman" w:hAnsi="Times New Roman" w:cs="Times New Roman"/>
          <w:sz w:val="24"/>
          <w:szCs w:val="24"/>
        </w:rPr>
      </w:pPr>
      <w:r w:rsidRPr="00982251">
        <w:rPr>
          <w:rFonts w:ascii="Times New Roman" w:hAnsi="Times New Roman" w:cs="Times New Roman"/>
          <w:b/>
          <w:bCs/>
          <w:color w:val="000000"/>
          <w:sz w:val="24"/>
          <w:szCs w:val="24"/>
        </w:rPr>
        <w:t xml:space="preserve">Art. 49. </w:t>
      </w:r>
      <w:proofErr w:type="spellStart"/>
      <w:r w:rsidRPr="00982251">
        <w:rPr>
          <w:rFonts w:ascii="Times New Roman" w:hAnsi="Times New Roman" w:cs="Times New Roman"/>
          <w:color w:val="000000"/>
          <w:sz w:val="24"/>
          <w:szCs w:val="24"/>
        </w:rPr>
        <w:t>Pentru</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emiterea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acordului</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solicitantul</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persoană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juridică</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va</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depune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z w:val="24"/>
          <w:szCs w:val="24"/>
        </w:rPr>
        <w:t>următoarele</w:t>
      </w:r>
      <w:proofErr w:type="spellEnd"/>
      <w:r w:rsidRPr="00982251">
        <w:rPr>
          <w:rFonts w:ascii="Times New Roman" w:hAnsi="Times New Roman" w:cs="Times New Roman"/>
          <w:color w:val="000000"/>
          <w:sz w:val="24"/>
          <w:szCs w:val="24"/>
        </w:rPr>
        <w:t xml:space="preserve"> </w:t>
      </w:r>
      <w:proofErr w:type="spellStart"/>
      <w:r w:rsidRPr="00982251">
        <w:rPr>
          <w:rFonts w:ascii="Times New Roman" w:hAnsi="Times New Roman" w:cs="Times New Roman"/>
          <w:color w:val="000000"/>
          <w:spacing w:val="-2"/>
          <w:sz w:val="24"/>
          <w:szCs w:val="24"/>
        </w:rPr>
        <w:t>acte</w:t>
      </w:r>
      <w:proofErr w:type="spellEnd"/>
      <w:r w:rsidRPr="00982251">
        <w:rPr>
          <w:rFonts w:ascii="Times New Roman" w:hAnsi="Times New Roman" w:cs="Times New Roman"/>
          <w:color w:val="000000"/>
          <w:spacing w:val="-2"/>
          <w:sz w:val="24"/>
          <w:szCs w:val="24"/>
        </w:rPr>
        <w:t>:</w:t>
      </w:r>
    </w:p>
    <w:p w14:paraId="64D004E2" w14:textId="77777777" w:rsidR="00982251" w:rsidRPr="00982251" w:rsidRDefault="00982251" w:rsidP="00982251">
      <w:pPr>
        <w:pStyle w:val="Listparagraf"/>
        <w:widowControl w:val="0"/>
        <w:numPr>
          <w:ilvl w:val="0"/>
          <w:numId w:val="28"/>
        </w:numPr>
        <w:tabs>
          <w:tab w:val="left" w:pos="860"/>
        </w:tabs>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1B583024" w14:textId="77777777" w:rsidR="00982251" w:rsidRPr="00982251" w:rsidRDefault="00982251" w:rsidP="00982251">
      <w:pPr>
        <w:pStyle w:val="Listparagraf"/>
        <w:widowControl w:val="0"/>
        <w:numPr>
          <w:ilvl w:val="0"/>
          <w:numId w:val="28"/>
        </w:numPr>
        <w:tabs>
          <w:tab w:val="left" w:pos="860"/>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213B86FC" w14:textId="77777777" w:rsidR="00982251" w:rsidRPr="00982251" w:rsidRDefault="00982251" w:rsidP="00982251">
      <w:pPr>
        <w:pStyle w:val="Listparagraf"/>
        <w:widowControl w:val="0"/>
        <w:numPr>
          <w:ilvl w:val="0"/>
          <w:numId w:val="28"/>
        </w:numPr>
        <w:tabs>
          <w:tab w:val="left" w:pos="861"/>
        </w:tabs>
        <w:autoSpaceDE w:val="0"/>
        <w:autoSpaceDN w:val="0"/>
        <w:spacing w:after="0" w:line="240" w:lineRule="auto"/>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03B623FA" w14:textId="77777777" w:rsidR="00982251" w:rsidRPr="00982251" w:rsidRDefault="00982251" w:rsidP="00982251">
      <w:pPr>
        <w:pStyle w:val="Listparagraf"/>
        <w:widowControl w:val="0"/>
        <w:numPr>
          <w:ilvl w:val="0"/>
          <w:numId w:val="28"/>
        </w:numPr>
        <w:tabs>
          <w:tab w:val="left" w:pos="860"/>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7D8EEAA9" w14:textId="77777777" w:rsidR="00982251" w:rsidRPr="00982251" w:rsidRDefault="00982251" w:rsidP="00982251">
      <w:pPr>
        <w:pStyle w:val="Listparagraf"/>
        <w:widowControl w:val="0"/>
        <w:numPr>
          <w:ilvl w:val="0"/>
          <w:numId w:val="28"/>
        </w:numPr>
        <w:tabs>
          <w:tab w:val="left" w:pos="861"/>
        </w:tabs>
        <w:autoSpaceDE w:val="0"/>
        <w:autoSpaceDN w:val="0"/>
        <w:spacing w:after="0" w:line="240" w:lineRule="auto"/>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6ECD421D" w14:textId="77777777" w:rsidR="00982251" w:rsidRPr="00982251" w:rsidRDefault="00982251" w:rsidP="00982251">
      <w:pPr>
        <w:pStyle w:val="Listparagraf"/>
        <w:widowControl w:val="0"/>
        <w:numPr>
          <w:ilvl w:val="0"/>
          <w:numId w:val="28"/>
        </w:numPr>
        <w:tabs>
          <w:tab w:val="left" w:pos="859"/>
          <w:tab w:val="left" w:pos="861"/>
        </w:tabs>
        <w:autoSpaceDE w:val="0"/>
        <w:autoSpaceDN w:val="0"/>
        <w:spacing w:after="0" w:line="240" w:lineRule="auto"/>
        <w:jc w:val="both"/>
        <w:rPr>
          <w:rFonts w:ascii="Times New Roman" w:hAnsi="Times New Roman" w:cs="Times New Roman"/>
          <w:sz w:val="24"/>
          <w:szCs w:val="24"/>
        </w:rPr>
      </w:pPr>
      <w:r w:rsidRPr="00982251">
        <w:rPr>
          <w:rFonts w:ascii="Times New Roman" w:hAnsi="Times New Roman" w:cs="Times New Roman"/>
          <w:sz w:val="24"/>
          <w:szCs w:val="24"/>
        </w:rPr>
        <w:t xml:space="preserve">plan de </w:t>
      </w:r>
      <w:proofErr w:type="spellStart"/>
      <w:r w:rsidRPr="00982251">
        <w:rPr>
          <w:rFonts w:ascii="Times New Roman" w:hAnsi="Times New Roman" w:cs="Times New Roman"/>
          <w:sz w:val="24"/>
          <w:szCs w:val="24"/>
        </w:rPr>
        <w:t>situație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detaliat</w:t>
      </w:r>
      <w:proofErr w:type="spellEnd"/>
      <w:r w:rsidRPr="00982251">
        <w:rPr>
          <w:rFonts w:ascii="Times New Roman" w:hAnsi="Times New Roman" w:cs="Times New Roman"/>
          <w:sz w:val="24"/>
          <w:szCs w:val="24"/>
        </w:rPr>
        <w:t xml:space="preserve"> 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reiasă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poziționarea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exactă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p>
    <w:p w14:paraId="536E41F4" w14:textId="77777777" w:rsidR="00982251" w:rsidRPr="00982251" w:rsidRDefault="00982251" w:rsidP="00982251">
      <w:pPr>
        <w:pStyle w:val="Listparagraf"/>
        <w:widowControl w:val="0"/>
        <w:numPr>
          <w:ilvl w:val="0"/>
          <w:numId w:val="28"/>
        </w:numPr>
        <w:tabs>
          <w:tab w:val="left" w:pos="859"/>
        </w:tabs>
        <w:autoSpaceDE w:val="0"/>
        <w:autoSpaceDN w:val="0"/>
        <w:spacing w:after="0" w:line="240" w:lineRule="auto"/>
        <w:jc w:val="both"/>
        <w:rPr>
          <w:rFonts w:ascii="Times New Roman" w:hAnsi="Times New Roman" w:cs="Times New Roman"/>
          <w:sz w:val="24"/>
          <w:szCs w:val="24"/>
        </w:rPr>
      </w:pPr>
      <w:proofErr w:type="spellStart"/>
      <w:r w:rsidRPr="00982251">
        <w:rPr>
          <w:rFonts w:ascii="Times New Roman" w:hAnsi="Times New Roman" w:cs="Times New Roman"/>
          <w:sz w:val="24"/>
          <w:szCs w:val="24"/>
        </w:rPr>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47E50B60" w14:textId="77777777" w:rsidR="00982251" w:rsidRPr="00982251" w:rsidRDefault="00982251" w:rsidP="00982251">
      <w:pPr>
        <w:pStyle w:val="Listparagraf"/>
        <w:widowControl w:val="0"/>
        <w:numPr>
          <w:ilvl w:val="0"/>
          <w:numId w:val="28"/>
        </w:numPr>
        <w:tabs>
          <w:tab w:val="left" w:pos="859"/>
        </w:tabs>
        <w:autoSpaceDE w:val="0"/>
        <w:autoSpaceDN w:val="0"/>
        <w:spacing w:after="0" w:line="240" w:lineRule="auto"/>
        <w:contextualSpacing w:val="0"/>
        <w:jc w:val="both"/>
        <w:rPr>
          <w:rFonts w:ascii="Times New Roman" w:hAnsi="Times New Roman" w:cs="Times New Roman"/>
          <w:b/>
          <w:sz w:val="24"/>
          <w:szCs w:val="24"/>
        </w:rPr>
      </w:pPr>
      <w:proofErr w:type="spellStart"/>
      <w:r w:rsidRPr="00982251">
        <w:rPr>
          <w:rFonts w:ascii="Times New Roman" w:hAnsi="Times New Roman" w:cs="Times New Roman"/>
          <w:sz w:val="24"/>
          <w:szCs w:val="24"/>
        </w:rPr>
        <w:t>autorizație</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securitate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incendiu</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4"/>
          <w:sz w:val="24"/>
          <w:szCs w:val="24"/>
        </w:rPr>
        <w:t>caz</w:t>
      </w:r>
      <w:proofErr w:type="spellEnd"/>
      <w:r w:rsidRPr="00982251">
        <w:rPr>
          <w:rFonts w:ascii="Times New Roman" w:hAnsi="Times New Roman" w:cs="Times New Roman"/>
          <w:spacing w:val="-4"/>
          <w:sz w:val="24"/>
          <w:szCs w:val="24"/>
        </w:rPr>
        <w:t>.</w:t>
      </w:r>
    </w:p>
    <w:p w14:paraId="38F244A2" w14:textId="77777777" w:rsidR="00982251" w:rsidRPr="00982251" w:rsidRDefault="00982251" w:rsidP="00982251">
      <w:pPr>
        <w:widowControl w:val="0"/>
        <w:tabs>
          <w:tab w:val="left" w:pos="859"/>
        </w:tabs>
        <w:autoSpaceDE w:val="0"/>
        <w:autoSpaceDN w:val="0"/>
        <w:spacing w:after="0" w:line="240" w:lineRule="auto"/>
        <w:jc w:val="both"/>
        <w:rPr>
          <w:rFonts w:ascii="Times New Roman" w:hAnsi="Times New Roman" w:cs="Times New Roman"/>
          <w:b/>
          <w:sz w:val="24"/>
          <w:szCs w:val="24"/>
        </w:rPr>
      </w:pPr>
    </w:p>
    <w:p w14:paraId="413FBDC3" w14:textId="77777777" w:rsidR="00982251" w:rsidRPr="00982251" w:rsidRDefault="00982251" w:rsidP="00982251">
      <w:pPr>
        <w:widowControl w:val="0"/>
        <w:tabs>
          <w:tab w:val="left" w:pos="859"/>
        </w:tabs>
        <w:autoSpaceDE w:val="0"/>
        <w:autoSpaceDN w:val="0"/>
        <w:spacing w:after="0" w:line="240" w:lineRule="auto"/>
        <w:jc w:val="center"/>
        <w:rPr>
          <w:rFonts w:ascii="Times New Roman" w:hAnsi="Times New Roman" w:cs="Times New Roman"/>
          <w:b/>
          <w:color w:val="000000"/>
          <w:sz w:val="24"/>
          <w:szCs w:val="24"/>
        </w:rPr>
      </w:pPr>
      <w:r w:rsidRPr="00982251">
        <w:rPr>
          <w:rFonts w:ascii="Times New Roman" w:hAnsi="Times New Roman" w:cs="Times New Roman"/>
          <w:b/>
          <w:sz w:val="24"/>
          <w:szCs w:val="24"/>
        </w:rPr>
        <w:t xml:space="preserve">H. </w:t>
      </w:r>
      <w:proofErr w:type="spellStart"/>
      <w:r w:rsidRPr="00982251">
        <w:rPr>
          <w:rFonts w:ascii="Times New Roman" w:hAnsi="Times New Roman" w:cs="Times New Roman"/>
          <w:b/>
          <w:color w:val="000000"/>
          <w:spacing w:val="-2"/>
          <w:sz w:val="24"/>
          <w:szCs w:val="24"/>
        </w:rPr>
        <w:t>Comercializare</w:t>
      </w:r>
      <w:proofErr w:type="spellEnd"/>
      <w:r w:rsidRPr="00982251">
        <w:rPr>
          <w:rFonts w:ascii="Times New Roman" w:hAnsi="Times New Roman" w:cs="Times New Roman"/>
          <w:b/>
          <w:color w:val="000000"/>
          <w:sz w:val="24"/>
          <w:szCs w:val="24"/>
        </w:rPr>
        <w:tab/>
      </w:r>
      <w:r w:rsidRPr="00982251">
        <w:rPr>
          <w:rFonts w:ascii="Times New Roman" w:hAnsi="Times New Roman" w:cs="Times New Roman"/>
          <w:b/>
          <w:color w:val="000000"/>
          <w:spacing w:val="-10"/>
          <w:sz w:val="24"/>
          <w:szCs w:val="24"/>
        </w:rPr>
        <w:t>a</w:t>
      </w:r>
      <w:r w:rsidRPr="00982251">
        <w:rPr>
          <w:rFonts w:ascii="Times New Roman" w:hAnsi="Times New Roman" w:cs="Times New Roman"/>
          <w:b/>
          <w:color w:val="000000"/>
          <w:sz w:val="24"/>
          <w:szCs w:val="24"/>
        </w:rPr>
        <w:t xml:space="preserve"> </w:t>
      </w:r>
      <w:proofErr w:type="spellStart"/>
      <w:r w:rsidRPr="00982251">
        <w:rPr>
          <w:rFonts w:ascii="Times New Roman" w:hAnsi="Times New Roman" w:cs="Times New Roman"/>
          <w:b/>
          <w:color w:val="000000"/>
          <w:spacing w:val="-2"/>
          <w:sz w:val="24"/>
          <w:szCs w:val="24"/>
        </w:rPr>
        <w:t>produselor</w:t>
      </w:r>
      <w:proofErr w:type="spellEnd"/>
      <w:r w:rsidRPr="00982251">
        <w:rPr>
          <w:rFonts w:ascii="Times New Roman" w:hAnsi="Times New Roman" w:cs="Times New Roman"/>
          <w:b/>
          <w:color w:val="000000"/>
          <w:sz w:val="24"/>
          <w:szCs w:val="24"/>
        </w:rPr>
        <w:t xml:space="preserve"> </w:t>
      </w:r>
      <w:r w:rsidRPr="00982251">
        <w:rPr>
          <w:rFonts w:ascii="Times New Roman" w:hAnsi="Times New Roman" w:cs="Times New Roman"/>
          <w:b/>
          <w:color w:val="000000"/>
          <w:spacing w:val="-6"/>
          <w:sz w:val="24"/>
          <w:szCs w:val="24"/>
        </w:rPr>
        <w:t>de</w:t>
      </w:r>
      <w:r w:rsidRPr="00982251">
        <w:rPr>
          <w:rFonts w:ascii="Times New Roman" w:hAnsi="Times New Roman" w:cs="Times New Roman"/>
          <w:b/>
          <w:color w:val="000000"/>
          <w:sz w:val="24"/>
          <w:szCs w:val="24"/>
        </w:rPr>
        <w:t xml:space="preserve"> </w:t>
      </w:r>
      <w:proofErr w:type="spellStart"/>
      <w:r w:rsidRPr="00982251">
        <w:rPr>
          <w:rFonts w:ascii="Times New Roman" w:hAnsi="Times New Roman" w:cs="Times New Roman"/>
          <w:b/>
          <w:color w:val="000000"/>
          <w:spacing w:val="-4"/>
          <w:sz w:val="24"/>
          <w:szCs w:val="24"/>
        </w:rPr>
        <w:t>artă</w:t>
      </w:r>
      <w:proofErr w:type="spellEnd"/>
      <w:r w:rsidRPr="00982251">
        <w:rPr>
          <w:rFonts w:ascii="Times New Roman" w:hAnsi="Times New Roman" w:cs="Times New Roman"/>
          <w:b/>
          <w:color w:val="000000"/>
          <w:sz w:val="24"/>
          <w:szCs w:val="24"/>
        </w:rPr>
        <w:t xml:space="preserve"> </w:t>
      </w:r>
      <w:proofErr w:type="spellStart"/>
      <w:r w:rsidRPr="00982251">
        <w:rPr>
          <w:rFonts w:ascii="Times New Roman" w:hAnsi="Times New Roman" w:cs="Times New Roman"/>
          <w:b/>
          <w:color w:val="000000"/>
          <w:spacing w:val="-2"/>
          <w:sz w:val="24"/>
          <w:szCs w:val="24"/>
        </w:rPr>
        <w:t>tradițională</w:t>
      </w:r>
      <w:proofErr w:type="spellEnd"/>
      <w:r w:rsidRPr="00982251">
        <w:rPr>
          <w:rFonts w:ascii="Times New Roman" w:hAnsi="Times New Roman" w:cs="Times New Roman"/>
          <w:b/>
          <w:color w:val="000000"/>
          <w:spacing w:val="-2"/>
          <w:sz w:val="24"/>
          <w:szCs w:val="24"/>
        </w:rPr>
        <w:t>,</w:t>
      </w:r>
      <w:r w:rsidRPr="00982251">
        <w:rPr>
          <w:rFonts w:ascii="Times New Roman" w:hAnsi="Times New Roman" w:cs="Times New Roman"/>
          <w:b/>
          <w:color w:val="000000"/>
          <w:sz w:val="24"/>
          <w:szCs w:val="24"/>
        </w:rPr>
        <w:t xml:space="preserve"> </w:t>
      </w:r>
      <w:proofErr w:type="spellStart"/>
      <w:r w:rsidRPr="00982251">
        <w:rPr>
          <w:rFonts w:ascii="Times New Roman" w:hAnsi="Times New Roman" w:cs="Times New Roman"/>
          <w:b/>
          <w:color w:val="000000"/>
          <w:spacing w:val="-2"/>
          <w:sz w:val="24"/>
          <w:szCs w:val="24"/>
        </w:rPr>
        <w:t>artizanale</w:t>
      </w:r>
      <w:proofErr w:type="spellEnd"/>
      <w:r w:rsidRPr="00982251">
        <w:rPr>
          <w:rFonts w:ascii="Times New Roman" w:hAnsi="Times New Roman" w:cs="Times New Roman"/>
          <w:b/>
          <w:color w:val="000000"/>
          <w:spacing w:val="-2"/>
          <w:sz w:val="24"/>
          <w:szCs w:val="24"/>
        </w:rPr>
        <w:t xml:space="preserve">, </w:t>
      </w:r>
      <w:proofErr w:type="spellStart"/>
      <w:r w:rsidRPr="00982251">
        <w:rPr>
          <w:rFonts w:ascii="Times New Roman" w:hAnsi="Times New Roman" w:cs="Times New Roman"/>
          <w:b/>
          <w:color w:val="000000"/>
          <w:sz w:val="24"/>
          <w:szCs w:val="24"/>
        </w:rPr>
        <w:t>meșteșugărești</w:t>
      </w:r>
      <w:proofErr w:type="spellEnd"/>
      <w:r w:rsidRPr="00982251">
        <w:rPr>
          <w:rFonts w:ascii="Times New Roman" w:hAnsi="Times New Roman" w:cs="Times New Roman"/>
          <w:b/>
          <w:color w:val="000000"/>
          <w:sz w:val="24"/>
          <w:szCs w:val="24"/>
        </w:rPr>
        <w:t xml:space="preserve"> </w:t>
      </w:r>
      <w:proofErr w:type="spellStart"/>
      <w:r w:rsidRPr="00982251">
        <w:rPr>
          <w:rFonts w:ascii="Times New Roman" w:hAnsi="Times New Roman" w:cs="Times New Roman"/>
          <w:b/>
          <w:color w:val="000000"/>
          <w:sz w:val="24"/>
          <w:szCs w:val="24"/>
        </w:rPr>
        <w:t>și</w:t>
      </w:r>
      <w:proofErr w:type="spellEnd"/>
      <w:r w:rsidRPr="00982251">
        <w:rPr>
          <w:rFonts w:ascii="Times New Roman" w:hAnsi="Times New Roman" w:cs="Times New Roman"/>
          <w:b/>
          <w:color w:val="000000"/>
          <w:sz w:val="24"/>
          <w:szCs w:val="24"/>
        </w:rPr>
        <w:t xml:space="preserve"> hand-made</w:t>
      </w:r>
    </w:p>
    <w:p w14:paraId="05DDA64F"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bCs/>
          <w:szCs w:val="24"/>
        </w:rPr>
        <w:t xml:space="preserve">Art. 50. </w:t>
      </w:r>
      <w:r w:rsidRPr="00982251">
        <w:rPr>
          <w:rFonts w:ascii="Times New Roman" w:hAnsi="Times New Roman" w:cs="Times New Roman"/>
          <w:szCs w:val="24"/>
        </w:rPr>
        <w:t>Pentru</w:t>
      </w:r>
      <w:r w:rsidRPr="00982251">
        <w:rPr>
          <w:rFonts w:ascii="Times New Roman" w:hAnsi="Times New Roman" w:cs="Times New Roman"/>
          <w:spacing w:val="23"/>
          <w:szCs w:val="24"/>
        </w:rPr>
        <w:t xml:space="preserve"> </w:t>
      </w:r>
      <w:r w:rsidRPr="00982251">
        <w:rPr>
          <w:rFonts w:ascii="Times New Roman" w:hAnsi="Times New Roman" w:cs="Times New Roman"/>
          <w:szCs w:val="24"/>
        </w:rPr>
        <w:t>emiterea</w:t>
      </w:r>
      <w:r w:rsidRPr="00982251">
        <w:rPr>
          <w:rFonts w:ascii="Times New Roman" w:hAnsi="Times New Roman" w:cs="Times New Roman"/>
          <w:spacing w:val="25"/>
          <w:szCs w:val="24"/>
        </w:rPr>
        <w:t xml:space="preserve"> </w:t>
      </w:r>
      <w:r w:rsidRPr="00982251">
        <w:rPr>
          <w:rFonts w:ascii="Times New Roman" w:hAnsi="Times New Roman" w:cs="Times New Roman"/>
          <w:szCs w:val="24"/>
        </w:rPr>
        <w:t>acordului/</w:t>
      </w:r>
      <w:r w:rsidRPr="00982251">
        <w:rPr>
          <w:rFonts w:ascii="Times New Roman" w:hAnsi="Times New Roman" w:cs="Times New Roman"/>
          <w:spacing w:val="25"/>
          <w:szCs w:val="24"/>
        </w:rPr>
        <w:t xml:space="preserve"> </w:t>
      </w:r>
      <w:r w:rsidRPr="00982251">
        <w:rPr>
          <w:rFonts w:ascii="Times New Roman" w:hAnsi="Times New Roman" w:cs="Times New Roman"/>
          <w:szCs w:val="24"/>
        </w:rPr>
        <w:t>contractului</w:t>
      </w:r>
      <w:r w:rsidRPr="00982251">
        <w:rPr>
          <w:rFonts w:ascii="Times New Roman" w:hAnsi="Times New Roman" w:cs="Times New Roman"/>
          <w:spacing w:val="24"/>
          <w:szCs w:val="24"/>
        </w:rPr>
        <w:t xml:space="preserve"> </w:t>
      </w:r>
      <w:r w:rsidRPr="00982251">
        <w:rPr>
          <w:rFonts w:ascii="Times New Roman" w:hAnsi="Times New Roman" w:cs="Times New Roman"/>
          <w:szCs w:val="24"/>
        </w:rPr>
        <w:t>solicitantul</w:t>
      </w:r>
      <w:r w:rsidRPr="00982251">
        <w:rPr>
          <w:rFonts w:ascii="Times New Roman" w:hAnsi="Times New Roman" w:cs="Times New Roman"/>
          <w:spacing w:val="25"/>
          <w:szCs w:val="24"/>
        </w:rPr>
        <w:t xml:space="preserve"> </w:t>
      </w:r>
      <w:r w:rsidRPr="00982251">
        <w:rPr>
          <w:rFonts w:ascii="Times New Roman" w:hAnsi="Times New Roman" w:cs="Times New Roman"/>
          <w:szCs w:val="24"/>
        </w:rPr>
        <w:t>persoană</w:t>
      </w:r>
      <w:r w:rsidRPr="00982251">
        <w:rPr>
          <w:rFonts w:ascii="Times New Roman" w:hAnsi="Times New Roman" w:cs="Times New Roman"/>
          <w:spacing w:val="23"/>
          <w:szCs w:val="24"/>
        </w:rPr>
        <w:t xml:space="preserve"> </w:t>
      </w:r>
      <w:r w:rsidRPr="00982251">
        <w:rPr>
          <w:rFonts w:ascii="Times New Roman" w:hAnsi="Times New Roman" w:cs="Times New Roman"/>
          <w:szCs w:val="24"/>
        </w:rPr>
        <w:t>juridică</w:t>
      </w:r>
      <w:r w:rsidRPr="00982251">
        <w:rPr>
          <w:rFonts w:ascii="Times New Roman" w:hAnsi="Times New Roman" w:cs="Times New Roman"/>
          <w:spacing w:val="24"/>
          <w:szCs w:val="24"/>
        </w:rPr>
        <w:t xml:space="preserve"> </w:t>
      </w:r>
      <w:r w:rsidRPr="00982251">
        <w:rPr>
          <w:rFonts w:ascii="Times New Roman" w:hAnsi="Times New Roman" w:cs="Times New Roman"/>
          <w:szCs w:val="24"/>
        </w:rPr>
        <w:t>va</w:t>
      </w:r>
      <w:r w:rsidRPr="00982251">
        <w:rPr>
          <w:rFonts w:ascii="Times New Roman" w:hAnsi="Times New Roman" w:cs="Times New Roman"/>
          <w:spacing w:val="25"/>
          <w:szCs w:val="24"/>
        </w:rPr>
        <w:t xml:space="preserve"> </w:t>
      </w:r>
      <w:r w:rsidRPr="00982251">
        <w:rPr>
          <w:rFonts w:ascii="Times New Roman" w:hAnsi="Times New Roman" w:cs="Times New Roman"/>
          <w:szCs w:val="24"/>
        </w:rPr>
        <w:t>depune</w:t>
      </w:r>
      <w:r w:rsidRPr="00982251">
        <w:rPr>
          <w:rFonts w:ascii="Times New Roman" w:hAnsi="Times New Roman" w:cs="Times New Roman"/>
          <w:spacing w:val="24"/>
          <w:szCs w:val="24"/>
        </w:rPr>
        <w:t xml:space="preserve"> </w:t>
      </w:r>
      <w:r w:rsidRPr="00982251">
        <w:rPr>
          <w:rFonts w:ascii="Times New Roman" w:hAnsi="Times New Roman" w:cs="Times New Roman"/>
          <w:spacing w:val="-2"/>
          <w:szCs w:val="24"/>
        </w:rPr>
        <w:t>următoarele</w:t>
      </w:r>
      <w:r w:rsidRPr="00982251">
        <w:rPr>
          <w:rFonts w:ascii="Times New Roman" w:hAnsi="Times New Roman" w:cs="Times New Roman"/>
          <w:szCs w:val="24"/>
        </w:rPr>
        <w:t xml:space="preserve"> </w:t>
      </w:r>
      <w:r w:rsidRPr="00982251">
        <w:rPr>
          <w:rFonts w:ascii="Times New Roman" w:hAnsi="Times New Roman" w:cs="Times New Roman"/>
          <w:spacing w:val="-2"/>
          <w:szCs w:val="24"/>
        </w:rPr>
        <w:t>acte:</w:t>
      </w:r>
    </w:p>
    <w:p w14:paraId="2341CD03" w14:textId="77777777" w:rsidR="00982251" w:rsidRPr="00982251" w:rsidRDefault="00982251" w:rsidP="00982251">
      <w:pPr>
        <w:pStyle w:val="Listparagraf"/>
        <w:widowControl w:val="0"/>
        <w:numPr>
          <w:ilvl w:val="0"/>
          <w:numId w:val="29"/>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2E62BB4A" w14:textId="77777777" w:rsidR="00982251" w:rsidRPr="00982251" w:rsidRDefault="00982251" w:rsidP="00982251">
      <w:pPr>
        <w:pStyle w:val="Listparagraf"/>
        <w:widowControl w:val="0"/>
        <w:numPr>
          <w:ilvl w:val="0"/>
          <w:numId w:val="29"/>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1CB7DF80" w14:textId="77777777" w:rsidR="00982251" w:rsidRPr="00982251" w:rsidRDefault="00982251" w:rsidP="00982251">
      <w:pPr>
        <w:pStyle w:val="Listparagraf"/>
        <w:widowControl w:val="0"/>
        <w:numPr>
          <w:ilvl w:val="0"/>
          <w:numId w:val="29"/>
        </w:numPr>
        <w:tabs>
          <w:tab w:val="left" w:pos="861"/>
        </w:tabs>
        <w:autoSpaceDE w:val="0"/>
        <w:autoSpaceDN w:val="0"/>
        <w:spacing w:after="0" w:line="240" w:lineRule="auto"/>
        <w:ind w:right="140"/>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5505EE44" w14:textId="77777777" w:rsidR="00982251" w:rsidRPr="00982251" w:rsidRDefault="00982251" w:rsidP="00982251">
      <w:pPr>
        <w:pStyle w:val="Listparagraf"/>
        <w:widowControl w:val="0"/>
        <w:numPr>
          <w:ilvl w:val="0"/>
          <w:numId w:val="29"/>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5F928C74" w14:textId="77777777" w:rsidR="00982251" w:rsidRPr="00982251" w:rsidRDefault="00982251" w:rsidP="00982251">
      <w:pPr>
        <w:pStyle w:val="Listparagraf"/>
        <w:widowControl w:val="0"/>
        <w:numPr>
          <w:ilvl w:val="0"/>
          <w:numId w:val="29"/>
        </w:numPr>
        <w:tabs>
          <w:tab w:val="left" w:pos="861"/>
        </w:tabs>
        <w:autoSpaceDE w:val="0"/>
        <w:autoSpaceDN w:val="0"/>
        <w:spacing w:after="0" w:line="240" w:lineRule="auto"/>
        <w:ind w:right="141"/>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1423319C" w14:textId="77777777" w:rsidR="00982251" w:rsidRPr="00982251" w:rsidRDefault="00982251" w:rsidP="00982251">
      <w:pPr>
        <w:pStyle w:val="Listparagraf"/>
        <w:widowControl w:val="0"/>
        <w:numPr>
          <w:ilvl w:val="0"/>
          <w:numId w:val="29"/>
        </w:numPr>
        <w:tabs>
          <w:tab w:val="left" w:pos="859"/>
          <w:tab w:val="left" w:pos="861"/>
        </w:tabs>
        <w:autoSpaceDE w:val="0"/>
        <w:autoSpaceDN w:val="0"/>
        <w:spacing w:after="0" w:line="240" w:lineRule="auto"/>
        <w:ind w:right="141"/>
        <w:jc w:val="both"/>
        <w:rPr>
          <w:rFonts w:ascii="Times New Roman" w:hAnsi="Times New Roman" w:cs="Times New Roman"/>
          <w:sz w:val="24"/>
          <w:szCs w:val="24"/>
        </w:rPr>
      </w:pPr>
      <w:r w:rsidRPr="00982251">
        <w:rPr>
          <w:rFonts w:ascii="Times New Roman" w:hAnsi="Times New Roman" w:cs="Times New Roman"/>
          <w:sz w:val="24"/>
          <w:szCs w:val="24"/>
        </w:rPr>
        <w:t xml:space="preserve">plan de </w:t>
      </w:r>
      <w:proofErr w:type="spellStart"/>
      <w:r w:rsidRPr="00982251">
        <w:rPr>
          <w:rFonts w:ascii="Times New Roman" w:hAnsi="Times New Roman" w:cs="Times New Roman"/>
          <w:sz w:val="24"/>
          <w:szCs w:val="24"/>
        </w:rPr>
        <w:t>situație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detaliat</w:t>
      </w:r>
      <w:proofErr w:type="spellEnd"/>
      <w:r w:rsidRPr="00982251">
        <w:rPr>
          <w:rFonts w:ascii="Times New Roman" w:hAnsi="Times New Roman" w:cs="Times New Roman"/>
          <w:sz w:val="24"/>
          <w:szCs w:val="24"/>
        </w:rPr>
        <w:t xml:space="preserve"> 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reiasă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poziționarea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exactă</w:t>
      </w:r>
      <w:proofErr w:type="spellEnd"/>
      <w:r w:rsidRPr="00982251">
        <w:rPr>
          <w:rFonts w:ascii="Times New Roman" w:hAnsi="Times New Roman" w:cs="Times New Roman"/>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w:t>
      </w:r>
    </w:p>
    <w:p w14:paraId="2532DDA1" w14:textId="77777777" w:rsidR="00982251" w:rsidRPr="00982251" w:rsidRDefault="00982251" w:rsidP="00982251">
      <w:pPr>
        <w:pStyle w:val="Listparagraf"/>
        <w:widowControl w:val="0"/>
        <w:numPr>
          <w:ilvl w:val="0"/>
          <w:numId w:val="29"/>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simulare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se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2B6D268E" w14:textId="77777777" w:rsidR="00982251" w:rsidRPr="00982251" w:rsidRDefault="00982251" w:rsidP="00982251">
      <w:pPr>
        <w:pStyle w:val="Listparagraf"/>
        <w:widowControl w:val="0"/>
        <w:numPr>
          <w:ilvl w:val="0"/>
          <w:numId w:val="29"/>
        </w:numPr>
        <w:tabs>
          <w:tab w:val="left" w:pos="859"/>
        </w:tabs>
        <w:autoSpaceDE w:val="0"/>
        <w:autoSpaceDN w:val="0"/>
        <w:spacing w:after="0" w:line="240" w:lineRule="auto"/>
        <w:ind w:left="859" w:hanging="35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listă</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comercianților</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participă</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eveniment</w:t>
      </w:r>
      <w:proofErr w:type="spellEnd"/>
      <w:r w:rsidRPr="00982251">
        <w:rPr>
          <w:rFonts w:ascii="Times New Roman" w:hAnsi="Times New Roman" w:cs="Times New Roman"/>
          <w:spacing w:val="-2"/>
          <w:sz w:val="24"/>
          <w:szCs w:val="24"/>
        </w:rPr>
        <w:t>.</w:t>
      </w:r>
    </w:p>
    <w:p w14:paraId="156CF0DA" w14:textId="77777777" w:rsidR="00982251" w:rsidRPr="00982251" w:rsidRDefault="00982251" w:rsidP="00982251">
      <w:pPr>
        <w:jc w:val="both"/>
        <w:rPr>
          <w:rFonts w:ascii="Times New Roman" w:hAnsi="Times New Roman" w:cs="Times New Roman"/>
          <w:sz w:val="24"/>
          <w:szCs w:val="24"/>
        </w:rPr>
      </w:pPr>
    </w:p>
    <w:p w14:paraId="0F6097D1" w14:textId="77777777" w:rsidR="00982251" w:rsidRPr="00982251" w:rsidRDefault="00982251" w:rsidP="00982251">
      <w:pPr>
        <w:jc w:val="center"/>
        <w:rPr>
          <w:rFonts w:ascii="Times New Roman" w:hAnsi="Times New Roman" w:cs="Times New Roman"/>
          <w:b/>
          <w:bCs/>
          <w:color w:val="000000"/>
          <w:sz w:val="24"/>
          <w:szCs w:val="24"/>
        </w:rPr>
      </w:pPr>
      <w:r w:rsidRPr="00982251">
        <w:rPr>
          <w:rFonts w:ascii="Times New Roman" w:hAnsi="Times New Roman" w:cs="Times New Roman"/>
          <w:b/>
          <w:bCs/>
          <w:sz w:val="24"/>
          <w:szCs w:val="24"/>
        </w:rPr>
        <w:t>I.</w:t>
      </w:r>
      <w:r w:rsidRPr="00982251">
        <w:rPr>
          <w:rFonts w:ascii="Times New Roman" w:hAnsi="Times New Roman" w:cs="Times New Roman"/>
          <w:b/>
          <w:bCs/>
          <w:color w:val="000000"/>
          <w:sz w:val="24"/>
          <w:szCs w:val="24"/>
        </w:rPr>
        <w:t xml:space="preserve"> Alte</w:t>
      </w:r>
      <w:r w:rsidRPr="00982251">
        <w:rPr>
          <w:rFonts w:ascii="Times New Roman" w:hAnsi="Times New Roman" w:cs="Times New Roman"/>
          <w:b/>
          <w:bCs/>
          <w:color w:val="000000"/>
          <w:spacing w:val="40"/>
          <w:sz w:val="24"/>
          <w:szCs w:val="24"/>
        </w:rPr>
        <w:t xml:space="preserve"> </w:t>
      </w:r>
      <w:proofErr w:type="spellStart"/>
      <w:r w:rsidRPr="00982251">
        <w:rPr>
          <w:rFonts w:ascii="Times New Roman" w:hAnsi="Times New Roman" w:cs="Times New Roman"/>
          <w:b/>
          <w:bCs/>
          <w:color w:val="000000"/>
          <w:sz w:val="24"/>
          <w:szCs w:val="24"/>
        </w:rPr>
        <w:t>activităţi</w:t>
      </w:r>
      <w:proofErr w:type="spellEnd"/>
      <w:r w:rsidRPr="00982251">
        <w:rPr>
          <w:rFonts w:ascii="Times New Roman" w:hAnsi="Times New Roman" w:cs="Times New Roman"/>
          <w:b/>
          <w:bCs/>
          <w:color w:val="000000"/>
          <w:spacing w:val="40"/>
          <w:sz w:val="24"/>
          <w:szCs w:val="24"/>
        </w:rPr>
        <w:t xml:space="preserve"> </w:t>
      </w:r>
      <w:r w:rsidRPr="00982251">
        <w:rPr>
          <w:rFonts w:ascii="Times New Roman" w:hAnsi="Times New Roman" w:cs="Times New Roman"/>
          <w:b/>
          <w:bCs/>
          <w:color w:val="000000"/>
          <w:sz w:val="24"/>
          <w:szCs w:val="24"/>
        </w:rPr>
        <w:t>(</w:t>
      </w:r>
      <w:proofErr w:type="spellStart"/>
      <w:r w:rsidRPr="00982251">
        <w:rPr>
          <w:rFonts w:ascii="Times New Roman" w:hAnsi="Times New Roman" w:cs="Times New Roman"/>
          <w:b/>
          <w:bCs/>
          <w:color w:val="000000"/>
          <w:sz w:val="24"/>
          <w:szCs w:val="24"/>
        </w:rPr>
        <w:t>aparat</w:t>
      </w:r>
      <w:proofErr w:type="spellEnd"/>
      <w:r w:rsidRPr="00982251">
        <w:rPr>
          <w:rFonts w:ascii="Times New Roman" w:hAnsi="Times New Roman" w:cs="Times New Roman"/>
          <w:b/>
          <w:bCs/>
          <w:color w:val="000000"/>
          <w:spacing w:val="40"/>
          <w:sz w:val="24"/>
          <w:szCs w:val="24"/>
        </w:rPr>
        <w:t xml:space="preserve"> </w:t>
      </w:r>
      <w:r w:rsidRPr="00982251">
        <w:rPr>
          <w:rFonts w:ascii="Times New Roman" w:hAnsi="Times New Roman" w:cs="Times New Roman"/>
          <w:b/>
          <w:bCs/>
          <w:color w:val="000000"/>
          <w:sz w:val="24"/>
          <w:szCs w:val="24"/>
        </w:rPr>
        <w:t>medical,</w:t>
      </w:r>
      <w:r w:rsidRPr="00982251">
        <w:rPr>
          <w:rFonts w:ascii="Times New Roman" w:hAnsi="Times New Roman" w:cs="Times New Roman"/>
          <w:b/>
          <w:bCs/>
          <w:color w:val="000000"/>
          <w:spacing w:val="40"/>
          <w:sz w:val="24"/>
          <w:szCs w:val="24"/>
        </w:rPr>
        <w:t xml:space="preserve"> </w:t>
      </w:r>
      <w:proofErr w:type="spellStart"/>
      <w:r w:rsidRPr="00982251">
        <w:rPr>
          <w:rFonts w:ascii="Times New Roman" w:hAnsi="Times New Roman" w:cs="Times New Roman"/>
          <w:b/>
          <w:bCs/>
          <w:color w:val="000000"/>
          <w:sz w:val="24"/>
          <w:szCs w:val="24"/>
        </w:rPr>
        <w:t>prestații</w:t>
      </w:r>
      <w:proofErr w:type="spellEnd"/>
      <w:r w:rsidRPr="00982251">
        <w:rPr>
          <w:rFonts w:ascii="Times New Roman" w:hAnsi="Times New Roman" w:cs="Times New Roman"/>
          <w:b/>
          <w:bCs/>
          <w:color w:val="000000"/>
          <w:sz w:val="24"/>
          <w:szCs w:val="24"/>
        </w:rPr>
        <w:t xml:space="preserve"> </w:t>
      </w:r>
      <w:proofErr w:type="spellStart"/>
      <w:r w:rsidRPr="00982251">
        <w:rPr>
          <w:rFonts w:ascii="Times New Roman" w:hAnsi="Times New Roman" w:cs="Times New Roman"/>
          <w:b/>
          <w:bCs/>
          <w:color w:val="000000"/>
          <w:sz w:val="24"/>
          <w:szCs w:val="24"/>
        </w:rPr>
        <w:t>artistice</w:t>
      </w:r>
      <w:proofErr w:type="spellEnd"/>
      <w:r w:rsidRPr="00982251">
        <w:rPr>
          <w:rFonts w:ascii="Times New Roman" w:hAnsi="Times New Roman" w:cs="Times New Roman"/>
          <w:b/>
          <w:bCs/>
          <w:color w:val="000000"/>
          <w:sz w:val="24"/>
          <w:szCs w:val="24"/>
        </w:rPr>
        <w:t xml:space="preserve">, </w:t>
      </w:r>
      <w:proofErr w:type="spellStart"/>
      <w:r w:rsidRPr="00982251">
        <w:rPr>
          <w:rFonts w:ascii="Times New Roman" w:hAnsi="Times New Roman" w:cs="Times New Roman"/>
          <w:b/>
          <w:bCs/>
          <w:color w:val="000000"/>
          <w:sz w:val="24"/>
          <w:szCs w:val="24"/>
        </w:rPr>
        <w:t>fotografie</w:t>
      </w:r>
      <w:proofErr w:type="spellEnd"/>
      <w:r w:rsidRPr="00982251">
        <w:rPr>
          <w:rFonts w:ascii="Times New Roman" w:hAnsi="Times New Roman" w:cs="Times New Roman"/>
          <w:b/>
          <w:bCs/>
          <w:color w:val="000000"/>
          <w:sz w:val="24"/>
          <w:szCs w:val="24"/>
        </w:rPr>
        <w:t>)</w:t>
      </w:r>
    </w:p>
    <w:p w14:paraId="07ACDE62"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bCs/>
          <w:szCs w:val="24"/>
        </w:rPr>
        <w:t xml:space="preserve">Art. 51. </w:t>
      </w:r>
      <w:r w:rsidRPr="00982251">
        <w:rPr>
          <w:rFonts w:ascii="Times New Roman" w:hAnsi="Times New Roman" w:cs="Times New Roman"/>
          <w:szCs w:val="24"/>
        </w:rPr>
        <w:t>Pentru</w:t>
      </w:r>
      <w:r w:rsidRPr="00982251">
        <w:rPr>
          <w:rFonts w:ascii="Times New Roman" w:hAnsi="Times New Roman" w:cs="Times New Roman"/>
          <w:spacing w:val="23"/>
          <w:szCs w:val="24"/>
        </w:rPr>
        <w:t xml:space="preserve"> </w:t>
      </w:r>
      <w:r w:rsidRPr="00982251">
        <w:rPr>
          <w:rFonts w:ascii="Times New Roman" w:hAnsi="Times New Roman" w:cs="Times New Roman"/>
          <w:szCs w:val="24"/>
        </w:rPr>
        <w:t>emiterea</w:t>
      </w:r>
      <w:r w:rsidRPr="00982251">
        <w:rPr>
          <w:rFonts w:ascii="Times New Roman" w:hAnsi="Times New Roman" w:cs="Times New Roman"/>
          <w:spacing w:val="25"/>
          <w:szCs w:val="24"/>
        </w:rPr>
        <w:t xml:space="preserve"> </w:t>
      </w:r>
      <w:r w:rsidRPr="00982251">
        <w:rPr>
          <w:rFonts w:ascii="Times New Roman" w:hAnsi="Times New Roman" w:cs="Times New Roman"/>
          <w:szCs w:val="24"/>
        </w:rPr>
        <w:t>acordului solicitantul</w:t>
      </w:r>
      <w:r w:rsidRPr="00982251">
        <w:rPr>
          <w:rFonts w:ascii="Times New Roman" w:hAnsi="Times New Roman" w:cs="Times New Roman"/>
          <w:spacing w:val="25"/>
          <w:szCs w:val="24"/>
        </w:rPr>
        <w:t xml:space="preserve"> </w:t>
      </w:r>
      <w:r w:rsidRPr="00982251">
        <w:rPr>
          <w:rFonts w:ascii="Times New Roman" w:hAnsi="Times New Roman" w:cs="Times New Roman"/>
          <w:szCs w:val="24"/>
        </w:rPr>
        <w:t>persoană</w:t>
      </w:r>
      <w:r w:rsidRPr="00982251">
        <w:rPr>
          <w:rFonts w:ascii="Times New Roman" w:hAnsi="Times New Roman" w:cs="Times New Roman"/>
          <w:spacing w:val="23"/>
          <w:szCs w:val="24"/>
        </w:rPr>
        <w:t xml:space="preserve"> </w:t>
      </w:r>
      <w:r w:rsidRPr="00982251">
        <w:rPr>
          <w:rFonts w:ascii="Times New Roman" w:hAnsi="Times New Roman" w:cs="Times New Roman"/>
          <w:szCs w:val="24"/>
        </w:rPr>
        <w:t>juridică</w:t>
      </w:r>
      <w:r w:rsidRPr="00982251">
        <w:rPr>
          <w:rFonts w:ascii="Times New Roman" w:hAnsi="Times New Roman" w:cs="Times New Roman"/>
          <w:spacing w:val="24"/>
          <w:szCs w:val="24"/>
        </w:rPr>
        <w:t xml:space="preserve"> </w:t>
      </w:r>
      <w:r w:rsidRPr="00982251">
        <w:rPr>
          <w:rFonts w:ascii="Times New Roman" w:hAnsi="Times New Roman" w:cs="Times New Roman"/>
          <w:szCs w:val="24"/>
        </w:rPr>
        <w:t>va</w:t>
      </w:r>
      <w:r w:rsidRPr="00982251">
        <w:rPr>
          <w:rFonts w:ascii="Times New Roman" w:hAnsi="Times New Roman" w:cs="Times New Roman"/>
          <w:spacing w:val="25"/>
          <w:szCs w:val="24"/>
        </w:rPr>
        <w:t xml:space="preserve"> </w:t>
      </w:r>
      <w:r w:rsidRPr="00982251">
        <w:rPr>
          <w:rFonts w:ascii="Times New Roman" w:hAnsi="Times New Roman" w:cs="Times New Roman"/>
          <w:szCs w:val="24"/>
        </w:rPr>
        <w:t>depune</w:t>
      </w:r>
      <w:r w:rsidRPr="00982251">
        <w:rPr>
          <w:rFonts w:ascii="Times New Roman" w:hAnsi="Times New Roman" w:cs="Times New Roman"/>
          <w:spacing w:val="24"/>
          <w:szCs w:val="24"/>
        </w:rPr>
        <w:t xml:space="preserve"> </w:t>
      </w:r>
      <w:r w:rsidRPr="00982251">
        <w:rPr>
          <w:rFonts w:ascii="Times New Roman" w:hAnsi="Times New Roman" w:cs="Times New Roman"/>
          <w:spacing w:val="-2"/>
          <w:szCs w:val="24"/>
        </w:rPr>
        <w:t>următoarele</w:t>
      </w:r>
    </w:p>
    <w:p w14:paraId="0DDC0496" w14:textId="77777777" w:rsidR="00982251" w:rsidRPr="00982251" w:rsidRDefault="00982251" w:rsidP="00982251">
      <w:pPr>
        <w:pStyle w:val="Corptext"/>
        <w:ind w:left="141"/>
        <w:jc w:val="both"/>
        <w:rPr>
          <w:rFonts w:ascii="Times New Roman" w:hAnsi="Times New Roman" w:cs="Times New Roman"/>
          <w:szCs w:val="24"/>
        </w:rPr>
      </w:pPr>
      <w:r w:rsidRPr="00982251">
        <w:rPr>
          <w:rFonts w:ascii="Times New Roman" w:hAnsi="Times New Roman" w:cs="Times New Roman"/>
          <w:spacing w:val="-2"/>
          <w:szCs w:val="24"/>
        </w:rPr>
        <w:t>acte:</w:t>
      </w:r>
    </w:p>
    <w:p w14:paraId="4CA89DB2" w14:textId="77777777" w:rsidR="00982251" w:rsidRPr="00982251" w:rsidRDefault="00982251" w:rsidP="00982251">
      <w:pPr>
        <w:pStyle w:val="Listparagraf"/>
        <w:widowControl w:val="0"/>
        <w:numPr>
          <w:ilvl w:val="0"/>
          <w:numId w:val="30"/>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cerere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tip</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conform</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formularului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4"/>
          <w:sz w:val="24"/>
          <w:szCs w:val="24"/>
        </w:rPr>
        <w:t>tip (</w:t>
      </w:r>
      <w:proofErr w:type="spellStart"/>
      <w:r w:rsidRPr="00982251">
        <w:rPr>
          <w:rFonts w:ascii="Times New Roman" w:hAnsi="Times New Roman" w:cs="Times New Roman"/>
          <w:spacing w:val="-4"/>
          <w:sz w:val="24"/>
          <w:szCs w:val="24"/>
        </w:rPr>
        <w:t>anexa</w:t>
      </w:r>
      <w:proofErr w:type="spellEnd"/>
      <w:r w:rsidRPr="00982251">
        <w:rPr>
          <w:rFonts w:ascii="Times New Roman" w:hAnsi="Times New Roman" w:cs="Times New Roman"/>
          <w:spacing w:val="-4"/>
          <w:sz w:val="24"/>
          <w:szCs w:val="24"/>
        </w:rPr>
        <w:t xml:space="preserve"> nr.1);</w:t>
      </w:r>
    </w:p>
    <w:p w14:paraId="7BB6A022" w14:textId="77777777" w:rsidR="00982251" w:rsidRPr="00982251" w:rsidRDefault="00982251" w:rsidP="00982251">
      <w:pPr>
        <w:pStyle w:val="Listparagraf"/>
        <w:widowControl w:val="0"/>
        <w:numPr>
          <w:ilvl w:val="0"/>
          <w:numId w:val="30"/>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Codul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Unic</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z w:val="24"/>
          <w:szCs w:val="24"/>
        </w:rPr>
        <w:t>Înregistrare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(CUI)</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pacing w:val="-2"/>
          <w:sz w:val="24"/>
          <w:szCs w:val="24"/>
        </w:rPr>
        <w:t>economic;</w:t>
      </w:r>
    </w:p>
    <w:p w14:paraId="282A3CD4" w14:textId="77777777" w:rsidR="00982251" w:rsidRPr="00982251" w:rsidRDefault="00982251" w:rsidP="00982251">
      <w:pPr>
        <w:pStyle w:val="Listparagraf"/>
        <w:widowControl w:val="0"/>
        <w:numPr>
          <w:ilvl w:val="0"/>
          <w:numId w:val="30"/>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Constatator</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Oficiul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Registrului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punctul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lucru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caz</w:t>
      </w:r>
      <w:proofErr w:type="spellEnd"/>
      <w:r w:rsidRPr="00982251">
        <w:rPr>
          <w:rFonts w:ascii="Times New Roman" w:hAnsi="Times New Roman" w:cs="Times New Roman"/>
          <w:sz w:val="24"/>
          <w:szCs w:val="24"/>
        </w:rPr>
        <w:t>;</w:t>
      </w:r>
    </w:p>
    <w:p w14:paraId="776C49E2" w14:textId="77777777" w:rsidR="00982251" w:rsidRPr="00982251" w:rsidRDefault="00982251" w:rsidP="00982251">
      <w:pPr>
        <w:pStyle w:val="Listparagraf"/>
        <w:widowControl w:val="0"/>
        <w:numPr>
          <w:ilvl w:val="0"/>
          <w:numId w:val="30"/>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copie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după</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actul</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identitate</w:t>
      </w:r>
      <w:proofErr w:type="spellEnd"/>
      <w:r w:rsidRPr="00982251">
        <w:rPr>
          <w:rFonts w:ascii="Times New Roman" w:hAnsi="Times New Roman" w:cs="Times New Roman"/>
          <w:sz w:val="24"/>
          <w:szCs w:val="24"/>
        </w:rPr>
        <w:t xml:space="preserve"> al</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reprezentantului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legal</w:t>
      </w:r>
      <w:r w:rsidRPr="00982251">
        <w:rPr>
          <w:rFonts w:ascii="Times New Roman" w:hAnsi="Times New Roman" w:cs="Times New Roman"/>
          <w:spacing w:val="-2"/>
          <w:sz w:val="24"/>
          <w:szCs w:val="24"/>
        </w:rPr>
        <w:t>;</w:t>
      </w:r>
    </w:p>
    <w:p w14:paraId="105B5E23" w14:textId="77777777" w:rsidR="00982251" w:rsidRPr="00982251" w:rsidRDefault="00982251" w:rsidP="00982251">
      <w:pPr>
        <w:pStyle w:val="Listparagraf"/>
        <w:widowControl w:val="0"/>
        <w:numPr>
          <w:ilvl w:val="0"/>
          <w:numId w:val="30"/>
        </w:numPr>
        <w:tabs>
          <w:tab w:val="left" w:pos="861"/>
        </w:tabs>
        <w:autoSpaceDE w:val="0"/>
        <w:autoSpaceDN w:val="0"/>
        <w:spacing w:after="0" w:line="240" w:lineRule="auto"/>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certificat</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atestare</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fiscală</w:t>
      </w:r>
      <w:proofErr w:type="spellEnd"/>
      <w:r w:rsidRPr="00982251">
        <w:rPr>
          <w:rFonts w:ascii="Times New Roman" w:hAnsi="Times New Roman" w:cs="Times New Roman"/>
          <w:sz w:val="24"/>
          <w:szCs w:val="24"/>
        </w:rPr>
        <w:t>,</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din care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rezulte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nu sunt </w:t>
      </w:r>
      <w:proofErr w:type="spellStart"/>
      <w:r w:rsidRPr="00982251">
        <w:rPr>
          <w:rFonts w:ascii="Times New Roman" w:hAnsi="Times New Roman" w:cs="Times New Roman"/>
          <w:sz w:val="24"/>
          <w:szCs w:val="24"/>
        </w:rPr>
        <w:t>datorii</w:t>
      </w:r>
      <w:proofErr w:type="spellEnd"/>
      <w:r w:rsidRPr="00982251">
        <w:rPr>
          <w:rFonts w:ascii="Times New Roman" w:hAnsi="Times New Roman" w:cs="Times New Roman"/>
          <w:sz w:val="24"/>
          <w:szCs w:val="24"/>
        </w:rPr>
        <w:t xml:space="preserve"> la</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bugetul</w:t>
      </w:r>
      <w:proofErr w:type="spellEnd"/>
      <w:r w:rsidRPr="00982251">
        <w:rPr>
          <w:rFonts w:ascii="Times New Roman" w:hAnsi="Times New Roman" w:cs="Times New Roman"/>
          <w:sz w:val="24"/>
          <w:szCs w:val="24"/>
        </w:rPr>
        <w:t xml:space="preserve"> local, </w:t>
      </w:r>
      <w:proofErr w:type="spellStart"/>
      <w:r w:rsidRPr="00982251">
        <w:rPr>
          <w:rFonts w:ascii="Times New Roman" w:hAnsi="Times New Roman" w:cs="Times New Roman"/>
          <w:sz w:val="24"/>
          <w:szCs w:val="24"/>
        </w:rPr>
        <w:t>când</w:t>
      </w:r>
      <w:proofErr w:type="spellEnd"/>
      <w:r w:rsidRPr="00982251">
        <w:rPr>
          <w:rFonts w:ascii="Times New Roman" w:hAnsi="Times New Roman" w:cs="Times New Roman"/>
          <w:sz w:val="24"/>
          <w:szCs w:val="24"/>
        </w:rPr>
        <w:t xml:space="preserve"> se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depune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documentaţia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aflat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termenul</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valabilitate</w:t>
      </w:r>
      <w:proofErr w:type="spellEnd"/>
      <w:r w:rsidRPr="00982251">
        <w:rPr>
          <w:rFonts w:ascii="Times New Roman" w:hAnsi="Times New Roman" w:cs="Times New Roman"/>
          <w:sz w:val="24"/>
          <w:szCs w:val="24"/>
        </w:rPr>
        <w:t>;</w:t>
      </w:r>
    </w:p>
    <w:p w14:paraId="1C372215" w14:textId="77777777" w:rsidR="00982251" w:rsidRPr="00982251" w:rsidRDefault="00982251" w:rsidP="00982251">
      <w:pPr>
        <w:pStyle w:val="Listparagraf"/>
        <w:widowControl w:val="0"/>
        <w:numPr>
          <w:ilvl w:val="0"/>
          <w:numId w:val="30"/>
        </w:numPr>
        <w:tabs>
          <w:tab w:val="left" w:pos="859"/>
        </w:tabs>
        <w:autoSpaceDE w:val="0"/>
        <w:autoSpaceDN w:val="0"/>
        <w:spacing w:after="0" w:line="240" w:lineRule="auto"/>
        <w:ind w:left="859" w:hanging="358"/>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foto</w:t>
      </w:r>
      <w:proofErr w:type="spellEnd"/>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obiectelor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care</w:t>
      </w:r>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 xml:space="preserve">se </w:t>
      </w:r>
      <w:proofErr w:type="spellStart"/>
      <w:r w:rsidRPr="00982251">
        <w:rPr>
          <w:rFonts w:ascii="Times New Roman" w:hAnsi="Times New Roman" w:cs="Times New Roman"/>
          <w:sz w:val="24"/>
          <w:szCs w:val="24"/>
        </w:rPr>
        <w:t>vor</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amplasa</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pe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locația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solicitată</w:t>
      </w:r>
      <w:proofErr w:type="spellEnd"/>
      <w:r w:rsidRPr="00982251">
        <w:rPr>
          <w:rFonts w:ascii="Times New Roman" w:hAnsi="Times New Roman" w:cs="Times New Roman"/>
          <w:spacing w:val="-2"/>
          <w:sz w:val="24"/>
          <w:szCs w:val="24"/>
        </w:rPr>
        <w:t>.</w:t>
      </w:r>
    </w:p>
    <w:p w14:paraId="0A235068" w14:textId="77777777" w:rsidR="00982251" w:rsidRPr="00982251" w:rsidRDefault="00982251" w:rsidP="00982251">
      <w:pPr>
        <w:pStyle w:val="Listparagraf"/>
        <w:widowControl w:val="0"/>
        <w:tabs>
          <w:tab w:val="left" w:pos="859"/>
        </w:tabs>
        <w:autoSpaceDE w:val="0"/>
        <w:autoSpaceDN w:val="0"/>
        <w:ind w:left="859"/>
        <w:jc w:val="both"/>
        <w:rPr>
          <w:rFonts w:ascii="Times New Roman" w:hAnsi="Times New Roman" w:cs="Times New Roman"/>
          <w:sz w:val="24"/>
          <w:szCs w:val="24"/>
        </w:rPr>
      </w:pPr>
    </w:p>
    <w:p w14:paraId="07D051EB"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CAPITOLUL 7</w:t>
      </w:r>
    </w:p>
    <w:p w14:paraId="6542D3C1" w14:textId="77777777" w:rsid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DISPOZIȚII GENERALE</w:t>
      </w:r>
    </w:p>
    <w:p w14:paraId="72BAA8B6" w14:textId="77777777" w:rsid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p>
    <w:p w14:paraId="6A87777C" w14:textId="77777777" w:rsidR="00982251" w:rsidRDefault="00982251" w:rsidP="00982251">
      <w:pPr>
        <w:pStyle w:val="Listparagraf"/>
        <w:widowControl w:val="0"/>
        <w:tabs>
          <w:tab w:val="left" w:pos="0"/>
        </w:tabs>
        <w:autoSpaceDE w:val="0"/>
        <w:autoSpaceDN w:val="0"/>
        <w:ind w:left="0" w:right="141"/>
        <w:jc w:val="both"/>
        <w:rPr>
          <w:rFonts w:ascii="Times New Roman" w:hAnsi="Times New Roman" w:cs="Times New Roman"/>
          <w:spacing w:val="-1"/>
          <w:szCs w:val="24"/>
        </w:rPr>
      </w:pPr>
      <w:r w:rsidRPr="008426AA">
        <w:rPr>
          <w:rFonts w:ascii="Times New Roman" w:hAnsi="Times New Roman" w:cs="Times New Roman"/>
          <w:b/>
          <w:szCs w:val="24"/>
        </w:rPr>
        <w:t xml:space="preserve">Art. 52. </w:t>
      </w:r>
      <w:r w:rsidRPr="008426AA">
        <w:rPr>
          <w:rFonts w:ascii="Times New Roman" w:hAnsi="Times New Roman" w:cs="Times New Roman"/>
          <w:szCs w:val="24"/>
        </w:rPr>
        <w:t xml:space="preserve">Acordul/ </w:t>
      </w:r>
      <w:proofErr w:type="spellStart"/>
      <w:r w:rsidRPr="008426AA">
        <w:rPr>
          <w:rFonts w:ascii="Times New Roman" w:hAnsi="Times New Roman" w:cs="Times New Roman"/>
          <w:szCs w:val="24"/>
        </w:rPr>
        <w:t>contractul</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pentru</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ocupare</w:t>
      </w:r>
      <w:proofErr w:type="spellEnd"/>
      <w:r w:rsidRPr="008426AA">
        <w:rPr>
          <w:rFonts w:ascii="Times New Roman" w:hAnsi="Times New Roman" w:cs="Times New Roman"/>
          <w:szCs w:val="24"/>
        </w:rPr>
        <w:t xml:space="preserve"> domeniu public / privat se va face în două exemplare,</w:t>
      </w:r>
      <w:r w:rsidRPr="008426AA">
        <w:rPr>
          <w:rFonts w:ascii="Times New Roman" w:hAnsi="Times New Roman" w:cs="Times New Roman"/>
          <w:spacing w:val="-4"/>
          <w:szCs w:val="24"/>
        </w:rPr>
        <w:t xml:space="preserve"> </w:t>
      </w:r>
      <w:r w:rsidRPr="008426AA">
        <w:rPr>
          <w:rFonts w:ascii="Times New Roman" w:hAnsi="Times New Roman" w:cs="Times New Roman"/>
          <w:szCs w:val="24"/>
        </w:rPr>
        <w:t>unul</w:t>
      </w:r>
      <w:r w:rsidRPr="008426AA">
        <w:rPr>
          <w:rFonts w:ascii="Times New Roman" w:hAnsi="Times New Roman" w:cs="Times New Roman"/>
          <w:spacing w:val="-4"/>
          <w:szCs w:val="24"/>
        </w:rPr>
        <w:t xml:space="preserve"> </w:t>
      </w:r>
      <w:r w:rsidRPr="008426AA">
        <w:rPr>
          <w:rFonts w:ascii="Times New Roman" w:hAnsi="Times New Roman" w:cs="Times New Roman"/>
          <w:szCs w:val="24"/>
        </w:rPr>
        <w:t>va</w:t>
      </w:r>
      <w:r w:rsidRPr="008426AA">
        <w:rPr>
          <w:rFonts w:ascii="Times New Roman" w:hAnsi="Times New Roman" w:cs="Times New Roman"/>
          <w:spacing w:val="-4"/>
          <w:szCs w:val="24"/>
        </w:rPr>
        <w:t xml:space="preserve"> </w:t>
      </w:r>
      <w:r w:rsidRPr="008426AA">
        <w:rPr>
          <w:rFonts w:ascii="Times New Roman" w:hAnsi="Times New Roman" w:cs="Times New Roman"/>
          <w:szCs w:val="24"/>
        </w:rPr>
        <w:t>rămâne</w:t>
      </w:r>
      <w:r w:rsidRPr="008426AA">
        <w:rPr>
          <w:rFonts w:ascii="Times New Roman" w:hAnsi="Times New Roman" w:cs="Times New Roman"/>
          <w:spacing w:val="-5"/>
          <w:szCs w:val="24"/>
        </w:rPr>
        <w:t xml:space="preserve"> </w:t>
      </w:r>
      <w:r w:rsidRPr="008426AA">
        <w:rPr>
          <w:rFonts w:ascii="Times New Roman" w:hAnsi="Times New Roman" w:cs="Times New Roman"/>
          <w:szCs w:val="24"/>
        </w:rPr>
        <w:t>în</w:t>
      </w:r>
      <w:r w:rsidRPr="008426AA">
        <w:rPr>
          <w:rFonts w:ascii="Times New Roman" w:hAnsi="Times New Roman" w:cs="Times New Roman"/>
          <w:spacing w:val="-4"/>
          <w:szCs w:val="24"/>
        </w:rPr>
        <w:t xml:space="preserve"> </w:t>
      </w:r>
      <w:proofErr w:type="spellStart"/>
      <w:r w:rsidRPr="008426AA">
        <w:rPr>
          <w:rFonts w:ascii="Times New Roman" w:hAnsi="Times New Roman" w:cs="Times New Roman"/>
          <w:szCs w:val="24"/>
        </w:rPr>
        <w:t>evidenţa</w:t>
      </w:r>
      <w:proofErr w:type="spellEnd"/>
      <w:r w:rsidRPr="008426AA">
        <w:rPr>
          <w:rFonts w:ascii="Times New Roman" w:hAnsi="Times New Roman" w:cs="Times New Roman"/>
          <w:spacing w:val="-4"/>
          <w:szCs w:val="24"/>
        </w:rPr>
        <w:t xml:space="preserve"> </w:t>
      </w:r>
      <w:r w:rsidRPr="008426AA">
        <w:rPr>
          <w:rFonts w:ascii="Times New Roman" w:hAnsi="Times New Roman" w:cs="Times New Roman"/>
          <w:szCs w:val="24"/>
        </w:rPr>
        <w:t>Primăriei</w:t>
      </w:r>
      <w:r w:rsidRPr="008426AA">
        <w:rPr>
          <w:rFonts w:ascii="Times New Roman" w:hAnsi="Times New Roman" w:cs="Times New Roman"/>
          <w:spacing w:val="-4"/>
          <w:szCs w:val="24"/>
        </w:rPr>
        <w:t xml:space="preserve"> </w:t>
      </w:r>
      <w:r w:rsidRPr="008426AA">
        <w:rPr>
          <w:rFonts w:ascii="Times New Roman" w:hAnsi="Times New Roman" w:cs="Times New Roman"/>
          <w:szCs w:val="24"/>
        </w:rPr>
        <w:t>Municipiului</w:t>
      </w:r>
      <w:r w:rsidRPr="008426AA">
        <w:rPr>
          <w:rFonts w:ascii="Times New Roman" w:hAnsi="Times New Roman" w:cs="Times New Roman"/>
          <w:spacing w:val="-4"/>
          <w:szCs w:val="24"/>
        </w:rPr>
        <w:t xml:space="preserve"> </w:t>
      </w:r>
      <w:r w:rsidRPr="008426AA">
        <w:rPr>
          <w:rFonts w:ascii="Times New Roman" w:hAnsi="Times New Roman" w:cs="Times New Roman"/>
          <w:szCs w:val="24"/>
        </w:rPr>
        <w:t>Brad</w:t>
      </w:r>
      <w:r w:rsidRPr="008426AA">
        <w:rPr>
          <w:rFonts w:ascii="Times New Roman" w:hAnsi="Times New Roman" w:cs="Times New Roman"/>
          <w:spacing w:val="-4"/>
          <w:szCs w:val="24"/>
        </w:rPr>
        <w:t xml:space="preserve"> </w:t>
      </w:r>
      <w:r w:rsidRPr="008426AA">
        <w:rPr>
          <w:rFonts w:ascii="Times New Roman" w:hAnsi="Times New Roman" w:cs="Times New Roman"/>
          <w:szCs w:val="24"/>
        </w:rPr>
        <w:t>-</w:t>
      </w:r>
      <w:r w:rsidRPr="008426AA">
        <w:rPr>
          <w:rFonts w:ascii="Times New Roman" w:hAnsi="Times New Roman" w:cs="Times New Roman"/>
          <w:spacing w:val="-2"/>
          <w:szCs w:val="24"/>
        </w:rPr>
        <w:t xml:space="preserve"> </w:t>
      </w:r>
      <w:r w:rsidRPr="008426AA">
        <w:rPr>
          <w:rFonts w:ascii="Times New Roman" w:hAnsi="Times New Roman" w:cs="Times New Roman"/>
          <w:szCs w:val="24"/>
        </w:rPr>
        <w:t>Serviciul</w:t>
      </w:r>
      <w:r w:rsidRPr="008426AA">
        <w:rPr>
          <w:rFonts w:ascii="Times New Roman" w:hAnsi="Times New Roman" w:cs="Times New Roman"/>
          <w:spacing w:val="-4"/>
          <w:szCs w:val="24"/>
        </w:rPr>
        <w:t xml:space="preserve"> </w:t>
      </w:r>
      <w:r w:rsidRPr="008426AA">
        <w:rPr>
          <w:rFonts w:ascii="Times New Roman" w:hAnsi="Times New Roman" w:cs="Times New Roman"/>
          <w:szCs w:val="24"/>
        </w:rPr>
        <w:t xml:space="preserve">Administrarea Domeniului Public </w:t>
      </w:r>
      <w:proofErr w:type="spellStart"/>
      <w:r w:rsidRPr="008426AA">
        <w:rPr>
          <w:rFonts w:ascii="Times New Roman" w:hAnsi="Times New Roman" w:cs="Times New Roman"/>
          <w:szCs w:val="24"/>
        </w:rPr>
        <w:t>și</w:t>
      </w:r>
      <w:proofErr w:type="spellEnd"/>
      <w:r w:rsidRPr="008426AA">
        <w:rPr>
          <w:rFonts w:ascii="Times New Roman" w:hAnsi="Times New Roman" w:cs="Times New Roman"/>
          <w:szCs w:val="24"/>
        </w:rPr>
        <w:t xml:space="preserve"> Privat,</w:t>
      </w:r>
      <w:r w:rsidRPr="008426AA">
        <w:rPr>
          <w:rFonts w:ascii="Times New Roman" w:hAnsi="Times New Roman" w:cs="Times New Roman"/>
          <w:spacing w:val="-1"/>
          <w:szCs w:val="24"/>
        </w:rPr>
        <w:t xml:space="preserve"> </w:t>
      </w:r>
      <w:proofErr w:type="spellStart"/>
      <w:r w:rsidRPr="008426AA">
        <w:rPr>
          <w:rFonts w:ascii="Times New Roman" w:hAnsi="Times New Roman" w:cs="Times New Roman"/>
          <w:szCs w:val="24"/>
        </w:rPr>
        <w:t>iar</w:t>
      </w:r>
      <w:proofErr w:type="spellEnd"/>
      <w:r w:rsidRPr="008426AA">
        <w:rPr>
          <w:rFonts w:ascii="Times New Roman" w:hAnsi="Times New Roman" w:cs="Times New Roman"/>
          <w:spacing w:val="-3"/>
          <w:szCs w:val="24"/>
        </w:rPr>
        <w:t xml:space="preserve"> </w:t>
      </w:r>
      <w:r w:rsidRPr="008426AA">
        <w:rPr>
          <w:rFonts w:ascii="Times New Roman" w:hAnsi="Times New Roman" w:cs="Times New Roman"/>
          <w:szCs w:val="24"/>
        </w:rPr>
        <w:t>cel</w:t>
      </w:r>
      <w:r>
        <w:rPr>
          <w:rFonts w:ascii="Times New Roman" w:hAnsi="Times New Roman" w:cs="Times New Roman"/>
          <w:spacing w:val="-1"/>
          <w:szCs w:val="24"/>
        </w:rPr>
        <w:t xml:space="preserve"> </w:t>
      </w:r>
    </w:p>
    <w:p w14:paraId="7599D268" w14:textId="69FFCF7F" w:rsidR="00982251" w:rsidRPr="00982251" w:rsidRDefault="00982251" w:rsidP="00982251">
      <w:pPr>
        <w:pStyle w:val="Listparagraf"/>
        <w:widowControl w:val="0"/>
        <w:tabs>
          <w:tab w:val="left" w:pos="142"/>
        </w:tabs>
        <w:autoSpaceDE w:val="0"/>
        <w:autoSpaceDN w:val="0"/>
        <w:ind w:left="142" w:right="141"/>
        <w:jc w:val="both"/>
        <w:rPr>
          <w:rFonts w:ascii="Times New Roman" w:hAnsi="Times New Roman" w:cs="Times New Roman"/>
          <w:sz w:val="24"/>
          <w:szCs w:val="24"/>
        </w:rPr>
      </w:pPr>
      <w:r w:rsidRPr="008426AA">
        <w:rPr>
          <w:rFonts w:ascii="Times New Roman" w:hAnsi="Times New Roman" w:cs="Times New Roman"/>
          <w:szCs w:val="24"/>
        </w:rPr>
        <w:lastRenderedPageBreak/>
        <w:t xml:space="preserve">de-al </w:t>
      </w:r>
      <w:proofErr w:type="spellStart"/>
      <w:r w:rsidRPr="008426AA">
        <w:rPr>
          <w:rFonts w:ascii="Times New Roman" w:hAnsi="Times New Roman" w:cs="Times New Roman"/>
          <w:szCs w:val="24"/>
        </w:rPr>
        <w:t>doilea</w:t>
      </w:r>
      <w:proofErr w:type="spellEnd"/>
      <w:r w:rsidRPr="008426AA">
        <w:rPr>
          <w:rFonts w:ascii="Times New Roman" w:hAnsi="Times New Roman" w:cs="Times New Roman"/>
          <w:spacing w:val="-2"/>
          <w:szCs w:val="24"/>
        </w:rPr>
        <w:t xml:space="preserve"> </w:t>
      </w:r>
      <w:r w:rsidRPr="008426AA">
        <w:rPr>
          <w:rFonts w:ascii="Times New Roman" w:hAnsi="Times New Roman" w:cs="Times New Roman"/>
          <w:szCs w:val="24"/>
        </w:rPr>
        <w:t>exemplar</w:t>
      </w:r>
      <w:r w:rsidRPr="008426AA">
        <w:rPr>
          <w:rFonts w:ascii="Times New Roman" w:hAnsi="Times New Roman" w:cs="Times New Roman"/>
          <w:spacing w:val="-2"/>
          <w:szCs w:val="24"/>
        </w:rPr>
        <w:t xml:space="preserve"> </w:t>
      </w:r>
      <w:proofErr w:type="spellStart"/>
      <w:r w:rsidRPr="008426AA">
        <w:rPr>
          <w:rFonts w:ascii="Times New Roman" w:hAnsi="Times New Roman" w:cs="Times New Roman"/>
          <w:szCs w:val="24"/>
        </w:rPr>
        <w:t>va</w:t>
      </w:r>
      <w:proofErr w:type="spellEnd"/>
      <w:r w:rsidRPr="008426AA">
        <w:rPr>
          <w:rFonts w:ascii="Times New Roman" w:hAnsi="Times New Roman" w:cs="Times New Roman"/>
          <w:szCs w:val="24"/>
        </w:rPr>
        <w:t xml:space="preserve"> fi</w:t>
      </w:r>
      <w:r w:rsidRPr="008426AA">
        <w:rPr>
          <w:rFonts w:ascii="Times New Roman" w:hAnsi="Times New Roman" w:cs="Times New Roman"/>
          <w:spacing w:val="-2"/>
          <w:szCs w:val="24"/>
        </w:rPr>
        <w:t xml:space="preserve"> </w:t>
      </w:r>
      <w:r w:rsidRPr="008426AA">
        <w:rPr>
          <w:rFonts w:ascii="Times New Roman" w:hAnsi="Times New Roman" w:cs="Times New Roman"/>
          <w:szCs w:val="24"/>
        </w:rPr>
        <w:t>eliberat</w:t>
      </w:r>
      <w:r w:rsidRPr="008426AA">
        <w:rPr>
          <w:rFonts w:ascii="Times New Roman" w:hAnsi="Times New Roman" w:cs="Times New Roman"/>
          <w:spacing w:val="-1"/>
          <w:szCs w:val="24"/>
        </w:rPr>
        <w:t xml:space="preserve"> </w:t>
      </w:r>
      <w:proofErr w:type="spellStart"/>
      <w:r w:rsidRPr="008426AA">
        <w:rPr>
          <w:rFonts w:ascii="Times New Roman" w:hAnsi="Times New Roman" w:cs="Times New Roman"/>
          <w:szCs w:val="24"/>
        </w:rPr>
        <w:t>părţii</w:t>
      </w:r>
      <w:proofErr w:type="spellEnd"/>
      <w:r w:rsidRPr="008426AA">
        <w:rPr>
          <w:rFonts w:ascii="Times New Roman" w:hAnsi="Times New Roman" w:cs="Times New Roman"/>
          <w:spacing w:val="-1"/>
          <w:szCs w:val="24"/>
        </w:rPr>
        <w:t xml:space="preserve"> </w:t>
      </w:r>
      <w:r w:rsidRPr="008426AA">
        <w:rPr>
          <w:rFonts w:ascii="Times New Roman" w:hAnsi="Times New Roman" w:cs="Times New Roman"/>
          <w:szCs w:val="24"/>
        </w:rPr>
        <w:t>solicitante,</w:t>
      </w:r>
      <w:r w:rsidRPr="008426AA">
        <w:rPr>
          <w:rFonts w:ascii="Times New Roman" w:hAnsi="Times New Roman" w:cs="Times New Roman"/>
          <w:spacing w:val="-2"/>
          <w:szCs w:val="24"/>
        </w:rPr>
        <w:t xml:space="preserve"> </w:t>
      </w:r>
      <w:proofErr w:type="spellStart"/>
      <w:r w:rsidRPr="008426AA">
        <w:rPr>
          <w:rFonts w:ascii="Times New Roman" w:hAnsi="Times New Roman" w:cs="Times New Roman"/>
          <w:szCs w:val="24"/>
        </w:rPr>
        <w:t>în</w:t>
      </w:r>
      <w:proofErr w:type="spellEnd"/>
      <w:r w:rsidRPr="008426AA">
        <w:rPr>
          <w:rFonts w:ascii="Times New Roman" w:hAnsi="Times New Roman" w:cs="Times New Roman"/>
          <w:spacing w:val="-1"/>
          <w:szCs w:val="24"/>
        </w:rPr>
        <w:t xml:space="preserve"> </w:t>
      </w:r>
      <w:proofErr w:type="spellStart"/>
      <w:r w:rsidRPr="008426AA">
        <w:rPr>
          <w:rFonts w:ascii="Times New Roman" w:hAnsi="Times New Roman" w:cs="Times New Roman"/>
          <w:szCs w:val="24"/>
        </w:rPr>
        <w:t>baza</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documentaţiei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pacing w:val="-2"/>
          <w:szCs w:val="24"/>
        </w:rPr>
        <w:t>depuse</w:t>
      </w:r>
      <w:proofErr w:type="spellEnd"/>
      <w:r w:rsidRPr="008426AA">
        <w:rPr>
          <w:rFonts w:ascii="Times New Roman" w:hAnsi="Times New Roman" w:cs="Times New Roman"/>
          <w:spacing w:val="-2"/>
          <w:szCs w:val="24"/>
        </w:rPr>
        <w:t>.</w:t>
      </w:r>
    </w:p>
    <w:p w14:paraId="2929D605" w14:textId="77777777" w:rsidR="00982251" w:rsidRPr="008426AA" w:rsidRDefault="00982251" w:rsidP="00982251">
      <w:pPr>
        <w:pStyle w:val="Corptext"/>
        <w:spacing w:before="1"/>
        <w:ind w:right="-6"/>
        <w:jc w:val="both"/>
        <w:rPr>
          <w:rFonts w:ascii="Times New Roman" w:hAnsi="Times New Roman" w:cs="Times New Roman"/>
          <w:b/>
          <w:szCs w:val="24"/>
        </w:rPr>
      </w:pPr>
      <w:r w:rsidRPr="008426AA">
        <w:rPr>
          <w:rFonts w:ascii="Times New Roman" w:hAnsi="Times New Roman" w:cs="Times New Roman"/>
          <w:b/>
          <w:szCs w:val="24"/>
        </w:rPr>
        <w:t xml:space="preserve">Art. 53. </w:t>
      </w:r>
      <w:proofErr w:type="spellStart"/>
      <w:r w:rsidRPr="008426AA">
        <w:rPr>
          <w:rFonts w:ascii="Times New Roman" w:hAnsi="Times New Roman" w:cs="Times New Roman"/>
          <w:szCs w:val="24"/>
        </w:rPr>
        <w:t>Evidenţa</w:t>
      </w:r>
      <w:proofErr w:type="spellEnd"/>
      <w:r w:rsidRPr="008426AA">
        <w:rPr>
          <w:rFonts w:ascii="Times New Roman" w:hAnsi="Times New Roman" w:cs="Times New Roman"/>
          <w:szCs w:val="24"/>
        </w:rPr>
        <w:t xml:space="preserve"> acordurilor/ contractelor emise se va </w:t>
      </w:r>
      <w:proofErr w:type="spellStart"/>
      <w:r w:rsidRPr="008426AA">
        <w:rPr>
          <w:rFonts w:ascii="Times New Roman" w:hAnsi="Times New Roman" w:cs="Times New Roman"/>
          <w:szCs w:val="24"/>
        </w:rPr>
        <w:t>ţine</w:t>
      </w:r>
      <w:proofErr w:type="spellEnd"/>
      <w:r w:rsidRPr="008426AA">
        <w:rPr>
          <w:rFonts w:ascii="Times New Roman" w:hAnsi="Times New Roman" w:cs="Times New Roman"/>
          <w:szCs w:val="24"/>
        </w:rPr>
        <w:t xml:space="preserve"> de către Serviciul</w:t>
      </w:r>
      <w:r w:rsidRPr="008426AA">
        <w:rPr>
          <w:rFonts w:ascii="Times New Roman" w:hAnsi="Times New Roman" w:cs="Times New Roman"/>
          <w:spacing w:val="-4"/>
          <w:szCs w:val="24"/>
        </w:rPr>
        <w:t xml:space="preserve"> </w:t>
      </w:r>
      <w:r w:rsidRPr="008426AA">
        <w:rPr>
          <w:rFonts w:ascii="Times New Roman" w:hAnsi="Times New Roman" w:cs="Times New Roman"/>
          <w:szCs w:val="24"/>
        </w:rPr>
        <w:t>Administrarea Domeniului Public și Privat</w:t>
      </w:r>
      <w:r w:rsidRPr="008426AA">
        <w:rPr>
          <w:rFonts w:ascii="Times New Roman" w:hAnsi="Times New Roman" w:cs="Times New Roman"/>
          <w:b/>
          <w:szCs w:val="24"/>
        </w:rPr>
        <w:t>.</w:t>
      </w:r>
    </w:p>
    <w:p w14:paraId="45044992" w14:textId="77777777" w:rsidR="00982251" w:rsidRPr="008426AA" w:rsidRDefault="00982251" w:rsidP="00982251">
      <w:pPr>
        <w:pStyle w:val="Corptext"/>
        <w:spacing w:before="1"/>
        <w:ind w:right="-6"/>
        <w:jc w:val="both"/>
        <w:rPr>
          <w:rFonts w:ascii="Times New Roman" w:hAnsi="Times New Roman" w:cs="Times New Roman"/>
          <w:szCs w:val="24"/>
        </w:rPr>
      </w:pPr>
      <w:r w:rsidRPr="008426AA">
        <w:rPr>
          <w:rFonts w:ascii="Times New Roman" w:hAnsi="Times New Roman" w:cs="Times New Roman"/>
          <w:b/>
          <w:szCs w:val="24"/>
        </w:rPr>
        <w:t xml:space="preserve">Art. 54. </w:t>
      </w:r>
      <w:r w:rsidRPr="008426AA">
        <w:rPr>
          <w:rFonts w:ascii="Times New Roman" w:hAnsi="Times New Roman" w:cs="Times New Roman"/>
          <w:szCs w:val="24"/>
        </w:rPr>
        <w:t xml:space="preserve">După emiterea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eliberarea acordului/ contractului de ocupare a domeniului public / privat,</w:t>
      </w:r>
      <w:r w:rsidRPr="008426AA">
        <w:rPr>
          <w:rFonts w:ascii="Times New Roman" w:hAnsi="Times New Roman" w:cs="Times New Roman"/>
          <w:spacing w:val="46"/>
          <w:szCs w:val="24"/>
        </w:rPr>
        <w:t xml:space="preserve"> </w:t>
      </w:r>
      <w:r w:rsidRPr="008426AA">
        <w:rPr>
          <w:rFonts w:ascii="Times New Roman" w:hAnsi="Times New Roman" w:cs="Times New Roman"/>
          <w:szCs w:val="24"/>
        </w:rPr>
        <w:t>Primăria</w:t>
      </w:r>
      <w:r w:rsidRPr="008426AA">
        <w:rPr>
          <w:rFonts w:ascii="Times New Roman" w:hAnsi="Times New Roman" w:cs="Times New Roman"/>
          <w:spacing w:val="47"/>
          <w:szCs w:val="24"/>
        </w:rPr>
        <w:t xml:space="preserve"> </w:t>
      </w:r>
      <w:r w:rsidRPr="008426AA">
        <w:rPr>
          <w:rFonts w:ascii="Times New Roman" w:hAnsi="Times New Roman" w:cs="Times New Roman"/>
          <w:szCs w:val="24"/>
        </w:rPr>
        <w:t>Municipiului</w:t>
      </w:r>
      <w:r w:rsidRPr="008426AA">
        <w:rPr>
          <w:rFonts w:ascii="Times New Roman" w:hAnsi="Times New Roman" w:cs="Times New Roman"/>
          <w:spacing w:val="48"/>
          <w:szCs w:val="24"/>
        </w:rPr>
        <w:t xml:space="preserve"> </w:t>
      </w:r>
      <w:r w:rsidRPr="008426AA">
        <w:rPr>
          <w:rFonts w:ascii="Times New Roman" w:hAnsi="Times New Roman" w:cs="Times New Roman"/>
          <w:szCs w:val="24"/>
        </w:rPr>
        <w:t xml:space="preserve">Brad, </w:t>
      </w:r>
      <w:proofErr w:type="spellStart"/>
      <w:r w:rsidRPr="008426AA">
        <w:rPr>
          <w:rFonts w:ascii="Times New Roman" w:hAnsi="Times New Roman" w:cs="Times New Roman"/>
          <w:szCs w:val="24"/>
        </w:rPr>
        <w:t>îşi</w:t>
      </w:r>
      <w:proofErr w:type="spellEnd"/>
      <w:r w:rsidRPr="008426AA">
        <w:rPr>
          <w:rFonts w:ascii="Times New Roman" w:hAnsi="Times New Roman" w:cs="Times New Roman"/>
          <w:spacing w:val="50"/>
          <w:szCs w:val="24"/>
        </w:rPr>
        <w:t xml:space="preserve"> </w:t>
      </w:r>
      <w:r w:rsidRPr="008426AA">
        <w:rPr>
          <w:rFonts w:ascii="Times New Roman" w:hAnsi="Times New Roman" w:cs="Times New Roman"/>
          <w:szCs w:val="24"/>
        </w:rPr>
        <w:t>declină</w:t>
      </w:r>
      <w:r w:rsidRPr="008426AA">
        <w:rPr>
          <w:rFonts w:ascii="Times New Roman" w:hAnsi="Times New Roman" w:cs="Times New Roman"/>
          <w:spacing w:val="47"/>
          <w:szCs w:val="24"/>
        </w:rPr>
        <w:t xml:space="preserve"> </w:t>
      </w:r>
      <w:r w:rsidRPr="008426AA">
        <w:rPr>
          <w:rFonts w:ascii="Times New Roman" w:hAnsi="Times New Roman" w:cs="Times New Roman"/>
          <w:szCs w:val="24"/>
        </w:rPr>
        <w:t>orice</w:t>
      </w:r>
      <w:r w:rsidRPr="008426AA">
        <w:rPr>
          <w:rFonts w:ascii="Times New Roman" w:hAnsi="Times New Roman" w:cs="Times New Roman"/>
          <w:spacing w:val="47"/>
          <w:szCs w:val="24"/>
        </w:rPr>
        <w:t xml:space="preserve"> </w:t>
      </w:r>
      <w:r w:rsidRPr="008426AA">
        <w:rPr>
          <w:rFonts w:ascii="Times New Roman" w:hAnsi="Times New Roman" w:cs="Times New Roman"/>
          <w:szCs w:val="24"/>
        </w:rPr>
        <w:t>responsabilitate</w:t>
      </w:r>
      <w:r w:rsidRPr="008426AA">
        <w:rPr>
          <w:rFonts w:ascii="Times New Roman" w:hAnsi="Times New Roman" w:cs="Times New Roman"/>
          <w:spacing w:val="47"/>
          <w:szCs w:val="24"/>
        </w:rPr>
        <w:t xml:space="preserve"> </w:t>
      </w:r>
      <w:proofErr w:type="spellStart"/>
      <w:r w:rsidRPr="008426AA">
        <w:rPr>
          <w:rFonts w:ascii="Times New Roman" w:hAnsi="Times New Roman" w:cs="Times New Roman"/>
          <w:szCs w:val="24"/>
        </w:rPr>
        <w:t>faţă</w:t>
      </w:r>
      <w:proofErr w:type="spellEnd"/>
      <w:r w:rsidRPr="008426AA">
        <w:rPr>
          <w:rFonts w:ascii="Times New Roman" w:hAnsi="Times New Roman" w:cs="Times New Roman"/>
          <w:spacing w:val="47"/>
          <w:szCs w:val="24"/>
        </w:rPr>
        <w:t xml:space="preserve"> </w:t>
      </w:r>
      <w:r w:rsidRPr="008426AA">
        <w:rPr>
          <w:rFonts w:ascii="Times New Roman" w:hAnsi="Times New Roman" w:cs="Times New Roman"/>
          <w:szCs w:val="24"/>
        </w:rPr>
        <w:t>de</w:t>
      </w:r>
      <w:r w:rsidRPr="008426AA">
        <w:rPr>
          <w:rFonts w:ascii="Times New Roman" w:hAnsi="Times New Roman" w:cs="Times New Roman"/>
          <w:spacing w:val="48"/>
          <w:szCs w:val="24"/>
        </w:rPr>
        <w:t xml:space="preserve"> </w:t>
      </w:r>
      <w:r w:rsidRPr="008426AA">
        <w:rPr>
          <w:rFonts w:ascii="Times New Roman" w:hAnsi="Times New Roman" w:cs="Times New Roman"/>
          <w:spacing w:val="-2"/>
          <w:szCs w:val="24"/>
        </w:rPr>
        <w:t>posibile</w:t>
      </w:r>
    </w:p>
    <w:p w14:paraId="50873204" w14:textId="77777777" w:rsidR="00982251" w:rsidRPr="008426AA" w:rsidRDefault="00982251" w:rsidP="00982251">
      <w:pPr>
        <w:pStyle w:val="Corptext"/>
        <w:spacing w:before="1"/>
        <w:ind w:right="-6"/>
        <w:jc w:val="both"/>
        <w:rPr>
          <w:rFonts w:ascii="Times New Roman" w:hAnsi="Times New Roman" w:cs="Times New Roman"/>
          <w:szCs w:val="24"/>
        </w:rPr>
      </w:pPr>
      <w:r w:rsidRPr="008426AA">
        <w:rPr>
          <w:rFonts w:ascii="Times New Roman" w:hAnsi="Times New Roman" w:cs="Times New Roman"/>
          <w:szCs w:val="24"/>
        </w:rPr>
        <w:t xml:space="preserve">pagube materiale sau de orice natură, cauzate unor </w:t>
      </w:r>
      <w:proofErr w:type="spellStart"/>
      <w:r w:rsidRPr="008426AA">
        <w:rPr>
          <w:rFonts w:ascii="Times New Roman" w:hAnsi="Times New Roman" w:cs="Times New Roman"/>
          <w:szCs w:val="24"/>
        </w:rPr>
        <w:t>terţe</w:t>
      </w:r>
      <w:proofErr w:type="spellEnd"/>
      <w:r w:rsidRPr="008426AA">
        <w:rPr>
          <w:rFonts w:ascii="Times New Roman" w:hAnsi="Times New Roman" w:cs="Times New Roman"/>
          <w:szCs w:val="24"/>
        </w:rPr>
        <w:t xml:space="preserve"> persoane prin activitatea </w:t>
      </w:r>
      <w:proofErr w:type="spellStart"/>
      <w:r w:rsidRPr="008426AA">
        <w:rPr>
          <w:rFonts w:ascii="Times New Roman" w:hAnsi="Times New Roman" w:cs="Times New Roman"/>
          <w:szCs w:val="24"/>
        </w:rPr>
        <w:t>desfăşurată</w:t>
      </w:r>
      <w:proofErr w:type="spellEnd"/>
      <w:r w:rsidRPr="008426AA">
        <w:rPr>
          <w:rFonts w:ascii="Times New Roman" w:hAnsi="Times New Roman" w:cs="Times New Roman"/>
          <w:szCs w:val="24"/>
        </w:rPr>
        <w:t xml:space="preserve"> pe amplasamentul aprobat, răspunderea fiind exclusiv în sarcina persoanei juridice, titulară a acordului/ contractului.</w:t>
      </w:r>
    </w:p>
    <w:p w14:paraId="6D96A455" w14:textId="77777777" w:rsidR="00982251" w:rsidRPr="008426AA" w:rsidRDefault="00982251" w:rsidP="00982251">
      <w:pPr>
        <w:pStyle w:val="Corptext"/>
        <w:ind w:right="-6"/>
        <w:jc w:val="both"/>
        <w:rPr>
          <w:rFonts w:ascii="Times New Roman" w:hAnsi="Times New Roman" w:cs="Times New Roman"/>
          <w:szCs w:val="24"/>
        </w:rPr>
      </w:pPr>
      <w:r w:rsidRPr="008426AA">
        <w:rPr>
          <w:rFonts w:ascii="Times New Roman" w:hAnsi="Times New Roman" w:cs="Times New Roman"/>
          <w:szCs w:val="24"/>
        </w:rPr>
        <w:t xml:space="preserve">Persoana juridică posesoare a acordului/ contractului are </w:t>
      </w:r>
      <w:proofErr w:type="spellStart"/>
      <w:r w:rsidRPr="008426AA">
        <w:rPr>
          <w:rFonts w:ascii="Times New Roman" w:hAnsi="Times New Roman" w:cs="Times New Roman"/>
          <w:szCs w:val="24"/>
        </w:rPr>
        <w:t>obligaţia</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obţinerii</w:t>
      </w:r>
      <w:proofErr w:type="spellEnd"/>
      <w:r w:rsidRPr="008426AA">
        <w:rPr>
          <w:rFonts w:ascii="Times New Roman" w:hAnsi="Times New Roman" w:cs="Times New Roman"/>
          <w:szCs w:val="24"/>
        </w:rPr>
        <w:t xml:space="preserve"> tuturor avizelor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autorizaţiilor</w:t>
      </w:r>
      <w:proofErr w:type="spellEnd"/>
      <w:r w:rsidRPr="008426AA">
        <w:rPr>
          <w:rFonts w:ascii="Times New Roman" w:hAnsi="Times New Roman" w:cs="Times New Roman"/>
          <w:szCs w:val="24"/>
        </w:rPr>
        <w:t xml:space="preserve"> prevăzute de lege, necesare </w:t>
      </w:r>
      <w:proofErr w:type="spellStart"/>
      <w:r w:rsidRPr="008426AA">
        <w:rPr>
          <w:rFonts w:ascii="Times New Roman" w:hAnsi="Times New Roman" w:cs="Times New Roman"/>
          <w:szCs w:val="24"/>
        </w:rPr>
        <w:t>desfăşurării</w:t>
      </w:r>
      <w:proofErr w:type="spellEnd"/>
      <w:r w:rsidRPr="008426AA">
        <w:rPr>
          <w:rFonts w:ascii="Times New Roman" w:hAnsi="Times New Roman" w:cs="Times New Roman"/>
          <w:szCs w:val="24"/>
        </w:rPr>
        <w:t xml:space="preserve"> în </w:t>
      </w:r>
      <w:proofErr w:type="spellStart"/>
      <w:r w:rsidRPr="008426AA">
        <w:rPr>
          <w:rFonts w:ascii="Times New Roman" w:hAnsi="Times New Roman" w:cs="Times New Roman"/>
          <w:szCs w:val="24"/>
        </w:rPr>
        <w:t>condiţii</w:t>
      </w:r>
      <w:proofErr w:type="spellEnd"/>
      <w:r w:rsidRPr="008426AA">
        <w:rPr>
          <w:rFonts w:ascii="Times New Roman" w:hAnsi="Times New Roman" w:cs="Times New Roman"/>
          <w:szCs w:val="24"/>
        </w:rPr>
        <w:t xml:space="preserve"> de deplină legalitate </w:t>
      </w:r>
      <w:proofErr w:type="spellStart"/>
      <w:r w:rsidRPr="008426AA">
        <w:rPr>
          <w:rFonts w:ascii="Times New Roman" w:hAnsi="Times New Roman" w:cs="Times New Roman"/>
          <w:szCs w:val="24"/>
        </w:rPr>
        <w:t>şi</w:t>
      </w:r>
      <w:proofErr w:type="spellEnd"/>
      <w:r w:rsidRPr="008426AA">
        <w:rPr>
          <w:rFonts w:ascii="Times New Roman" w:hAnsi="Times New Roman" w:cs="Times New Roman"/>
          <w:szCs w:val="24"/>
        </w:rPr>
        <w:t xml:space="preserve"> securitate a </w:t>
      </w:r>
      <w:proofErr w:type="spellStart"/>
      <w:r w:rsidRPr="008426AA">
        <w:rPr>
          <w:rFonts w:ascii="Times New Roman" w:hAnsi="Times New Roman" w:cs="Times New Roman"/>
          <w:szCs w:val="24"/>
        </w:rPr>
        <w:t>activităţii</w:t>
      </w:r>
      <w:proofErr w:type="spellEnd"/>
      <w:r w:rsidRPr="008426AA">
        <w:rPr>
          <w:rFonts w:ascii="Times New Roman" w:hAnsi="Times New Roman" w:cs="Times New Roman"/>
          <w:szCs w:val="24"/>
        </w:rPr>
        <w:t>.</w:t>
      </w:r>
    </w:p>
    <w:p w14:paraId="472B4BC3" w14:textId="77777777" w:rsidR="00982251" w:rsidRPr="008426AA" w:rsidRDefault="00982251" w:rsidP="00982251">
      <w:pPr>
        <w:pStyle w:val="Corptext"/>
        <w:ind w:right="-6" w:hanging="142"/>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szCs w:val="24"/>
        </w:rPr>
        <w:t xml:space="preserve">Art. 55. </w:t>
      </w:r>
      <w:r w:rsidRPr="008426AA">
        <w:rPr>
          <w:rFonts w:ascii="Times New Roman" w:hAnsi="Times New Roman" w:cs="Times New Roman"/>
          <w:b/>
          <w:bCs/>
          <w:szCs w:val="24"/>
        </w:rPr>
        <w:t>(1)</w:t>
      </w:r>
      <w:r w:rsidRPr="008426AA">
        <w:rPr>
          <w:rFonts w:ascii="Times New Roman" w:hAnsi="Times New Roman" w:cs="Times New Roman"/>
          <w:spacing w:val="-10"/>
          <w:szCs w:val="24"/>
        </w:rPr>
        <w:t xml:space="preserve"> </w:t>
      </w:r>
      <w:r w:rsidRPr="008426AA">
        <w:rPr>
          <w:rFonts w:ascii="Times New Roman" w:hAnsi="Times New Roman" w:cs="Times New Roman"/>
          <w:szCs w:val="24"/>
        </w:rPr>
        <w:t>Operatorii</w:t>
      </w:r>
      <w:r w:rsidRPr="008426AA">
        <w:rPr>
          <w:rFonts w:ascii="Times New Roman" w:hAnsi="Times New Roman" w:cs="Times New Roman"/>
          <w:spacing w:val="-8"/>
          <w:szCs w:val="24"/>
        </w:rPr>
        <w:t xml:space="preserve"> </w:t>
      </w:r>
      <w:r w:rsidRPr="008426AA">
        <w:rPr>
          <w:rFonts w:ascii="Times New Roman" w:hAnsi="Times New Roman" w:cs="Times New Roman"/>
          <w:szCs w:val="24"/>
        </w:rPr>
        <w:t>economici</w:t>
      </w:r>
      <w:r w:rsidRPr="008426AA">
        <w:rPr>
          <w:rFonts w:ascii="Times New Roman" w:hAnsi="Times New Roman" w:cs="Times New Roman"/>
          <w:spacing w:val="-8"/>
          <w:szCs w:val="24"/>
        </w:rPr>
        <w:t xml:space="preserve"> </w:t>
      </w:r>
      <w:r w:rsidRPr="008426AA">
        <w:rPr>
          <w:rFonts w:ascii="Times New Roman" w:hAnsi="Times New Roman" w:cs="Times New Roman"/>
          <w:szCs w:val="24"/>
        </w:rPr>
        <w:t>care</w:t>
      </w:r>
      <w:r w:rsidRPr="008426AA">
        <w:rPr>
          <w:rFonts w:ascii="Times New Roman" w:hAnsi="Times New Roman" w:cs="Times New Roman"/>
          <w:spacing w:val="-10"/>
          <w:szCs w:val="24"/>
        </w:rPr>
        <w:t xml:space="preserve"> </w:t>
      </w:r>
      <w:proofErr w:type="spellStart"/>
      <w:r w:rsidRPr="008426AA">
        <w:rPr>
          <w:rFonts w:ascii="Times New Roman" w:hAnsi="Times New Roman" w:cs="Times New Roman"/>
          <w:szCs w:val="24"/>
        </w:rPr>
        <w:t>desfăşoară</w:t>
      </w:r>
      <w:proofErr w:type="spellEnd"/>
      <w:r w:rsidRPr="008426AA">
        <w:rPr>
          <w:rFonts w:ascii="Times New Roman" w:hAnsi="Times New Roman" w:cs="Times New Roman"/>
          <w:spacing w:val="-8"/>
          <w:szCs w:val="24"/>
        </w:rPr>
        <w:t xml:space="preserve"> </w:t>
      </w:r>
      <w:proofErr w:type="spellStart"/>
      <w:r w:rsidRPr="008426AA">
        <w:rPr>
          <w:rFonts w:ascii="Times New Roman" w:hAnsi="Times New Roman" w:cs="Times New Roman"/>
          <w:szCs w:val="24"/>
        </w:rPr>
        <w:t>activităţi</w:t>
      </w:r>
      <w:proofErr w:type="spellEnd"/>
      <w:r w:rsidRPr="008426AA">
        <w:rPr>
          <w:rFonts w:ascii="Times New Roman" w:hAnsi="Times New Roman" w:cs="Times New Roman"/>
          <w:spacing w:val="-8"/>
          <w:szCs w:val="24"/>
        </w:rPr>
        <w:t xml:space="preserve"> </w:t>
      </w:r>
      <w:r w:rsidRPr="008426AA">
        <w:rPr>
          <w:rFonts w:ascii="Times New Roman" w:hAnsi="Times New Roman" w:cs="Times New Roman"/>
          <w:szCs w:val="24"/>
        </w:rPr>
        <w:t>temporare pe</w:t>
      </w:r>
      <w:r w:rsidRPr="008426AA">
        <w:rPr>
          <w:rFonts w:ascii="Times New Roman" w:hAnsi="Times New Roman" w:cs="Times New Roman"/>
          <w:spacing w:val="-9"/>
          <w:szCs w:val="24"/>
        </w:rPr>
        <w:t xml:space="preserve"> </w:t>
      </w:r>
      <w:r w:rsidRPr="008426AA">
        <w:rPr>
          <w:rFonts w:ascii="Times New Roman" w:hAnsi="Times New Roman" w:cs="Times New Roman"/>
          <w:szCs w:val="24"/>
        </w:rPr>
        <w:t xml:space="preserve">domeniul public/privat al Municipiului Brad datorează o taxă aprobată prin HCL privind stabilirea nivelurilor impozitelor și taxelor locale în municipiul Brad, în vigoare, </w:t>
      </w:r>
      <w:proofErr w:type="spellStart"/>
      <w:r w:rsidRPr="008426AA">
        <w:rPr>
          <w:rFonts w:ascii="Times New Roman" w:hAnsi="Times New Roman" w:cs="Times New Roman"/>
          <w:szCs w:val="24"/>
        </w:rPr>
        <w:t>diferenţiată</w:t>
      </w:r>
      <w:proofErr w:type="spellEnd"/>
      <w:r w:rsidRPr="008426AA">
        <w:rPr>
          <w:rFonts w:ascii="Times New Roman" w:hAnsi="Times New Roman" w:cs="Times New Roman"/>
          <w:szCs w:val="24"/>
        </w:rPr>
        <w:t xml:space="preserve"> în raport cu zona de desfășurare a activității, </w:t>
      </w:r>
      <w:proofErr w:type="spellStart"/>
      <w:r w:rsidRPr="008426AA">
        <w:rPr>
          <w:rFonts w:ascii="Times New Roman" w:hAnsi="Times New Roman" w:cs="Times New Roman"/>
          <w:szCs w:val="24"/>
        </w:rPr>
        <w:t>suprafaţa</w:t>
      </w:r>
      <w:proofErr w:type="spellEnd"/>
      <w:r w:rsidRPr="008426AA">
        <w:rPr>
          <w:rFonts w:ascii="Times New Roman" w:hAnsi="Times New Roman" w:cs="Times New Roman"/>
          <w:szCs w:val="24"/>
        </w:rPr>
        <w:t xml:space="preserve"> ocupată, perioada de </w:t>
      </w:r>
      <w:proofErr w:type="spellStart"/>
      <w:r w:rsidRPr="008426AA">
        <w:rPr>
          <w:rFonts w:ascii="Times New Roman" w:hAnsi="Times New Roman" w:cs="Times New Roman"/>
          <w:szCs w:val="24"/>
        </w:rPr>
        <w:t>desfăşurare</w:t>
      </w:r>
      <w:proofErr w:type="spellEnd"/>
      <w:r w:rsidRPr="008426AA">
        <w:rPr>
          <w:rFonts w:ascii="Times New Roman" w:hAnsi="Times New Roman" w:cs="Times New Roman"/>
          <w:szCs w:val="24"/>
        </w:rPr>
        <w:t xml:space="preserve"> a </w:t>
      </w:r>
      <w:proofErr w:type="spellStart"/>
      <w:r w:rsidRPr="008426AA">
        <w:rPr>
          <w:rFonts w:ascii="Times New Roman" w:hAnsi="Times New Roman" w:cs="Times New Roman"/>
          <w:spacing w:val="-2"/>
          <w:szCs w:val="24"/>
        </w:rPr>
        <w:t>activităţii</w:t>
      </w:r>
      <w:proofErr w:type="spellEnd"/>
      <w:r w:rsidRPr="008426AA">
        <w:rPr>
          <w:rFonts w:ascii="Times New Roman" w:hAnsi="Times New Roman" w:cs="Times New Roman"/>
          <w:spacing w:val="-2"/>
          <w:szCs w:val="24"/>
        </w:rPr>
        <w:t>.</w:t>
      </w:r>
    </w:p>
    <w:p w14:paraId="63064D7B" w14:textId="77777777" w:rsidR="00982251" w:rsidRPr="008426AA" w:rsidRDefault="00982251" w:rsidP="00982251">
      <w:pPr>
        <w:pStyle w:val="Corptext"/>
        <w:ind w:right="-6" w:firstLine="359"/>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bCs/>
          <w:szCs w:val="24"/>
        </w:rPr>
        <w:t>(2)</w:t>
      </w:r>
      <w:r w:rsidRPr="008426AA">
        <w:rPr>
          <w:rFonts w:ascii="Times New Roman" w:hAnsi="Times New Roman" w:cs="Times New Roman"/>
          <w:szCs w:val="24"/>
        </w:rPr>
        <w:t xml:space="preserve"> Taxa de ocupare a domeniului public / privat al </w:t>
      </w:r>
      <w:bookmarkStart w:id="11" w:name="_Hlk214878832"/>
      <w:r w:rsidRPr="008426AA">
        <w:rPr>
          <w:rFonts w:ascii="Times New Roman" w:hAnsi="Times New Roman" w:cs="Times New Roman"/>
          <w:szCs w:val="24"/>
        </w:rPr>
        <w:t xml:space="preserve">Municipiului Brad </w:t>
      </w:r>
      <w:bookmarkEnd w:id="11"/>
      <w:r w:rsidRPr="008426AA">
        <w:rPr>
          <w:rFonts w:ascii="Times New Roman" w:hAnsi="Times New Roman" w:cs="Times New Roman"/>
          <w:szCs w:val="24"/>
        </w:rPr>
        <w:t xml:space="preserve">se </w:t>
      </w:r>
      <w:proofErr w:type="spellStart"/>
      <w:r w:rsidRPr="008426AA">
        <w:rPr>
          <w:rFonts w:ascii="Times New Roman" w:hAnsi="Times New Roman" w:cs="Times New Roman"/>
          <w:szCs w:val="24"/>
        </w:rPr>
        <w:t>plăteşte</w:t>
      </w:r>
      <w:proofErr w:type="spellEnd"/>
      <w:r w:rsidRPr="008426AA">
        <w:rPr>
          <w:rFonts w:ascii="Times New Roman" w:hAnsi="Times New Roman" w:cs="Times New Roman"/>
          <w:szCs w:val="24"/>
        </w:rPr>
        <w:t xml:space="preserve"> la casieria</w:t>
      </w:r>
      <w:r w:rsidRPr="008426AA">
        <w:rPr>
          <w:rFonts w:ascii="Times New Roman" w:hAnsi="Times New Roman" w:cs="Times New Roman"/>
          <w:spacing w:val="-8"/>
          <w:szCs w:val="24"/>
        </w:rPr>
        <w:t xml:space="preserve"> </w:t>
      </w:r>
      <w:r w:rsidRPr="008426AA">
        <w:rPr>
          <w:rFonts w:ascii="Times New Roman" w:hAnsi="Times New Roman" w:cs="Times New Roman"/>
          <w:szCs w:val="24"/>
        </w:rPr>
        <w:t>Primăriei Municipiului Brad sau</w:t>
      </w:r>
      <w:r w:rsidRPr="008426AA">
        <w:rPr>
          <w:rFonts w:ascii="Times New Roman" w:hAnsi="Times New Roman" w:cs="Times New Roman"/>
          <w:spacing w:val="-10"/>
          <w:szCs w:val="24"/>
        </w:rPr>
        <w:t xml:space="preserve"> </w:t>
      </w:r>
      <w:r w:rsidRPr="008426AA">
        <w:rPr>
          <w:rFonts w:ascii="Times New Roman" w:hAnsi="Times New Roman" w:cs="Times New Roman"/>
          <w:szCs w:val="24"/>
        </w:rPr>
        <w:t>prin</w:t>
      </w:r>
      <w:r w:rsidRPr="008426AA">
        <w:rPr>
          <w:rFonts w:ascii="Times New Roman" w:hAnsi="Times New Roman" w:cs="Times New Roman"/>
          <w:spacing w:val="-10"/>
          <w:szCs w:val="24"/>
        </w:rPr>
        <w:t xml:space="preserve"> </w:t>
      </w:r>
      <w:r w:rsidRPr="008426AA">
        <w:rPr>
          <w:rFonts w:ascii="Times New Roman" w:hAnsi="Times New Roman" w:cs="Times New Roman"/>
          <w:szCs w:val="24"/>
        </w:rPr>
        <w:t>ordin</w:t>
      </w:r>
      <w:r w:rsidRPr="008426AA">
        <w:rPr>
          <w:rFonts w:ascii="Times New Roman" w:hAnsi="Times New Roman" w:cs="Times New Roman"/>
          <w:spacing w:val="-10"/>
          <w:szCs w:val="24"/>
        </w:rPr>
        <w:t xml:space="preserve"> </w:t>
      </w:r>
      <w:r w:rsidRPr="008426AA">
        <w:rPr>
          <w:rFonts w:ascii="Times New Roman" w:hAnsi="Times New Roman" w:cs="Times New Roman"/>
          <w:szCs w:val="24"/>
        </w:rPr>
        <w:t>de</w:t>
      </w:r>
      <w:r w:rsidRPr="008426AA">
        <w:rPr>
          <w:rFonts w:ascii="Times New Roman" w:hAnsi="Times New Roman" w:cs="Times New Roman"/>
          <w:spacing w:val="-11"/>
          <w:szCs w:val="24"/>
        </w:rPr>
        <w:t xml:space="preserve"> </w:t>
      </w:r>
      <w:r w:rsidRPr="008426AA">
        <w:rPr>
          <w:rFonts w:ascii="Times New Roman" w:hAnsi="Times New Roman" w:cs="Times New Roman"/>
          <w:szCs w:val="24"/>
        </w:rPr>
        <w:t>plată</w:t>
      </w:r>
      <w:r w:rsidRPr="008426AA">
        <w:rPr>
          <w:rFonts w:ascii="Times New Roman" w:hAnsi="Times New Roman" w:cs="Times New Roman"/>
          <w:spacing w:val="-8"/>
          <w:szCs w:val="24"/>
        </w:rPr>
        <w:t xml:space="preserve"> </w:t>
      </w:r>
      <w:r w:rsidRPr="008426AA">
        <w:rPr>
          <w:rFonts w:ascii="Times New Roman" w:hAnsi="Times New Roman" w:cs="Times New Roman"/>
          <w:szCs w:val="24"/>
        </w:rPr>
        <w:t>în</w:t>
      </w:r>
      <w:r w:rsidRPr="008426AA">
        <w:rPr>
          <w:rFonts w:ascii="Times New Roman" w:hAnsi="Times New Roman" w:cs="Times New Roman"/>
          <w:spacing w:val="-9"/>
          <w:szCs w:val="24"/>
        </w:rPr>
        <w:t xml:space="preserve"> </w:t>
      </w:r>
      <w:r w:rsidRPr="008426AA">
        <w:rPr>
          <w:rFonts w:ascii="Times New Roman" w:hAnsi="Times New Roman" w:cs="Times New Roman"/>
          <w:szCs w:val="24"/>
        </w:rPr>
        <w:t>contul</w:t>
      </w:r>
      <w:r w:rsidRPr="008426AA">
        <w:rPr>
          <w:rFonts w:ascii="Times New Roman" w:hAnsi="Times New Roman" w:cs="Times New Roman"/>
          <w:spacing w:val="-9"/>
          <w:szCs w:val="24"/>
        </w:rPr>
        <w:t xml:space="preserve"> </w:t>
      </w:r>
      <w:r w:rsidRPr="008426AA">
        <w:rPr>
          <w:rFonts w:ascii="Times New Roman" w:hAnsi="Times New Roman" w:cs="Times New Roman"/>
          <w:szCs w:val="24"/>
        </w:rPr>
        <w:t>bugetului</w:t>
      </w:r>
      <w:r w:rsidRPr="008426AA">
        <w:rPr>
          <w:rFonts w:ascii="Times New Roman" w:hAnsi="Times New Roman" w:cs="Times New Roman"/>
          <w:spacing w:val="-9"/>
          <w:szCs w:val="24"/>
        </w:rPr>
        <w:t xml:space="preserve"> </w:t>
      </w:r>
      <w:r w:rsidRPr="008426AA">
        <w:rPr>
          <w:rFonts w:ascii="Times New Roman" w:hAnsi="Times New Roman" w:cs="Times New Roman"/>
          <w:szCs w:val="24"/>
        </w:rPr>
        <w:t>local</w:t>
      </w:r>
      <w:r w:rsidRPr="008426AA">
        <w:rPr>
          <w:rFonts w:ascii="Times New Roman" w:hAnsi="Times New Roman" w:cs="Times New Roman"/>
          <w:spacing w:val="-2"/>
          <w:szCs w:val="24"/>
        </w:rPr>
        <w:t>.</w:t>
      </w:r>
      <w:r w:rsidRPr="008426AA">
        <w:rPr>
          <w:rFonts w:ascii="Times New Roman" w:hAnsi="Times New Roman" w:cs="Times New Roman"/>
          <w:szCs w:val="24"/>
        </w:rPr>
        <w:t xml:space="preserve"> O</w:t>
      </w:r>
      <w:r w:rsidRPr="008426AA">
        <w:rPr>
          <w:rFonts w:ascii="Times New Roman" w:hAnsi="Times New Roman" w:cs="Times New Roman"/>
          <w:spacing w:val="-4"/>
          <w:szCs w:val="24"/>
        </w:rPr>
        <w:t xml:space="preserve"> </w:t>
      </w:r>
      <w:r w:rsidRPr="008426AA">
        <w:rPr>
          <w:rFonts w:ascii="Times New Roman" w:hAnsi="Times New Roman" w:cs="Times New Roman"/>
          <w:szCs w:val="24"/>
        </w:rPr>
        <w:t>copie a</w:t>
      </w:r>
      <w:r w:rsidRPr="008426AA">
        <w:rPr>
          <w:rFonts w:ascii="Times New Roman" w:hAnsi="Times New Roman" w:cs="Times New Roman"/>
          <w:spacing w:val="-2"/>
          <w:szCs w:val="24"/>
        </w:rPr>
        <w:t xml:space="preserve"> </w:t>
      </w:r>
      <w:r w:rsidRPr="008426AA">
        <w:rPr>
          <w:rFonts w:ascii="Times New Roman" w:hAnsi="Times New Roman" w:cs="Times New Roman"/>
          <w:szCs w:val="24"/>
        </w:rPr>
        <w:t>documentului de</w:t>
      </w:r>
      <w:r w:rsidRPr="008426AA">
        <w:rPr>
          <w:rFonts w:ascii="Times New Roman" w:hAnsi="Times New Roman" w:cs="Times New Roman"/>
          <w:spacing w:val="-1"/>
          <w:szCs w:val="24"/>
        </w:rPr>
        <w:t xml:space="preserve"> </w:t>
      </w:r>
      <w:r w:rsidRPr="008426AA">
        <w:rPr>
          <w:rFonts w:ascii="Times New Roman" w:hAnsi="Times New Roman" w:cs="Times New Roman"/>
          <w:szCs w:val="24"/>
        </w:rPr>
        <w:t>plată</w:t>
      </w:r>
      <w:r w:rsidRPr="008426AA">
        <w:rPr>
          <w:rFonts w:ascii="Times New Roman" w:hAnsi="Times New Roman" w:cs="Times New Roman"/>
          <w:spacing w:val="-1"/>
          <w:szCs w:val="24"/>
        </w:rPr>
        <w:t xml:space="preserve"> </w:t>
      </w:r>
      <w:r w:rsidRPr="008426AA">
        <w:rPr>
          <w:rFonts w:ascii="Times New Roman" w:hAnsi="Times New Roman" w:cs="Times New Roman"/>
          <w:szCs w:val="24"/>
        </w:rPr>
        <w:t>se</w:t>
      </w:r>
      <w:r w:rsidRPr="008426AA">
        <w:rPr>
          <w:rFonts w:ascii="Times New Roman" w:hAnsi="Times New Roman" w:cs="Times New Roman"/>
          <w:spacing w:val="-1"/>
          <w:szCs w:val="24"/>
        </w:rPr>
        <w:t xml:space="preserve"> </w:t>
      </w:r>
      <w:r w:rsidRPr="008426AA">
        <w:rPr>
          <w:rFonts w:ascii="Times New Roman" w:hAnsi="Times New Roman" w:cs="Times New Roman"/>
          <w:szCs w:val="24"/>
        </w:rPr>
        <w:t>va</w:t>
      </w:r>
      <w:r w:rsidRPr="008426AA">
        <w:rPr>
          <w:rFonts w:ascii="Times New Roman" w:hAnsi="Times New Roman" w:cs="Times New Roman"/>
          <w:spacing w:val="1"/>
          <w:szCs w:val="24"/>
        </w:rPr>
        <w:t xml:space="preserve"> </w:t>
      </w:r>
      <w:r w:rsidRPr="008426AA">
        <w:rPr>
          <w:rFonts w:ascii="Times New Roman" w:hAnsi="Times New Roman" w:cs="Times New Roman"/>
          <w:szCs w:val="24"/>
        </w:rPr>
        <w:t>anexa</w:t>
      </w:r>
      <w:r w:rsidRPr="008426AA">
        <w:rPr>
          <w:rFonts w:ascii="Times New Roman" w:hAnsi="Times New Roman" w:cs="Times New Roman"/>
          <w:spacing w:val="-1"/>
          <w:szCs w:val="24"/>
        </w:rPr>
        <w:t xml:space="preserve"> </w:t>
      </w:r>
      <w:r w:rsidRPr="008426AA">
        <w:rPr>
          <w:rFonts w:ascii="Times New Roman" w:hAnsi="Times New Roman" w:cs="Times New Roman"/>
          <w:szCs w:val="24"/>
        </w:rPr>
        <w:t xml:space="preserve">la </w:t>
      </w:r>
      <w:proofErr w:type="spellStart"/>
      <w:r w:rsidRPr="008426AA">
        <w:rPr>
          <w:rFonts w:ascii="Times New Roman" w:hAnsi="Times New Roman" w:cs="Times New Roman"/>
          <w:spacing w:val="-2"/>
          <w:szCs w:val="24"/>
        </w:rPr>
        <w:t>documentaţie</w:t>
      </w:r>
      <w:proofErr w:type="spellEnd"/>
      <w:r w:rsidRPr="008426AA">
        <w:rPr>
          <w:rFonts w:ascii="Times New Roman" w:hAnsi="Times New Roman" w:cs="Times New Roman"/>
          <w:spacing w:val="-2"/>
          <w:szCs w:val="24"/>
        </w:rPr>
        <w:t>.</w:t>
      </w:r>
    </w:p>
    <w:p w14:paraId="03D75921" w14:textId="77777777" w:rsidR="00982251" w:rsidRPr="008426AA" w:rsidRDefault="00982251" w:rsidP="00982251">
      <w:pPr>
        <w:pStyle w:val="Corptext"/>
        <w:ind w:right="-6"/>
        <w:jc w:val="both"/>
        <w:rPr>
          <w:rFonts w:ascii="Times New Roman" w:hAnsi="Times New Roman" w:cs="Times New Roman"/>
          <w:szCs w:val="24"/>
        </w:rPr>
      </w:pPr>
      <w:r w:rsidRPr="008426AA">
        <w:rPr>
          <w:rFonts w:ascii="Times New Roman" w:hAnsi="Times New Roman" w:cs="Times New Roman"/>
          <w:b/>
          <w:szCs w:val="24"/>
        </w:rPr>
        <w:t>Art. 56</w:t>
      </w:r>
      <w:r w:rsidRPr="008426AA">
        <w:rPr>
          <w:rFonts w:ascii="Times New Roman" w:hAnsi="Times New Roman" w:cs="Times New Roman"/>
          <w:szCs w:val="24"/>
        </w:rPr>
        <w:t xml:space="preserve">. </w:t>
      </w:r>
      <w:r w:rsidRPr="008426AA">
        <w:rPr>
          <w:rFonts w:ascii="Times New Roman" w:hAnsi="Times New Roman" w:cs="Times New Roman"/>
          <w:b/>
          <w:bCs/>
          <w:szCs w:val="24"/>
        </w:rPr>
        <w:t>(1)</w:t>
      </w:r>
      <w:r w:rsidRPr="008426AA">
        <w:rPr>
          <w:rFonts w:ascii="Times New Roman" w:hAnsi="Times New Roman" w:cs="Times New Roman"/>
          <w:szCs w:val="24"/>
        </w:rPr>
        <w:t xml:space="preserve"> Acordul/ contractul de ocupare domeniu public / privat este valabil pe durata perioadei aprobare.</w:t>
      </w:r>
    </w:p>
    <w:p w14:paraId="7782FA9C" w14:textId="77777777" w:rsidR="00982251" w:rsidRPr="008426AA" w:rsidRDefault="00982251" w:rsidP="00982251">
      <w:pPr>
        <w:pStyle w:val="Corptext"/>
        <w:ind w:right="-6" w:hanging="142"/>
        <w:jc w:val="both"/>
        <w:rPr>
          <w:rFonts w:ascii="Times New Roman" w:hAnsi="Times New Roman" w:cs="Times New Roman"/>
          <w:szCs w:val="24"/>
        </w:rPr>
      </w:pPr>
      <w:r w:rsidRPr="008426AA">
        <w:rPr>
          <w:rFonts w:ascii="Times New Roman" w:hAnsi="Times New Roman" w:cs="Times New Roman"/>
          <w:szCs w:val="24"/>
        </w:rPr>
        <w:t xml:space="preserve">                </w:t>
      </w:r>
      <w:r w:rsidRPr="008426AA">
        <w:rPr>
          <w:rFonts w:ascii="Times New Roman" w:hAnsi="Times New Roman" w:cs="Times New Roman"/>
          <w:b/>
          <w:bCs/>
          <w:szCs w:val="24"/>
        </w:rPr>
        <w:t>(2)</w:t>
      </w:r>
      <w:r w:rsidRPr="008426AA">
        <w:rPr>
          <w:rFonts w:ascii="Times New Roman" w:hAnsi="Times New Roman" w:cs="Times New Roman"/>
          <w:szCs w:val="24"/>
        </w:rPr>
        <w:t xml:space="preserve"> Prelungirea </w:t>
      </w:r>
      <w:proofErr w:type="spellStart"/>
      <w:r w:rsidRPr="008426AA">
        <w:rPr>
          <w:rFonts w:ascii="Times New Roman" w:hAnsi="Times New Roman" w:cs="Times New Roman"/>
          <w:szCs w:val="24"/>
        </w:rPr>
        <w:t>valabilităţii</w:t>
      </w:r>
      <w:proofErr w:type="spellEnd"/>
      <w:r w:rsidRPr="008426AA">
        <w:rPr>
          <w:rFonts w:ascii="Times New Roman" w:hAnsi="Times New Roman" w:cs="Times New Roman"/>
          <w:szCs w:val="24"/>
        </w:rPr>
        <w:t xml:space="preserve"> contractului de ocupare domeniu public / privat, se va face numai prin solicitare scrisă, cu cel puțin 15 zile înaintea expirării </w:t>
      </w:r>
      <w:proofErr w:type="spellStart"/>
      <w:r w:rsidRPr="008426AA">
        <w:rPr>
          <w:rFonts w:ascii="Times New Roman" w:hAnsi="Times New Roman" w:cs="Times New Roman"/>
          <w:szCs w:val="24"/>
        </w:rPr>
        <w:t>valabilităţii</w:t>
      </w:r>
      <w:proofErr w:type="spellEnd"/>
      <w:r w:rsidRPr="008426AA">
        <w:rPr>
          <w:rFonts w:ascii="Times New Roman" w:hAnsi="Times New Roman" w:cs="Times New Roman"/>
          <w:szCs w:val="24"/>
        </w:rPr>
        <w:t xml:space="preserve"> acestuia, în acest sens întocmindu-se un nou contract.</w:t>
      </w:r>
    </w:p>
    <w:p w14:paraId="76D538A4" w14:textId="77777777" w:rsidR="00982251" w:rsidRPr="008426AA" w:rsidRDefault="00982251" w:rsidP="00982251">
      <w:pPr>
        <w:pStyle w:val="Corptext"/>
        <w:ind w:right="-6"/>
        <w:jc w:val="both"/>
        <w:rPr>
          <w:rFonts w:ascii="Times New Roman" w:hAnsi="Times New Roman" w:cs="Times New Roman"/>
          <w:szCs w:val="24"/>
        </w:rPr>
      </w:pPr>
      <w:r w:rsidRPr="008426AA">
        <w:rPr>
          <w:rFonts w:ascii="Times New Roman" w:hAnsi="Times New Roman" w:cs="Times New Roman"/>
          <w:b/>
          <w:szCs w:val="24"/>
        </w:rPr>
        <w:t xml:space="preserve">Art. 57. </w:t>
      </w:r>
      <w:r w:rsidRPr="008426AA">
        <w:rPr>
          <w:rFonts w:ascii="Times New Roman" w:hAnsi="Times New Roman" w:cs="Times New Roman"/>
          <w:szCs w:val="24"/>
        </w:rPr>
        <w:t>Modificarea unui contract se va face la solicitarea scrisă a operatorului economic sau  atunci</w:t>
      </w:r>
      <w:r w:rsidRPr="008426AA">
        <w:rPr>
          <w:rFonts w:ascii="Times New Roman" w:hAnsi="Times New Roman" w:cs="Times New Roman"/>
          <w:spacing w:val="-13"/>
          <w:szCs w:val="24"/>
        </w:rPr>
        <w:t xml:space="preserve"> </w:t>
      </w:r>
      <w:r w:rsidRPr="008426AA">
        <w:rPr>
          <w:rFonts w:ascii="Times New Roman" w:hAnsi="Times New Roman" w:cs="Times New Roman"/>
          <w:szCs w:val="24"/>
        </w:rPr>
        <w:t>când</w:t>
      </w:r>
      <w:r w:rsidRPr="008426AA">
        <w:rPr>
          <w:rFonts w:ascii="Times New Roman" w:hAnsi="Times New Roman" w:cs="Times New Roman"/>
          <w:spacing w:val="-13"/>
          <w:szCs w:val="24"/>
        </w:rPr>
        <w:t xml:space="preserve"> </w:t>
      </w:r>
      <w:proofErr w:type="spellStart"/>
      <w:r w:rsidRPr="008426AA">
        <w:rPr>
          <w:rFonts w:ascii="Times New Roman" w:hAnsi="Times New Roman" w:cs="Times New Roman"/>
          <w:szCs w:val="24"/>
        </w:rPr>
        <w:t>situaţia</w:t>
      </w:r>
      <w:proofErr w:type="spellEnd"/>
      <w:r w:rsidRPr="008426AA">
        <w:rPr>
          <w:rFonts w:ascii="Times New Roman" w:hAnsi="Times New Roman" w:cs="Times New Roman"/>
          <w:spacing w:val="-14"/>
          <w:szCs w:val="24"/>
        </w:rPr>
        <w:t xml:space="preserve"> </w:t>
      </w:r>
      <w:r w:rsidRPr="008426AA">
        <w:rPr>
          <w:rFonts w:ascii="Times New Roman" w:hAnsi="Times New Roman" w:cs="Times New Roman"/>
          <w:szCs w:val="24"/>
        </w:rPr>
        <w:t>o</w:t>
      </w:r>
      <w:r w:rsidRPr="008426AA">
        <w:rPr>
          <w:rFonts w:ascii="Times New Roman" w:hAnsi="Times New Roman" w:cs="Times New Roman"/>
          <w:spacing w:val="-13"/>
          <w:szCs w:val="24"/>
        </w:rPr>
        <w:t xml:space="preserve"> </w:t>
      </w:r>
      <w:r w:rsidRPr="008426AA">
        <w:rPr>
          <w:rFonts w:ascii="Times New Roman" w:hAnsi="Times New Roman" w:cs="Times New Roman"/>
          <w:szCs w:val="24"/>
        </w:rPr>
        <w:t>cere,</w:t>
      </w:r>
      <w:r w:rsidRPr="008426AA">
        <w:rPr>
          <w:rFonts w:ascii="Times New Roman" w:hAnsi="Times New Roman" w:cs="Times New Roman"/>
          <w:spacing w:val="-13"/>
          <w:szCs w:val="24"/>
        </w:rPr>
        <w:t xml:space="preserve"> </w:t>
      </w:r>
      <w:r w:rsidRPr="008426AA">
        <w:rPr>
          <w:rFonts w:ascii="Times New Roman" w:hAnsi="Times New Roman" w:cs="Times New Roman"/>
          <w:szCs w:val="24"/>
        </w:rPr>
        <w:t>cu</w:t>
      </w:r>
      <w:r w:rsidRPr="008426AA">
        <w:rPr>
          <w:rFonts w:ascii="Times New Roman" w:hAnsi="Times New Roman" w:cs="Times New Roman"/>
          <w:spacing w:val="-13"/>
          <w:szCs w:val="24"/>
        </w:rPr>
        <w:t xml:space="preserve"> </w:t>
      </w:r>
      <w:r w:rsidRPr="008426AA">
        <w:rPr>
          <w:rFonts w:ascii="Times New Roman" w:hAnsi="Times New Roman" w:cs="Times New Roman"/>
          <w:szCs w:val="24"/>
        </w:rPr>
        <w:t>acordul</w:t>
      </w:r>
      <w:r w:rsidRPr="008426AA">
        <w:rPr>
          <w:rFonts w:ascii="Times New Roman" w:hAnsi="Times New Roman" w:cs="Times New Roman"/>
          <w:spacing w:val="-13"/>
          <w:szCs w:val="24"/>
        </w:rPr>
        <w:t xml:space="preserve"> </w:t>
      </w:r>
      <w:proofErr w:type="spellStart"/>
      <w:r w:rsidRPr="008426AA">
        <w:rPr>
          <w:rFonts w:ascii="Times New Roman" w:hAnsi="Times New Roman" w:cs="Times New Roman"/>
          <w:szCs w:val="24"/>
        </w:rPr>
        <w:t>autorităţii</w:t>
      </w:r>
      <w:proofErr w:type="spellEnd"/>
      <w:r w:rsidRPr="008426AA">
        <w:rPr>
          <w:rFonts w:ascii="Times New Roman" w:hAnsi="Times New Roman" w:cs="Times New Roman"/>
          <w:spacing w:val="-13"/>
          <w:szCs w:val="24"/>
        </w:rPr>
        <w:t xml:space="preserve"> </w:t>
      </w:r>
      <w:r w:rsidRPr="008426AA">
        <w:rPr>
          <w:rFonts w:ascii="Times New Roman" w:hAnsi="Times New Roman" w:cs="Times New Roman"/>
          <w:szCs w:val="24"/>
        </w:rPr>
        <w:t>publice</w:t>
      </w:r>
      <w:r w:rsidRPr="008426AA">
        <w:rPr>
          <w:rFonts w:ascii="Times New Roman" w:hAnsi="Times New Roman" w:cs="Times New Roman"/>
          <w:spacing w:val="-14"/>
          <w:szCs w:val="24"/>
        </w:rPr>
        <w:t xml:space="preserve"> </w:t>
      </w:r>
      <w:r w:rsidRPr="008426AA">
        <w:rPr>
          <w:rFonts w:ascii="Times New Roman" w:hAnsi="Times New Roman" w:cs="Times New Roman"/>
          <w:szCs w:val="24"/>
        </w:rPr>
        <w:t>locale,</w:t>
      </w:r>
      <w:r w:rsidRPr="008426AA">
        <w:rPr>
          <w:rFonts w:ascii="Times New Roman" w:hAnsi="Times New Roman" w:cs="Times New Roman"/>
          <w:spacing w:val="-14"/>
          <w:szCs w:val="24"/>
        </w:rPr>
        <w:t xml:space="preserve"> </w:t>
      </w:r>
      <w:r w:rsidRPr="008426AA">
        <w:rPr>
          <w:rFonts w:ascii="Times New Roman" w:hAnsi="Times New Roman" w:cs="Times New Roman"/>
          <w:szCs w:val="24"/>
        </w:rPr>
        <w:t>prin</w:t>
      </w:r>
      <w:r w:rsidRPr="008426AA">
        <w:rPr>
          <w:rFonts w:ascii="Times New Roman" w:hAnsi="Times New Roman" w:cs="Times New Roman"/>
          <w:spacing w:val="-13"/>
          <w:szCs w:val="24"/>
        </w:rPr>
        <w:t xml:space="preserve"> </w:t>
      </w:r>
      <w:r w:rsidRPr="008426AA">
        <w:rPr>
          <w:rFonts w:ascii="Times New Roman" w:hAnsi="Times New Roman" w:cs="Times New Roman"/>
          <w:szCs w:val="24"/>
        </w:rPr>
        <w:t>emiterea</w:t>
      </w:r>
      <w:r w:rsidRPr="008426AA">
        <w:rPr>
          <w:rFonts w:ascii="Times New Roman" w:hAnsi="Times New Roman" w:cs="Times New Roman"/>
          <w:spacing w:val="-14"/>
          <w:szCs w:val="24"/>
        </w:rPr>
        <w:t xml:space="preserve"> </w:t>
      </w:r>
      <w:r w:rsidRPr="008426AA">
        <w:rPr>
          <w:rFonts w:ascii="Times New Roman" w:hAnsi="Times New Roman" w:cs="Times New Roman"/>
          <w:szCs w:val="24"/>
        </w:rPr>
        <w:t>unui</w:t>
      </w:r>
      <w:r w:rsidRPr="008426AA">
        <w:rPr>
          <w:rFonts w:ascii="Times New Roman" w:hAnsi="Times New Roman" w:cs="Times New Roman"/>
          <w:spacing w:val="-13"/>
          <w:szCs w:val="24"/>
        </w:rPr>
        <w:t xml:space="preserve"> </w:t>
      </w:r>
      <w:r w:rsidRPr="008426AA">
        <w:rPr>
          <w:rFonts w:ascii="Times New Roman" w:hAnsi="Times New Roman" w:cs="Times New Roman"/>
          <w:szCs w:val="24"/>
        </w:rPr>
        <w:t>nou</w:t>
      </w:r>
      <w:r w:rsidRPr="008426AA">
        <w:rPr>
          <w:rFonts w:ascii="Times New Roman" w:hAnsi="Times New Roman" w:cs="Times New Roman"/>
          <w:spacing w:val="-13"/>
          <w:szCs w:val="24"/>
        </w:rPr>
        <w:t xml:space="preserve"> </w:t>
      </w:r>
      <w:r w:rsidRPr="008426AA">
        <w:rPr>
          <w:rFonts w:ascii="Times New Roman" w:hAnsi="Times New Roman" w:cs="Times New Roman"/>
          <w:szCs w:val="24"/>
        </w:rPr>
        <w:t>contract.</w:t>
      </w:r>
    </w:p>
    <w:p w14:paraId="6CEAE316" w14:textId="77777777" w:rsidR="00982251" w:rsidRPr="008426AA" w:rsidRDefault="00982251" w:rsidP="00982251">
      <w:pPr>
        <w:pStyle w:val="Corptext"/>
        <w:ind w:right="-6"/>
        <w:jc w:val="both"/>
        <w:rPr>
          <w:rFonts w:ascii="Times New Roman" w:hAnsi="Times New Roman" w:cs="Times New Roman"/>
          <w:szCs w:val="24"/>
        </w:rPr>
      </w:pPr>
      <w:r w:rsidRPr="008426AA">
        <w:rPr>
          <w:rFonts w:ascii="Times New Roman" w:hAnsi="Times New Roman" w:cs="Times New Roman"/>
          <w:b/>
          <w:szCs w:val="24"/>
        </w:rPr>
        <w:t>Art. 58</w:t>
      </w:r>
      <w:r w:rsidRPr="008426AA">
        <w:rPr>
          <w:rFonts w:ascii="Times New Roman" w:hAnsi="Times New Roman" w:cs="Times New Roman"/>
          <w:szCs w:val="24"/>
        </w:rPr>
        <w:t xml:space="preserve">. </w:t>
      </w:r>
      <w:r w:rsidRPr="008426AA">
        <w:rPr>
          <w:rFonts w:ascii="Times New Roman" w:hAnsi="Times New Roman" w:cs="Times New Roman"/>
          <w:b/>
          <w:bCs/>
          <w:szCs w:val="24"/>
        </w:rPr>
        <w:t>(1)</w:t>
      </w:r>
      <w:r w:rsidRPr="008426AA">
        <w:rPr>
          <w:rFonts w:ascii="Times New Roman" w:hAnsi="Times New Roman" w:cs="Times New Roman"/>
          <w:szCs w:val="24"/>
        </w:rPr>
        <w:t xml:space="preserve"> Anularea acordului/ contractului de ocupare domeniu public / privat, se face prin solicitare scrisă a operatorului economic, cu </w:t>
      </w:r>
      <w:proofErr w:type="spellStart"/>
      <w:r w:rsidRPr="008426AA">
        <w:rPr>
          <w:rFonts w:ascii="Times New Roman" w:hAnsi="Times New Roman" w:cs="Times New Roman"/>
          <w:szCs w:val="24"/>
        </w:rPr>
        <w:t>condiţia</w:t>
      </w:r>
      <w:proofErr w:type="spellEnd"/>
      <w:r w:rsidRPr="008426AA">
        <w:rPr>
          <w:rFonts w:ascii="Times New Roman" w:hAnsi="Times New Roman" w:cs="Times New Roman"/>
          <w:szCs w:val="24"/>
        </w:rPr>
        <w:t xml:space="preserve"> achitării taxelor aferente până la data solicitării anulării, inclusiv și cu respectarea condițiilor prevăzute în acord/ contract.</w:t>
      </w:r>
    </w:p>
    <w:p w14:paraId="0A16B869" w14:textId="77777777" w:rsidR="00982251" w:rsidRPr="008426AA" w:rsidRDefault="00982251" w:rsidP="00982251">
      <w:pPr>
        <w:widowControl w:val="0"/>
        <w:tabs>
          <w:tab w:val="left" w:pos="861"/>
        </w:tabs>
        <w:autoSpaceDE w:val="0"/>
        <w:autoSpaceDN w:val="0"/>
        <w:spacing w:before="1" w:after="0" w:line="240" w:lineRule="auto"/>
        <w:ind w:right="-6"/>
        <w:jc w:val="both"/>
        <w:rPr>
          <w:rFonts w:ascii="Times New Roman" w:hAnsi="Times New Roman" w:cs="Times New Roman"/>
          <w:sz w:val="24"/>
          <w:szCs w:val="24"/>
        </w:rPr>
      </w:pPr>
      <w:r w:rsidRPr="008426AA">
        <w:rPr>
          <w:rFonts w:ascii="Times New Roman" w:hAnsi="Times New Roman" w:cs="Times New Roman"/>
          <w:sz w:val="24"/>
          <w:szCs w:val="24"/>
        </w:rPr>
        <w:t xml:space="preserve">                </w:t>
      </w:r>
      <w:r w:rsidRPr="008426AA">
        <w:rPr>
          <w:rFonts w:ascii="Times New Roman" w:hAnsi="Times New Roman" w:cs="Times New Roman"/>
          <w:b/>
          <w:bCs/>
          <w:sz w:val="24"/>
          <w:szCs w:val="24"/>
        </w:rPr>
        <w:t>(2)</w:t>
      </w:r>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Acordul</w:t>
      </w:r>
      <w:proofErr w:type="spellEnd"/>
      <w:r w:rsidRPr="008426AA">
        <w:rPr>
          <w:rFonts w:ascii="Times New Roman" w:hAnsi="Times New Roman" w:cs="Times New Roman"/>
          <w:sz w:val="24"/>
          <w:szCs w:val="24"/>
        </w:rPr>
        <w:t>/</w:t>
      </w:r>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Contractul</w:t>
      </w:r>
      <w:proofErr w:type="spellEnd"/>
      <w:r w:rsidRPr="008426AA">
        <w:rPr>
          <w:rFonts w:ascii="Times New Roman" w:hAnsi="Times New Roman" w:cs="Times New Roman"/>
          <w:spacing w:val="80"/>
          <w:w w:val="150"/>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ocupare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domeniu</w:t>
      </w:r>
      <w:proofErr w:type="spellEnd"/>
      <w:r w:rsidRPr="008426AA">
        <w:rPr>
          <w:rFonts w:ascii="Times New Roman" w:hAnsi="Times New Roman" w:cs="Times New Roman"/>
          <w:sz w:val="24"/>
          <w:szCs w:val="24"/>
        </w:rPr>
        <w:t xml:space="preserve"> public / </w:t>
      </w:r>
      <w:proofErr w:type="spellStart"/>
      <w:r w:rsidRPr="008426AA">
        <w:rPr>
          <w:rFonts w:ascii="Times New Roman" w:hAnsi="Times New Roman" w:cs="Times New Roman"/>
          <w:sz w:val="24"/>
          <w:szCs w:val="24"/>
        </w:rPr>
        <w:t>privat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poate</w:t>
      </w:r>
      <w:proofErr w:type="spellEnd"/>
      <w:r w:rsidRPr="008426AA">
        <w:rPr>
          <w:rFonts w:ascii="Times New Roman" w:hAnsi="Times New Roman" w:cs="Times New Roman"/>
          <w:spacing w:val="80"/>
          <w:sz w:val="24"/>
          <w:szCs w:val="24"/>
        </w:rPr>
        <w:t xml:space="preserve"> </w:t>
      </w:r>
      <w:r w:rsidRPr="008426AA">
        <w:rPr>
          <w:rFonts w:ascii="Times New Roman" w:hAnsi="Times New Roman" w:cs="Times New Roman"/>
          <w:sz w:val="24"/>
          <w:szCs w:val="24"/>
        </w:rPr>
        <w:t>fi</w:t>
      </w:r>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anulat</w:t>
      </w:r>
      <w:proofErr w:type="spellEnd"/>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oricând</w:t>
      </w:r>
      <w:proofErr w:type="spellEnd"/>
      <w:r w:rsidRPr="008426AA">
        <w:rPr>
          <w:rFonts w:ascii="Times New Roman" w:hAnsi="Times New Roman" w:cs="Times New Roman"/>
          <w:sz w:val="24"/>
          <w:szCs w:val="24"/>
        </w:rPr>
        <w:t>,</w:t>
      </w:r>
      <w:r w:rsidRPr="008426AA">
        <w:rPr>
          <w:rFonts w:ascii="Times New Roman" w:hAnsi="Times New Roman" w:cs="Times New Roman"/>
          <w:spacing w:val="80"/>
          <w:w w:val="150"/>
          <w:sz w:val="24"/>
          <w:szCs w:val="24"/>
        </w:rPr>
        <w:t xml:space="preserve"> </w:t>
      </w:r>
      <w:proofErr w:type="spellStart"/>
      <w:r w:rsidRPr="008426AA">
        <w:rPr>
          <w:rFonts w:ascii="Times New Roman" w:hAnsi="Times New Roman" w:cs="Times New Roman"/>
          <w:sz w:val="24"/>
          <w:szCs w:val="24"/>
        </w:rPr>
        <w:t>înaintea</w:t>
      </w:r>
      <w:proofErr w:type="spellEnd"/>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expirării</w:t>
      </w:r>
      <w:proofErr w:type="spellEnd"/>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termenului</w:t>
      </w:r>
      <w:proofErr w:type="spellEnd"/>
      <w:r w:rsidRPr="008426AA">
        <w:rPr>
          <w:rFonts w:ascii="Times New Roman" w:hAnsi="Times New Roman" w:cs="Times New Roman"/>
          <w:sz w:val="24"/>
          <w:szCs w:val="24"/>
        </w:rPr>
        <w:t>,</w:t>
      </w:r>
      <w:r w:rsidRPr="008426AA">
        <w:rPr>
          <w:rFonts w:ascii="Times New Roman" w:hAnsi="Times New Roman" w:cs="Times New Roman"/>
          <w:spacing w:val="80"/>
          <w:sz w:val="24"/>
          <w:szCs w:val="24"/>
        </w:rPr>
        <w:t xml:space="preserve">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următoarele</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situații</w:t>
      </w:r>
      <w:proofErr w:type="spellEnd"/>
      <w:r w:rsidRPr="008426AA">
        <w:rPr>
          <w:rFonts w:ascii="Times New Roman" w:hAnsi="Times New Roman" w:cs="Times New Roman"/>
          <w:sz w:val="24"/>
          <w:szCs w:val="24"/>
        </w:rPr>
        <w:t>:</w:t>
      </w:r>
    </w:p>
    <w:p w14:paraId="24AD3989"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jc w:val="both"/>
      </w:pPr>
      <w:r w:rsidRPr="008426AA">
        <w:t>nu</w:t>
      </w:r>
      <w:r w:rsidRPr="008426AA">
        <w:rPr>
          <w:spacing w:val="-2"/>
        </w:rPr>
        <w:t xml:space="preserve"> </w:t>
      </w:r>
      <w:r w:rsidRPr="008426AA">
        <w:t>se</w:t>
      </w:r>
      <w:r w:rsidRPr="008426AA">
        <w:rPr>
          <w:spacing w:val="-2"/>
        </w:rPr>
        <w:t xml:space="preserve"> </w:t>
      </w:r>
      <w:proofErr w:type="spellStart"/>
      <w:r w:rsidRPr="008426AA">
        <w:t>respectă</w:t>
      </w:r>
      <w:proofErr w:type="spellEnd"/>
      <w:r w:rsidRPr="008426AA">
        <w:rPr>
          <w:spacing w:val="-1"/>
        </w:rPr>
        <w:t xml:space="preserve"> </w:t>
      </w:r>
      <w:proofErr w:type="spellStart"/>
      <w:r w:rsidRPr="008426AA">
        <w:t>amplasamentul</w:t>
      </w:r>
      <w:proofErr w:type="spellEnd"/>
      <w:r w:rsidRPr="008426AA">
        <w:rPr>
          <w:spacing w:val="-1"/>
        </w:rPr>
        <w:t xml:space="preserve"> </w:t>
      </w:r>
      <w:proofErr w:type="spellStart"/>
      <w:r w:rsidRPr="008426AA">
        <w:t>şi</w:t>
      </w:r>
      <w:proofErr w:type="spellEnd"/>
      <w:r w:rsidRPr="008426AA">
        <w:rPr>
          <w:spacing w:val="-1"/>
        </w:rPr>
        <w:t xml:space="preserve"> </w:t>
      </w:r>
      <w:proofErr w:type="spellStart"/>
      <w:r w:rsidRPr="008426AA">
        <w:t>suprafaţa</w:t>
      </w:r>
      <w:proofErr w:type="spellEnd"/>
      <w:r w:rsidRPr="008426AA">
        <w:t xml:space="preserve"> </w:t>
      </w:r>
      <w:proofErr w:type="spellStart"/>
      <w:r w:rsidRPr="008426AA">
        <w:rPr>
          <w:spacing w:val="-2"/>
        </w:rPr>
        <w:t>aprobată</w:t>
      </w:r>
      <w:proofErr w:type="spellEnd"/>
      <w:r w:rsidRPr="008426AA">
        <w:rPr>
          <w:spacing w:val="-2"/>
        </w:rPr>
        <w:t>;</w:t>
      </w:r>
    </w:p>
    <w:p w14:paraId="248508C0"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contextualSpacing w:val="0"/>
        <w:jc w:val="both"/>
      </w:pPr>
      <w:r w:rsidRPr="008426AA">
        <w:t>nu</w:t>
      </w:r>
      <w:r w:rsidRPr="008426AA">
        <w:rPr>
          <w:spacing w:val="-1"/>
        </w:rPr>
        <w:t xml:space="preserve"> </w:t>
      </w:r>
      <w:r w:rsidRPr="008426AA">
        <w:t>se</w:t>
      </w:r>
      <w:r w:rsidRPr="008426AA">
        <w:rPr>
          <w:spacing w:val="-2"/>
        </w:rPr>
        <w:t xml:space="preserve"> </w:t>
      </w:r>
      <w:proofErr w:type="spellStart"/>
      <w:r w:rsidRPr="008426AA">
        <w:t>respectă</w:t>
      </w:r>
      <w:proofErr w:type="spellEnd"/>
      <w:r w:rsidRPr="008426AA">
        <w:rPr>
          <w:spacing w:val="-1"/>
        </w:rPr>
        <w:t xml:space="preserve"> </w:t>
      </w:r>
      <w:proofErr w:type="spellStart"/>
      <w:r w:rsidRPr="008426AA">
        <w:t>obiectul</w:t>
      </w:r>
      <w:proofErr w:type="spellEnd"/>
      <w:r w:rsidRPr="008426AA">
        <w:rPr>
          <w:spacing w:val="-1"/>
        </w:rPr>
        <w:t xml:space="preserve"> </w:t>
      </w:r>
      <w:r w:rsidRPr="008426AA">
        <w:t>de</w:t>
      </w:r>
      <w:r w:rsidRPr="008426AA">
        <w:rPr>
          <w:spacing w:val="-2"/>
        </w:rPr>
        <w:t xml:space="preserve"> </w:t>
      </w:r>
      <w:proofErr w:type="spellStart"/>
      <w:r w:rsidRPr="008426AA">
        <w:t>activitate</w:t>
      </w:r>
      <w:proofErr w:type="spellEnd"/>
      <w:r w:rsidRPr="008426AA">
        <w:t xml:space="preserve"> </w:t>
      </w:r>
      <w:proofErr w:type="spellStart"/>
      <w:r w:rsidRPr="008426AA">
        <w:rPr>
          <w:spacing w:val="-2"/>
        </w:rPr>
        <w:t>autorizat</w:t>
      </w:r>
      <w:proofErr w:type="spellEnd"/>
      <w:r w:rsidRPr="008426AA">
        <w:rPr>
          <w:spacing w:val="-2"/>
        </w:rPr>
        <w:t>;</w:t>
      </w:r>
    </w:p>
    <w:p w14:paraId="1EAD6845"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contextualSpacing w:val="0"/>
        <w:jc w:val="both"/>
      </w:pPr>
      <w:r w:rsidRPr="008426AA">
        <w:t>nu</w:t>
      </w:r>
      <w:r w:rsidRPr="008426AA">
        <w:rPr>
          <w:spacing w:val="-1"/>
        </w:rPr>
        <w:t xml:space="preserve"> </w:t>
      </w:r>
      <w:r w:rsidRPr="008426AA">
        <w:t>se</w:t>
      </w:r>
      <w:r w:rsidRPr="008426AA">
        <w:rPr>
          <w:spacing w:val="-1"/>
        </w:rPr>
        <w:t xml:space="preserve"> </w:t>
      </w:r>
      <w:proofErr w:type="spellStart"/>
      <w:r w:rsidRPr="008426AA">
        <w:t>respectă</w:t>
      </w:r>
      <w:proofErr w:type="spellEnd"/>
      <w:r w:rsidRPr="008426AA">
        <w:rPr>
          <w:spacing w:val="-1"/>
        </w:rPr>
        <w:t xml:space="preserve"> </w:t>
      </w:r>
      <w:proofErr w:type="spellStart"/>
      <w:r w:rsidRPr="008426AA">
        <w:t>tipul</w:t>
      </w:r>
      <w:proofErr w:type="spellEnd"/>
      <w:r w:rsidRPr="008426AA">
        <w:t xml:space="preserve"> de</w:t>
      </w:r>
      <w:r w:rsidRPr="008426AA">
        <w:rPr>
          <w:spacing w:val="-2"/>
        </w:rPr>
        <w:t xml:space="preserve"> </w:t>
      </w:r>
      <w:proofErr w:type="spellStart"/>
      <w:r w:rsidRPr="008426AA">
        <w:t>amplasament</w:t>
      </w:r>
      <w:proofErr w:type="spellEnd"/>
      <w:r w:rsidRPr="008426AA">
        <w:t xml:space="preserve"> </w:t>
      </w:r>
      <w:proofErr w:type="spellStart"/>
      <w:r w:rsidRPr="008426AA">
        <w:rPr>
          <w:spacing w:val="-2"/>
        </w:rPr>
        <w:t>aprobat</w:t>
      </w:r>
      <w:proofErr w:type="spellEnd"/>
      <w:r w:rsidRPr="008426AA">
        <w:rPr>
          <w:spacing w:val="-2"/>
        </w:rPr>
        <w:t>;</w:t>
      </w:r>
    </w:p>
    <w:p w14:paraId="7D85F395"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contextualSpacing w:val="0"/>
        <w:jc w:val="both"/>
      </w:pPr>
      <w:r w:rsidRPr="008426AA">
        <w:t>nu se</w:t>
      </w:r>
      <w:r w:rsidRPr="008426AA">
        <w:rPr>
          <w:spacing w:val="-1"/>
        </w:rPr>
        <w:t xml:space="preserve"> </w:t>
      </w:r>
      <w:proofErr w:type="spellStart"/>
      <w:r w:rsidRPr="008426AA">
        <w:t>respectă</w:t>
      </w:r>
      <w:proofErr w:type="spellEnd"/>
      <w:r w:rsidRPr="008426AA">
        <w:t xml:space="preserve"> </w:t>
      </w:r>
      <w:proofErr w:type="spellStart"/>
      <w:r w:rsidRPr="008426AA">
        <w:t>normele</w:t>
      </w:r>
      <w:proofErr w:type="spellEnd"/>
      <w:r w:rsidRPr="008426AA">
        <w:rPr>
          <w:spacing w:val="-1"/>
        </w:rPr>
        <w:t xml:space="preserve"> </w:t>
      </w:r>
      <w:r w:rsidRPr="008426AA">
        <w:t>de</w:t>
      </w:r>
      <w:r w:rsidRPr="008426AA">
        <w:rPr>
          <w:spacing w:val="-1"/>
        </w:rPr>
        <w:t xml:space="preserve"> </w:t>
      </w:r>
      <w:proofErr w:type="spellStart"/>
      <w:r w:rsidRPr="008426AA">
        <w:t>estetică</w:t>
      </w:r>
      <w:proofErr w:type="spellEnd"/>
      <w:r w:rsidRPr="008426AA">
        <w:rPr>
          <w:spacing w:val="-2"/>
        </w:rPr>
        <w:t xml:space="preserve"> </w:t>
      </w:r>
      <w:proofErr w:type="spellStart"/>
      <w:r w:rsidRPr="008426AA">
        <w:t>şi</w:t>
      </w:r>
      <w:proofErr w:type="spellEnd"/>
      <w:r w:rsidRPr="008426AA">
        <w:t xml:space="preserve"> </w:t>
      </w:r>
      <w:proofErr w:type="spellStart"/>
      <w:r w:rsidRPr="008426AA">
        <w:t>igienă</w:t>
      </w:r>
      <w:proofErr w:type="spellEnd"/>
      <w:r w:rsidRPr="008426AA">
        <w:rPr>
          <w:spacing w:val="-2"/>
        </w:rPr>
        <w:t xml:space="preserve"> </w:t>
      </w:r>
      <w:proofErr w:type="spellStart"/>
      <w:r w:rsidRPr="008426AA">
        <w:rPr>
          <w:spacing w:val="-2"/>
        </w:rPr>
        <w:t>publică</w:t>
      </w:r>
      <w:proofErr w:type="spellEnd"/>
      <w:r w:rsidRPr="008426AA">
        <w:rPr>
          <w:spacing w:val="-2"/>
        </w:rPr>
        <w:t>;</w:t>
      </w:r>
    </w:p>
    <w:p w14:paraId="16DE9723"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contextualSpacing w:val="0"/>
        <w:jc w:val="both"/>
      </w:pPr>
      <w:r w:rsidRPr="008426AA">
        <w:t>nu</w:t>
      </w:r>
      <w:r w:rsidRPr="008426AA">
        <w:rPr>
          <w:spacing w:val="-3"/>
        </w:rPr>
        <w:t xml:space="preserve"> </w:t>
      </w:r>
      <w:r w:rsidRPr="008426AA">
        <w:t>se</w:t>
      </w:r>
      <w:r w:rsidRPr="008426AA">
        <w:rPr>
          <w:spacing w:val="-2"/>
        </w:rPr>
        <w:t xml:space="preserve"> </w:t>
      </w:r>
      <w:proofErr w:type="spellStart"/>
      <w:r w:rsidRPr="008426AA">
        <w:t>respectă</w:t>
      </w:r>
      <w:proofErr w:type="spellEnd"/>
      <w:r w:rsidRPr="008426AA">
        <w:rPr>
          <w:spacing w:val="-1"/>
        </w:rPr>
        <w:t xml:space="preserve"> </w:t>
      </w:r>
      <w:proofErr w:type="spellStart"/>
      <w:r w:rsidRPr="008426AA">
        <w:t>cerinţele</w:t>
      </w:r>
      <w:proofErr w:type="spellEnd"/>
      <w:r w:rsidRPr="008426AA">
        <w:rPr>
          <w:spacing w:val="-1"/>
        </w:rPr>
        <w:t xml:space="preserve"> </w:t>
      </w:r>
      <w:proofErr w:type="spellStart"/>
      <w:r w:rsidRPr="008426AA">
        <w:t>şi</w:t>
      </w:r>
      <w:proofErr w:type="spellEnd"/>
      <w:r w:rsidRPr="008426AA">
        <w:rPr>
          <w:spacing w:val="1"/>
        </w:rPr>
        <w:t xml:space="preserve"> </w:t>
      </w:r>
      <w:proofErr w:type="spellStart"/>
      <w:r w:rsidRPr="008426AA">
        <w:t>criteriile</w:t>
      </w:r>
      <w:proofErr w:type="spellEnd"/>
      <w:r w:rsidRPr="008426AA">
        <w:rPr>
          <w:spacing w:val="-1"/>
        </w:rPr>
        <w:t xml:space="preserve"> </w:t>
      </w:r>
      <w:proofErr w:type="spellStart"/>
      <w:r w:rsidRPr="008426AA">
        <w:t>ce</w:t>
      </w:r>
      <w:proofErr w:type="spellEnd"/>
      <w:r w:rsidRPr="008426AA">
        <w:rPr>
          <w:spacing w:val="1"/>
        </w:rPr>
        <w:t xml:space="preserve"> </w:t>
      </w:r>
      <w:r w:rsidRPr="008426AA">
        <w:t>au</w:t>
      </w:r>
      <w:r w:rsidRPr="008426AA">
        <w:rPr>
          <w:spacing w:val="-1"/>
        </w:rPr>
        <w:t xml:space="preserve"> </w:t>
      </w:r>
      <w:r w:rsidRPr="008426AA">
        <w:t>stat</w:t>
      </w:r>
      <w:r w:rsidRPr="008426AA">
        <w:rPr>
          <w:spacing w:val="-1"/>
        </w:rPr>
        <w:t xml:space="preserve"> </w:t>
      </w:r>
      <w:r w:rsidRPr="008426AA">
        <w:t>la</w:t>
      </w:r>
      <w:r w:rsidRPr="008426AA">
        <w:rPr>
          <w:spacing w:val="-2"/>
        </w:rPr>
        <w:t xml:space="preserve"> </w:t>
      </w:r>
      <w:proofErr w:type="spellStart"/>
      <w:r w:rsidRPr="008426AA">
        <w:t>baza</w:t>
      </w:r>
      <w:proofErr w:type="spellEnd"/>
      <w:r w:rsidRPr="008426AA">
        <w:rPr>
          <w:spacing w:val="-2"/>
        </w:rPr>
        <w:t xml:space="preserve"> </w:t>
      </w:r>
      <w:proofErr w:type="spellStart"/>
      <w:r w:rsidRPr="008426AA">
        <w:t>eliberării</w:t>
      </w:r>
      <w:proofErr w:type="spellEnd"/>
      <w:r w:rsidRPr="008426AA">
        <w:t xml:space="preserve"> </w:t>
      </w:r>
      <w:proofErr w:type="spellStart"/>
      <w:r w:rsidRPr="008426AA">
        <w:rPr>
          <w:spacing w:val="-4"/>
        </w:rPr>
        <w:t>lui</w:t>
      </w:r>
      <w:proofErr w:type="spellEnd"/>
      <w:r w:rsidRPr="008426AA">
        <w:rPr>
          <w:spacing w:val="-4"/>
        </w:rPr>
        <w:t>;</w:t>
      </w:r>
    </w:p>
    <w:p w14:paraId="7458E4DD" w14:textId="77777777" w:rsidR="00982251" w:rsidRPr="008426AA" w:rsidRDefault="00982251" w:rsidP="00982251">
      <w:pPr>
        <w:pStyle w:val="Listparagraf"/>
        <w:widowControl w:val="0"/>
        <w:numPr>
          <w:ilvl w:val="1"/>
          <w:numId w:val="32"/>
        </w:numPr>
        <w:tabs>
          <w:tab w:val="left" w:pos="861"/>
        </w:tabs>
        <w:autoSpaceDE w:val="0"/>
        <w:autoSpaceDN w:val="0"/>
        <w:spacing w:after="0" w:line="240" w:lineRule="auto"/>
        <w:ind w:right="-6"/>
        <w:contextualSpacing w:val="0"/>
        <w:jc w:val="both"/>
      </w:pPr>
      <w:proofErr w:type="spellStart"/>
      <w:r w:rsidRPr="008426AA">
        <w:t>în</w:t>
      </w:r>
      <w:proofErr w:type="spellEnd"/>
      <w:r w:rsidRPr="008426AA">
        <w:rPr>
          <w:spacing w:val="45"/>
        </w:rPr>
        <w:t xml:space="preserve"> </w:t>
      </w:r>
      <w:proofErr w:type="spellStart"/>
      <w:r w:rsidRPr="008426AA">
        <w:t>cazul</w:t>
      </w:r>
      <w:proofErr w:type="spellEnd"/>
      <w:r w:rsidRPr="008426AA">
        <w:rPr>
          <w:spacing w:val="47"/>
        </w:rPr>
        <w:t xml:space="preserve"> </w:t>
      </w:r>
      <w:proofErr w:type="spellStart"/>
      <w:r w:rsidRPr="008426AA">
        <w:t>neachitării</w:t>
      </w:r>
      <w:proofErr w:type="spellEnd"/>
      <w:r w:rsidRPr="008426AA">
        <w:rPr>
          <w:spacing w:val="47"/>
        </w:rPr>
        <w:t xml:space="preserve"> </w:t>
      </w:r>
      <w:proofErr w:type="spellStart"/>
      <w:r w:rsidRPr="008426AA">
        <w:t>taxei</w:t>
      </w:r>
      <w:proofErr w:type="spellEnd"/>
      <w:r w:rsidRPr="008426AA">
        <w:rPr>
          <w:spacing w:val="47"/>
        </w:rPr>
        <w:t xml:space="preserve"> </w:t>
      </w:r>
      <w:r w:rsidRPr="008426AA">
        <w:t>de</w:t>
      </w:r>
      <w:r w:rsidRPr="008426AA">
        <w:rPr>
          <w:spacing w:val="45"/>
        </w:rPr>
        <w:t xml:space="preserve"> </w:t>
      </w:r>
      <w:proofErr w:type="spellStart"/>
      <w:r w:rsidRPr="008426AA">
        <w:t>ocupare</w:t>
      </w:r>
      <w:proofErr w:type="spellEnd"/>
      <w:r w:rsidRPr="008426AA">
        <w:rPr>
          <w:spacing w:val="46"/>
        </w:rPr>
        <w:t xml:space="preserve"> </w:t>
      </w:r>
      <w:r w:rsidRPr="008426AA">
        <w:t>a</w:t>
      </w:r>
      <w:r w:rsidRPr="008426AA">
        <w:rPr>
          <w:spacing w:val="45"/>
        </w:rPr>
        <w:t xml:space="preserve"> </w:t>
      </w:r>
      <w:proofErr w:type="spellStart"/>
      <w:r w:rsidRPr="008426AA">
        <w:t>domeniului</w:t>
      </w:r>
      <w:proofErr w:type="spellEnd"/>
      <w:r w:rsidRPr="008426AA">
        <w:rPr>
          <w:spacing w:val="47"/>
        </w:rPr>
        <w:t xml:space="preserve"> </w:t>
      </w:r>
      <w:r w:rsidRPr="008426AA">
        <w:t>public</w:t>
      </w:r>
      <w:r w:rsidRPr="008426AA">
        <w:rPr>
          <w:spacing w:val="45"/>
        </w:rPr>
        <w:t xml:space="preserve"> </w:t>
      </w:r>
      <w:proofErr w:type="spellStart"/>
      <w:r w:rsidRPr="008426AA">
        <w:t>în</w:t>
      </w:r>
      <w:proofErr w:type="spellEnd"/>
      <w:r w:rsidRPr="008426AA">
        <w:rPr>
          <w:spacing w:val="47"/>
        </w:rPr>
        <w:t xml:space="preserve"> </w:t>
      </w:r>
      <w:proofErr w:type="spellStart"/>
      <w:r w:rsidRPr="008426AA">
        <w:t>termenul</w:t>
      </w:r>
      <w:proofErr w:type="spellEnd"/>
      <w:r w:rsidRPr="008426AA">
        <w:rPr>
          <w:spacing w:val="46"/>
        </w:rPr>
        <w:t xml:space="preserve"> </w:t>
      </w:r>
      <w:proofErr w:type="spellStart"/>
      <w:r w:rsidRPr="008426AA">
        <w:t>prevăzut</w:t>
      </w:r>
      <w:proofErr w:type="spellEnd"/>
      <w:r w:rsidRPr="008426AA">
        <w:rPr>
          <w:spacing w:val="48"/>
        </w:rPr>
        <w:t xml:space="preserve"> </w:t>
      </w:r>
      <w:r w:rsidRPr="008426AA">
        <w:rPr>
          <w:spacing w:val="-5"/>
        </w:rPr>
        <w:t xml:space="preserve">de </w:t>
      </w:r>
      <w:proofErr w:type="spellStart"/>
      <w:r w:rsidRPr="008426AA">
        <w:t>prezentul</w:t>
      </w:r>
      <w:proofErr w:type="spellEnd"/>
      <w:r w:rsidRPr="008426AA">
        <w:rPr>
          <w:spacing w:val="-4"/>
        </w:rPr>
        <w:t xml:space="preserve"> </w:t>
      </w:r>
      <w:proofErr w:type="spellStart"/>
      <w:r w:rsidRPr="008426AA">
        <w:rPr>
          <w:spacing w:val="-2"/>
        </w:rPr>
        <w:t>regulament</w:t>
      </w:r>
      <w:proofErr w:type="spellEnd"/>
      <w:r w:rsidRPr="008426AA">
        <w:rPr>
          <w:spacing w:val="-2"/>
        </w:rPr>
        <w:t>.</w:t>
      </w:r>
    </w:p>
    <w:p w14:paraId="1150F99C" w14:textId="77777777" w:rsidR="00982251" w:rsidRPr="008426AA" w:rsidRDefault="00982251" w:rsidP="00982251">
      <w:pPr>
        <w:pStyle w:val="Corptext"/>
        <w:ind w:left="141" w:right="-6"/>
        <w:jc w:val="both"/>
        <w:rPr>
          <w:rFonts w:ascii="Times New Roman" w:hAnsi="Times New Roman" w:cs="Times New Roman"/>
          <w:szCs w:val="24"/>
        </w:rPr>
      </w:pPr>
      <w:r w:rsidRPr="008426AA">
        <w:rPr>
          <w:rFonts w:ascii="Times New Roman" w:hAnsi="Times New Roman" w:cs="Times New Roman"/>
          <w:b/>
          <w:szCs w:val="24"/>
        </w:rPr>
        <w:t>Art. 59</w:t>
      </w:r>
      <w:r w:rsidRPr="008426AA">
        <w:rPr>
          <w:rFonts w:ascii="Times New Roman" w:hAnsi="Times New Roman" w:cs="Times New Roman"/>
          <w:szCs w:val="24"/>
        </w:rPr>
        <w:t xml:space="preserve">. În cazul în care amplasamentele vor primi o altă </w:t>
      </w:r>
      <w:proofErr w:type="spellStart"/>
      <w:r w:rsidRPr="008426AA">
        <w:rPr>
          <w:rFonts w:ascii="Times New Roman" w:hAnsi="Times New Roman" w:cs="Times New Roman"/>
          <w:szCs w:val="24"/>
        </w:rPr>
        <w:t>destinaţie</w:t>
      </w:r>
      <w:proofErr w:type="spellEnd"/>
      <w:r w:rsidRPr="008426AA">
        <w:rPr>
          <w:rFonts w:ascii="Times New Roman" w:hAnsi="Times New Roman" w:cs="Times New Roman"/>
          <w:szCs w:val="24"/>
        </w:rPr>
        <w:t xml:space="preserve">, conform </w:t>
      </w:r>
      <w:proofErr w:type="spellStart"/>
      <w:r w:rsidRPr="008426AA">
        <w:rPr>
          <w:rFonts w:ascii="Times New Roman" w:hAnsi="Times New Roman" w:cs="Times New Roman"/>
          <w:szCs w:val="24"/>
        </w:rPr>
        <w:t>documentaţiilor</w:t>
      </w:r>
      <w:proofErr w:type="spellEnd"/>
      <w:r w:rsidRPr="008426AA">
        <w:rPr>
          <w:rFonts w:ascii="Times New Roman" w:hAnsi="Times New Roman" w:cs="Times New Roman"/>
          <w:szCs w:val="24"/>
        </w:rPr>
        <w:t xml:space="preserve"> aprobate, operatorii economici în cauză vor fi </w:t>
      </w:r>
      <w:proofErr w:type="spellStart"/>
      <w:r w:rsidRPr="008426AA">
        <w:rPr>
          <w:rFonts w:ascii="Times New Roman" w:hAnsi="Times New Roman" w:cs="Times New Roman"/>
          <w:szCs w:val="24"/>
        </w:rPr>
        <w:t>înştiinţaţi</w:t>
      </w:r>
      <w:proofErr w:type="spellEnd"/>
      <w:r w:rsidRPr="008426AA">
        <w:rPr>
          <w:rFonts w:ascii="Times New Roman" w:hAnsi="Times New Roman" w:cs="Times New Roman"/>
          <w:szCs w:val="24"/>
        </w:rPr>
        <w:t xml:space="preserve"> prin notificare</w:t>
      </w:r>
      <w:r w:rsidRPr="008426AA">
        <w:rPr>
          <w:rFonts w:ascii="Times New Roman" w:hAnsi="Times New Roman" w:cs="Times New Roman"/>
          <w:spacing w:val="-1"/>
          <w:szCs w:val="24"/>
        </w:rPr>
        <w:t xml:space="preserve"> </w:t>
      </w:r>
      <w:r w:rsidRPr="008426AA">
        <w:rPr>
          <w:rFonts w:ascii="Times New Roman" w:hAnsi="Times New Roman" w:cs="Times New Roman"/>
          <w:szCs w:val="24"/>
        </w:rPr>
        <w:t>prealabilă urmând a se identifica alte amplasamente.</w:t>
      </w:r>
    </w:p>
    <w:p w14:paraId="6A848AF2" w14:textId="77777777" w:rsidR="00982251" w:rsidRPr="008426AA" w:rsidRDefault="00982251" w:rsidP="00982251">
      <w:pPr>
        <w:pStyle w:val="Corptext"/>
        <w:ind w:left="141" w:right="-6"/>
        <w:jc w:val="both"/>
        <w:rPr>
          <w:rFonts w:ascii="Times New Roman" w:hAnsi="Times New Roman" w:cs="Times New Roman"/>
          <w:szCs w:val="24"/>
        </w:rPr>
      </w:pPr>
      <w:r w:rsidRPr="008426AA">
        <w:rPr>
          <w:rFonts w:ascii="Times New Roman" w:hAnsi="Times New Roman" w:cs="Times New Roman"/>
          <w:b/>
          <w:szCs w:val="24"/>
        </w:rPr>
        <w:t xml:space="preserve">Art. 60. </w:t>
      </w:r>
      <w:r w:rsidRPr="008426AA">
        <w:rPr>
          <w:rFonts w:ascii="Times New Roman" w:hAnsi="Times New Roman" w:cs="Times New Roman"/>
          <w:b/>
          <w:bCs/>
          <w:szCs w:val="24"/>
        </w:rPr>
        <w:t>(1)</w:t>
      </w:r>
      <w:r w:rsidRPr="008426AA">
        <w:rPr>
          <w:rFonts w:ascii="Times New Roman" w:hAnsi="Times New Roman" w:cs="Times New Roman"/>
          <w:szCs w:val="24"/>
        </w:rPr>
        <w:t xml:space="preserve"> Suspendarea </w:t>
      </w:r>
      <w:proofErr w:type="spellStart"/>
      <w:r w:rsidRPr="008426AA">
        <w:rPr>
          <w:rFonts w:ascii="Times New Roman" w:hAnsi="Times New Roman" w:cs="Times New Roman"/>
          <w:szCs w:val="24"/>
        </w:rPr>
        <w:t>activităţii</w:t>
      </w:r>
      <w:proofErr w:type="spellEnd"/>
      <w:r w:rsidRPr="008426AA">
        <w:rPr>
          <w:rFonts w:ascii="Times New Roman" w:hAnsi="Times New Roman" w:cs="Times New Roman"/>
          <w:szCs w:val="24"/>
        </w:rPr>
        <w:t xml:space="preserve"> se face prin solicitarea scrisă a operatorului economic, cu specificarea perioadei de suspendare a </w:t>
      </w:r>
      <w:proofErr w:type="spellStart"/>
      <w:r w:rsidRPr="008426AA">
        <w:rPr>
          <w:rFonts w:ascii="Times New Roman" w:hAnsi="Times New Roman" w:cs="Times New Roman"/>
          <w:szCs w:val="24"/>
        </w:rPr>
        <w:t>activităţii</w:t>
      </w:r>
      <w:proofErr w:type="spellEnd"/>
      <w:r w:rsidRPr="008426AA">
        <w:rPr>
          <w:rFonts w:ascii="Times New Roman" w:hAnsi="Times New Roman" w:cs="Times New Roman"/>
          <w:szCs w:val="24"/>
        </w:rPr>
        <w:t xml:space="preserve">, sau, prin notificare prealabilă adresată operatorului economic (cu sau fără </w:t>
      </w:r>
      <w:proofErr w:type="spellStart"/>
      <w:r w:rsidRPr="008426AA">
        <w:rPr>
          <w:rFonts w:ascii="Times New Roman" w:hAnsi="Times New Roman" w:cs="Times New Roman"/>
          <w:szCs w:val="24"/>
        </w:rPr>
        <w:t>cerinţa</w:t>
      </w:r>
      <w:proofErr w:type="spellEnd"/>
      <w:r w:rsidRPr="008426AA">
        <w:rPr>
          <w:rFonts w:ascii="Times New Roman" w:hAnsi="Times New Roman" w:cs="Times New Roman"/>
          <w:szCs w:val="24"/>
        </w:rPr>
        <w:t xml:space="preserve"> dezafectării </w:t>
      </w:r>
      <w:proofErr w:type="spellStart"/>
      <w:r w:rsidRPr="008426AA">
        <w:rPr>
          <w:rFonts w:ascii="Times New Roman" w:hAnsi="Times New Roman" w:cs="Times New Roman"/>
          <w:szCs w:val="24"/>
        </w:rPr>
        <w:t>suprafeţei</w:t>
      </w:r>
      <w:proofErr w:type="spellEnd"/>
      <w:r w:rsidRPr="008426AA">
        <w:rPr>
          <w:rFonts w:ascii="Times New Roman" w:hAnsi="Times New Roman" w:cs="Times New Roman"/>
          <w:szCs w:val="24"/>
        </w:rPr>
        <w:t xml:space="preserve"> ocupate de amplasamentul autorizat), atunci când </w:t>
      </w:r>
      <w:proofErr w:type="spellStart"/>
      <w:r w:rsidRPr="008426AA">
        <w:rPr>
          <w:rFonts w:ascii="Times New Roman" w:hAnsi="Times New Roman" w:cs="Times New Roman"/>
          <w:szCs w:val="24"/>
        </w:rPr>
        <w:t>situaţia</w:t>
      </w:r>
      <w:proofErr w:type="spellEnd"/>
      <w:r w:rsidRPr="008426AA">
        <w:rPr>
          <w:rFonts w:ascii="Times New Roman" w:hAnsi="Times New Roman" w:cs="Times New Roman"/>
          <w:szCs w:val="24"/>
        </w:rPr>
        <w:t xml:space="preserve"> o cere.</w:t>
      </w:r>
    </w:p>
    <w:p w14:paraId="79D3455F" w14:textId="77777777" w:rsidR="00982251" w:rsidRPr="008426AA" w:rsidRDefault="00982251" w:rsidP="00982251">
      <w:pPr>
        <w:pStyle w:val="Listparagraf"/>
        <w:widowControl w:val="0"/>
        <w:numPr>
          <w:ilvl w:val="0"/>
          <w:numId w:val="31"/>
        </w:numPr>
        <w:tabs>
          <w:tab w:val="left" w:pos="861"/>
        </w:tabs>
        <w:autoSpaceDE w:val="0"/>
        <w:autoSpaceDN w:val="0"/>
        <w:spacing w:before="1" w:after="0" w:line="240" w:lineRule="auto"/>
        <w:ind w:right="-6" w:firstLine="132"/>
        <w:contextualSpacing w:val="0"/>
        <w:jc w:val="both"/>
      </w:pPr>
      <w:proofErr w:type="spellStart"/>
      <w:r w:rsidRPr="008426AA">
        <w:t>În</w:t>
      </w:r>
      <w:proofErr w:type="spellEnd"/>
      <w:r w:rsidRPr="008426AA">
        <w:t xml:space="preserve"> </w:t>
      </w:r>
      <w:proofErr w:type="spellStart"/>
      <w:r w:rsidRPr="008426AA">
        <w:t>situaţia</w:t>
      </w:r>
      <w:proofErr w:type="spellEnd"/>
      <w:r w:rsidRPr="008426AA">
        <w:t xml:space="preserve"> </w:t>
      </w:r>
      <w:proofErr w:type="spellStart"/>
      <w:r w:rsidRPr="008426AA">
        <w:t>solicitării</w:t>
      </w:r>
      <w:proofErr w:type="spellEnd"/>
      <w:r w:rsidRPr="008426AA">
        <w:t xml:space="preserve"> </w:t>
      </w:r>
      <w:proofErr w:type="spellStart"/>
      <w:r w:rsidRPr="008426AA">
        <w:t>adresate</w:t>
      </w:r>
      <w:proofErr w:type="spellEnd"/>
      <w:r w:rsidRPr="008426AA">
        <w:t xml:space="preserve"> din </w:t>
      </w:r>
      <w:proofErr w:type="spellStart"/>
      <w:r w:rsidRPr="008426AA">
        <w:t>partea</w:t>
      </w:r>
      <w:proofErr w:type="spellEnd"/>
      <w:r w:rsidRPr="008426AA">
        <w:t xml:space="preserve"> </w:t>
      </w:r>
      <w:proofErr w:type="spellStart"/>
      <w:r w:rsidRPr="008426AA">
        <w:t>operatorului</w:t>
      </w:r>
      <w:proofErr w:type="spellEnd"/>
      <w:r w:rsidRPr="008426AA">
        <w:t xml:space="preserve"> economic,</w:t>
      </w:r>
    </w:p>
    <w:p w14:paraId="39193716" w14:textId="77777777" w:rsidR="00982251" w:rsidRPr="008426AA" w:rsidRDefault="00982251" w:rsidP="00982251">
      <w:pPr>
        <w:widowControl w:val="0"/>
        <w:tabs>
          <w:tab w:val="left" w:pos="861"/>
        </w:tabs>
        <w:autoSpaceDE w:val="0"/>
        <w:autoSpaceDN w:val="0"/>
        <w:spacing w:before="1" w:after="0" w:line="240" w:lineRule="auto"/>
        <w:ind w:left="142" w:right="-6"/>
        <w:jc w:val="both"/>
        <w:rPr>
          <w:rFonts w:ascii="Times New Roman" w:hAnsi="Times New Roman" w:cs="Times New Roman"/>
          <w:sz w:val="24"/>
          <w:szCs w:val="24"/>
        </w:rPr>
      </w:pPr>
      <w:proofErr w:type="spellStart"/>
      <w:r w:rsidRPr="008426AA">
        <w:rPr>
          <w:rFonts w:ascii="Times New Roman" w:hAnsi="Times New Roman" w:cs="Times New Roman"/>
          <w:sz w:val="24"/>
          <w:szCs w:val="24"/>
        </w:rPr>
        <w:t>reluarea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activităţii</w:t>
      </w:r>
      <w:proofErr w:type="spellEnd"/>
      <w:r w:rsidRPr="008426AA">
        <w:rPr>
          <w:rFonts w:ascii="Times New Roman" w:hAnsi="Times New Roman" w:cs="Times New Roman"/>
          <w:sz w:val="24"/>
          <w:szCs w:val="24"/>
        </w:rPr>
        <w:t xml:space="preserve"> se face</w:t>
      </w:r>
      <w:r w:rsidRPr="008426AA">
        <w:rPr>
          <w:rFonts w:ascii="Times New Roman" w:hAnsi="Times New Roman" w:cs="Times New Roman"/>
          <w:spacing w:val="-4"/>
          <w:sz w:val="24"/>
          <w:szCs w:val="24"/>
        </w:rPr>
        <w:t xml:space="preserve"> </w:t>
      </w:r>
      <w:proofErr w:type="spellStart"/>
      <w:r w:rsidRPr="008426AA">
        <w:rPr>
          <w:rFonts w:ascii="Times New Roman" w:hAnsi="Times New Roman" w:cs="Times New Roman"/>
          <w:sz w:val="24"/>
          <w:szCs w:val="24"/>
        </w:rPr>
        <w:t>prin</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solicitare</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scrisă</w:t>
      </w:r>
      <w:proofErr w:type="spellEnd"/>
      <w:r w:rsidRPr="008426AA">
        <w:rPr>
          <w:rFonts w:ascii="Times New Roman" w:hAnsi="Times New Roman" w:cs="Times New Roman"/>
          <w:spacing w:val="-2"/>
          <w:sz w:val="24"/>
          <w:szCs w:val="24"/>
        </w:rPr>
        <w:t xml:space="preserve"> </w:t>
      </w:r>
      <w:r w:rsidRPr="008426AA">
        <w:rPr>
          <w:rFonts w:ascii="Times New Roman" w:hAnsi="Times New Roman" w:cs="Times New Roman"/>
          <w:sz w:val="24"/>
          <w:szCs w:val="24"/>
        </w:rPr>
        <w:t>din</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partea</w:t>
      </w:r>
      <w:proofErr w:type="spellEnd"/>
      <w:r w:rsidRPr="008426AA">
        <w:rPr>
          <w:rFonts w:ascii="Times New Roman" w:hAnsi="Times New Roman" w:cs="Times New Roman"/>
          <w:spacing w:val="-5"/>
          <w:sz w:val="24"/>
          <w:szCs w:val="24"/>
        </w:rPr>
        <w:t xml:space="preserve"> </w:t>
      </w:r>
      <w:proofErr w:type="spellStart"/>
      <w:r w:rsidRPr="008426AA">
        <w:rPr>
          <w:rFonts w:ascii="Times New Roman" w:hAnsi="Times New Roman" w:cs="Times New Roman"/>
          <w:sz w:val="24"/>
          <w:szCs w:val="24"/>
        </w:rPr>
        <w:t>operatorului</w:t>
      </w:r>
      <w:proofErr w:type="spellEnd"/>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economic</w:t>
      </w:r>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cu</w:t>
      </w:r>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maxim</w:t>
      </w:r>
      <w:r w:rsidRPr="008426AA">
        <w:rPr>
          <w:rFonts w:ascii="Times New Roman" w:hAnsi="Times New Roman" w:cs="Times New Roman"/>
          <w:spacing w:val="-3"/>
          <w:sz w:val="24"/>
          <w:szCs w:val="24"/>
        </w:rPr>
        <w:t xml:space="preserve"> </w:t>
      </w:r>
      <w:r w:rsidRPr="008426AA">
        <w:rPr>
          <w:rFonts w:ascii="Times New Roman" w:hAnsi="Times New Roman" w:cs="Times New Roman"/>
          <w:sz w:val="24"/>
          <w:szCs w:val="24"/>
        </w:rPr>
        <w:t>15</w:t>
      </w:r>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zile</w:t>
      </w:r>
      <w:proofErr w:type="spellEnd"/>
      <w:r w:rsidRPr="008426AA">
        <w:rPr>
          <w:rFonts w:ascii="Times New Roman" w:hAnsi="Times New Roman" w:cs="Times New Roman"/>
          <w:spacing w:val="-3"/>
          <w:sz w:val="24"/>
          <w:szCs w:val="24"/>
        </w:rPr>
        <w:t xml:space="preserve"> </w:t>
      </w:r>
      <w:proofErr w:type="spellStart"/>
      <w:r w:rsidRPr="008426AA">
        <w:rPr>
          <w:rFonts w:ascii="Times New Roman" w:hAnsi="Times New Roman" w:cs="Times New Roman"/>
          <w:sz w:val="24"/>
          <w:szCs w:val="24"/>
        </w:rPr>
        <w:t>înainte</w:t>
      </w:r>
      <w:proofErr w:type="spellEnd"/>
      <w:r w:rsidRPr="008426AA">
        <w:rPr>
          <w:rFonts w:ascii="Times New Roman" w:hAnsi="Times New Roman" w:cs="Times New Roman"/>
          <w:spacing w:val="-4"/>
          <w:sz w:val="24"/>
          <w:szCs w:val="24"/>
        </w:rPr>
        <w:t xml:space="preserve"> </w:t>
      </w:r>
      <w:r w:rsidRPr="008426AA">
        <w:rPr>
          <w:rFonts w:ascii="Times New Roman" w:hAnsi="Times New Roman" w:cs="Times New Roman"/>
          <w:sz w:val="24"/>
          <w:szCs w:val="24"/>
        </w:rPr>
        <w:t xml:space="preserve">de </w:t>
      </w:r>
      <w:proofErr w:type="spellStart"/>
      <w:r w:rsidRPr="008426AA">
        <w:rPr>
          <w:rFonts w:ascii="Times New Roman" w:hAnsi="Times New Roman" w:cs="Times New Roman"/>
          <w:sz w:val="24"/>
          <w:szCs w:val="24"/>
        </w:rPr>
        <w:t>începerea</w:t>
      </w:r>
      <w:proofErr w:type="spellEnd"/>
      <w:r w:rsidRPr="008426AA">
        <w:rPr>
          <w:rFonts w:ascii="Times New Roman" w:hAnsi="Times New Roman" w:cs="Times New Roman"/>
          <w:spacing w:val="40"/>
          <w:sz w:val="24"/>
          <w:szCs w:val="24"/>
        </w:rPr>
        <w:t xml:space="preserve"> </w:t>
      </w:r>
      <w:proofErr w:type="spellStart"/>
      <w:r w:rsidRPr="008426AA">
        <w:rPr>
          <w:rFonts w:ascii="Times New Roman" w:hAnsi="Times New Roman" w:cs="Times New Roman"/>
          <w:sz w:val="24"/>
          <w:szCs w:val="24"/>
        </w:rPr>
        <w:t>activităţii</w:t>
      </w:r>
      <w:proofErr w:type="spellEnd"/>
      <w:r w:rsidRPr="008426AA">
        <w:rPr>
          <w:rFonts w:ascii="Times New Roman" w:hAnsi="Times New Roman" w:cs="Times New Roman"/>
          <w:sz w:val="24"/>
          <w:szCs w:val="24"/>
        </w:rPr>
        <w:t>,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cazul</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activităților</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sezoniere</w:t>
      </w:r>
      <w:proofErr w:type="spellEnd"/>
      <w:r w:rsidRPr="008426AA">
        <w:rPr>
          <w:rFonts w:ascii="Times New Roman" w:hAnsi="Times New Roman" w:cs="Times New Roman"/>
          <w:sz w:val="24"/>
          <w:szCs w:val="24"/>
        </w:rPr>
        <w:t>).</w:t>
      </w:r>
    </w:p>
    <w:p w14:paraId="17631E49" w14:textId="77777777" w:rsidR="00982251" w:rsidRPr="008426AA" w:rsidRDefault="00982251" w:rsidP="00982251">
      <w:pPr>
        <w:pStyle w:val="Listparagraf"/>
        <w:widowControl w:val="0"/>
        <w:numPr>
          <w:ilvl w:val="0"/>
          <w:numId w:val="31"/>
        </w:numPr>
        <w:tabs>
          <w:tab w:val="left" w:pos="861"/>
        </w:tabs>
        <w:autoSpaceDE w:val="0"/>
        <w:autoSpaceDN w:val="0"/>
        <w:spacing w:after="0" w:line="240" w:lineRule="auto"/>
        <w:ind w:right="-6" w:firstLine="132"/>
        <w:contextualSpacing w:val="0"/>
        <w:jc w:val="both"/>
      </w:pPr>
      <w:proofErr w:type="spellStart"/>
      <w:r w:rsidRPr="008426AA">
        <w:t>În</w:t>
      </w:r>
      <w:proofErr w:type="spellEnd"/>
      <w:r w:rsidRPr="008426AA">
        <w:rPr>
          <w:spacing w:val="-15"/>
        </w:rPr>
        <w:t xml:space="preserve"> </w:t>
      </w:r>
      <w:proofErr w:type="spellStart"/>
      <w:r w:rsidRPr="008426AA">
        <w:t>cazul</w:t>
      </w:r>
      <w:proofErr w:type="spellEnd"/>
      <w:r w:rsidRPr="008426AA">
        <w:rPr>
          <w:spacing w:val="-15"/>
        </w:rPr>
        <w:t xml:space="preserve"> </w:t>
      </w:r>
      <w:proofErr w:type="spellStart"/>
      <w:r w:rsidRPr="008426AA">
        <w:t>suspendării</w:t>
      </w:r>
      <w:proofErr w:type="spellEnd"/>
      <w:r w:rsidRPr="008426AA">
        <w:rPr>
          <w:spacing w:val="-15"/>
        </w:rPr>
        <w:t xml:space="preserve"> </w:t>
      </w:r>
      <w:proofErr w:type="spellStart"/>
      <w:r w:rsidRPr="008426AA">
        <w:t>activităţii</w:t>
      </w:r>
      <w:proofErr w:type="spellEnd"/>
      <w:r w:rsidRPr="008426AA">
        <w:rPr>
          <w:spacing w:val="-15"/>
        </w:rPr>
        <w:t xml:space="preserve"> </w:t>
      </w:r>
      <w:r w:rsidRPr="008426AA">
        <w:t>(cu</w:t>
      </w:r>
      <w:r w:rsidRPr="008426AA">
        <w:rPr>
          <w:spacing w:val="-15"/>
        </w:rPr>
        <w:t xml:space="preserve"> </w:t>
      </w:r>
      <w:proofErr w:type="spellStart"/>
      <w:r w:rsidRPr="008426AA">
        <w:t>sau</w:t>
      </w:r>
      <w:proofErr w:type="spellEnd"/>
      <w:r w:rsidRPr="008426AA">
        <w:rPr>
          <w:spacing w:val="-15"/>
        </w:rPr>
        <w:t xml:space="preserve"> </w:t>
      </w:r>
      <w:proofErr w:type="spellStart"/>
      <w:r w:rsidRPr="008426AA">
        <w:t>fără</w:t>
      </w:r>
      <w:proofErr w:type="spellEnd"/>
      <w:r w:rsidRPr="008426AA">
        <w:rPr>
          <w:spacing w:val="-15"/>
        </w:rPr>
        <w:t xml:space="preserve"> </w:t>
      </w:r>
      <w:proofErr w:type="spellStart"/>
      <w:r w:rsidRPr="008426AA">
        <w:t>dezafectarea</w:t>
      </w:r>
      <w:proofErr w:type="spellEnd"/>
      <w:r w:rsidRPr="008426AA">
        <w:rPr>
          <w:spacing w:val="-15"/>
        </w:rPr>
        <w:t xml:space="preserve"> </w:t>
      </w:r>
      <w:proofErr w:type="spellStart"/>
      <w:r w:rsidRPr="008426AA">
        <w:t>suprafeţei</w:t>
      </w:r>
      <w:proofErr w:type="spellEnd"/>
    </w:p>
    <w:p w14:paraId="508DA172" w14:textId="77777777" w:rsidR="00982251" w:rsidRPr="008426AA" w:rsidRDefault="00982251" w:rsidP="00982251">
      <w:pPr>
        <w:widowControl w:val="0"/>
        <w:tabs>
          <w:tab w:val="left" w:pos="861"/>
        </w:tabs>
        <w:autoSpaceDE w:val="0"/>
        <w:autoSpaceDN w:val="0"/>
        <w:spacing w:after="0" w:line="240" w:lineRule="auto"/>
        <w:ind w:left="142" w:right="-6"/>
        <w:jc w:val="both"/>
        <w:rPr>
          <w:rFonts w:ascii="Times New Roman" w:hAnsi="Times New Roman" w:cs="Times New Roman"/>
          <w:sz w:val="24"/>
          <w:szCs w:val="24"/>
        </w:rPr>
      </w:pPr>
      <w:proofErr w:type="spellStart"/>
      <w:r w:rsidRPr="008426AA">
        <w:rPr>
          <w:rFonts w:ascii="Times New Roman" w:hAnsi="Times New Roman" w:cs="Times New Roman"/>
          <w:sz w:val="24"/>
          <w:szCs w:val="24"/>
        </w:rPr>
        <w:t>ocupate</w:t>
      </w:r>
      <w:proofErr w:type="spellEnd"/>
      <w:r w:rsidRPr="008426AA">
        <w:rPr>
          <w:rFonts w:ascii="Times New Roman" w:hAnsi="Times New Roman" w:cs="Times New Roman"/>
          <w:sz w:val="24"/>
          <w:szCs w:val="24"/>
        </w:rPr>
        <w:t>) la</w:t>
      </w:r>
      <w:r w:rsidRPr="008426AA">
        <w:rPr>
          <w:rFonts w:ascii="Times New Roman" w:hAnsi="Times New Roman" w:cs="Times New Roman"/>
          <w:spacing w:val="-15"/>
          <w:sz w:val="24"/>
          <w:szCs w:val="24"/>
        </w:rPr>
        <w:t xml:space="preserve"> </w:t>
      </w:r>
      <w:proofErr w:type="spellStart"/>
      <w:r w:rsidRPr="008426AA">
        <w:rPr>
          <w:rFonts w:ascii="Times New Roman" w:hAnsi="Times New Roman" w:cs="Times New Roman"/>
          <w:sz w:val="24"/>
          <w:szCs w:val="24"/>
        </w:rPr>
        <w:t>solicitarea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organelor</w:t>
      </w:r>
      <w:proofErr w:type="spellEnd"/>
      <w:r w:rsidRPr="008426AA">
        <w:rPr>
          <w:rFonts w:ascii="Times New Roman" w:hAnsi="Times New Roman" w:cs="Times New Roman"/>
          <w:sz w:val="24"/>
          <w:szCs w:val="24"/>
        </w:rPr>
        <w:t xml:space="preserve"> de control </w:t>
      </w:r>
      <w:proofErr w:type="spellStart"/>
      <w:r w:rsidRPr="008426AA">
        <w:rPr>
          <w:rFonts w:ascii="Times New Roman" w:hAnsi="Times New Roman" w:cs="Times New Roman"/>
          <w:sz w:val="24"/>
          <w:szCs w:val="24"/>
        </w:rPr>
        <w:t>în</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drept</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reluarea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activităţii</w:t>
      </w:r>
      <w:proofErr w:type="spellEnd"/>
      <w:r w:rsidRPr="008426AA">
        <w:rPr>
          <w:rFonts w:ascii="Times New Roman" w:hAnsi="Times New Roman" w:cs="Times New Roman"/>
          <w:sz w:val="24"/>
          <w:szCs w:val="24"/>
        </w:rPr>
        <w:t xml:space="preserve"> se </w:t>
      </w:r>
      <w:proofErr w:type="spellStart"/>
      <w:r w:rsidRPr="008426AA">
        <w:rPr>
          <w:rFonts w:ascii="Times New Roman" w:hAnsi="Times New Roman" w:cs="Times New Roman"/>
          <w:sz w:val="24"/>
          <w:szCs w:val="24"/>
        </w:rPr>
        <w:t>va</w:t>
      </w:r>
      <w:proofErr w:type="spellEnd"/>
      <w:r w:rsidRPr="008426AA">
        <w:rPr>
          <w:rFonts w:ascii="Times New Roman" w:hAnsi="Times New Roman" w:cs="Times New Roman"/>
          <w:sz w:val="24"/>
          <w:szCs w:val="24"/>
        </w:rPr>
        <w:t xml:space="preserve"> face </w:t>
      </w:r>
      <w:proofErr w:type="spellStart"/>
      <w:r w:rsidRPr="008426AA">
        <w:rPr>
          <w:rFonts w:ascii="Times New Roman" w:hAnsi="Times New Roman" w:cs="Times New Roman"/>
          <w:sz w:val="24"/>
          <w:szCs w:val="24"/>
        </w:rPr>
        <w:t>după</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remedierea</w:t>
      </w:r>
      <w:proofErr w:type="spell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aspectelor</w:t>
      </w:r>
      <w:proofErr w:type="spellEnd"/>
      <w:r w:rsidRPr="008426AA">
        <w:rPr>
          <w:rFonts w:ascii="Times New Roman" w:hAnsi="Times New Roman" w:cs="Times New Roman"/>
          <w:sz w:val="24"/>
          <w:szCs w:val="24"/>
        </w:rPr>
        <w:t xml:space="preserve"> care au </w:t>
      </w:r>
      <w:proofErr w:type="spellStart"/>
      <w:r w:rsidRPr="008426AA">
        <w:rPr>
          <w:rFonts w:ascii="Times New Roman" w:hAnsi="Times New Roman" w:cs="Times New Roman"/>
          <w:sz w:val="24"/>
          <w:szCs w:val="24"/>
        </w:rPr>
        <w:t>condus</w:t>
      </w:r>
      <w:proofErr w:type="spellEnd"/>
      <w:r w:rsidRPr="008426AA">
        <w:rPr>
          <w:rFonts w:ascii="Times New Roman" w:hAnsi="Times New Roman" w:cs="Times New Roman"/>
          <w:sz w:val="24"/>
          <w:szCs w:val="24"/>
        </w:rPr>
        <w:t xml:space="preserve"> la </w:t>
      </w:r>
      <w:proofErr w:type="spellStart"/>
      <w:r w:rsidRPr="008426AA">
        <w:rPr>
          <w:rFonts w:ascii="Times New Roman" w:hAnsi="Times New Roman" w:cs="Times New Roman"/>
          <w:sz w:val="24"/>
          <w:szCs w:val="24"/>
        </w:rPr>
        <w:t>măsura</w:t>
      </w:r>
      <w:proofErr w:type="spellEnd"/>
      <w:r w:rsidRPr="008426AA">
        <w:rPr>
          <w:rFonts w:ascii="Times New Roman" w:hAnsi="Times New Roman" w:cs="Times New Roman"/>
          <w:sz w:val="24"/>
          <w:szCs w:val="24"/>
        </w:rPr>
        <w:t xml:space="preserve"> de </w:t>
      </w:r>
      <w:proofErr w:type="spellStart"/>
      <w:r w:rsidRPr="008426AA">
        <w:rPr>
          <w:rFonts w:ascii="Times New Roman" w:hAnsi="Times New Roman" w:cs="Times New Roman"/>
          <w:sz w:val="24"/>
          <w:szCs w:val="24"/>
        </w:rPr>
        <w:t>suspendare</w:t>
      </w:r>
      <w:proofErr w:type="spellEnd"/>
      <w:r w:rsidRPr="008426AA">
        <w:rPr>
          <w:rFonts w:ascii="Times New Roman" w:hAnsi="Times New Roman" w:cs="Times New Roman"/>
          <w:sz w:val="24"/>
          <w:szCs w:val="24"/>
        </w:rPr>
        <w:t xml:space="preserve"> </w:t>
      </w:r>
      <w:proofErr w:type="gramStart"/>
      <w:r w:rsidRPr="008426AA">
        <w:rPr>
          <w:rFonts w:ascii="Times New Roman" w:hAnsi="Times New Roman" w:cs="Times New Roman"/>
          <w:sz w:val="24"/>
          <w:szCs w:val="24"/>
        </w:rPr>
        <w:t>a</w:t>
      </w:r>
      <w:proofErr w:type="gramEnd"/>
      <w:r w:rsidRPr="008426AA">
        <w:rPr>
          <w:rFonts w:ascii="Times New Roman" w:hAnsi="Times New Roman" w:cs="Times New Roman"/>
          <w:sz w:val="24"/>
          <w:szCs w:val="24"/>
        </w:rPr>
        <w:t xml:space="preserve"> </w:t>
      </w:r>
      <w:proofErr w:type="spellStart"/>
      <w:r w:rsidRPr="008426AA">
        <w:rPr>
          <w:rFonts w:ascii="Times New Roman" w:hAnsi="Times New Roman" w:cs="Times New Roman"/>
          <w:sz w:val="24"/>
          <w:szCs w:val="24"/>
        </w:rPr>
        <w:t>activităţii</w:t>
      </w:r>
      <w:proofErr w:type="spellEnd"/>
      <w:r w:rsidRPr="008426AA">
        <w:rPr>
          <w:rFonts w:ascii="Times New Roman" w:hAnsi="Times New Roman" w:cs="Times New Roman"/>
          <w:sz w:val="24"/>
          <w:szCs w:val="24"/>
        </w:rPr>
        <w:t>.</w:t>
      </w:r>
    </w:p>
    <w:p w14:paraId="647784D4" w14:textId="77777777" w:rsidR="00982251" w:rsidRPr="008426AA" w:rsidRDefault="00982251" w:rsidP="00982251">
      <w:pPr>
        <w:pStyle w:val="Corptext"/>
        <w:jc w:val="both"/>
        <w:rPr>
          <w:rFonts w:ascii="Times New Roman" w:hAnsi="Times New Roman" w:cs="Times New Roman"/>
          <w:szCs w:val="24"/>
        </w:rPr>
      </w:pPr>
    </w:p>
    <w:p w14:paraId="582FA0DD"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CAPITOLUL 8</w:t>
      </w:r>
    </w:p>
    <w:p w14:paraId="363B350C" w14:textId="77777777" w:rsidR="00982251" w:rsidRPr="00982251" w:rsidRDefault="00982251" w:rsidP="00982251">
      <w:pPr>
        <w:pStyle w:val="Listparagraf"/>
        <w:widowControl w:val="0"/>
        <w:tabs>
          <w:tab w:val="left" w:pos="861"/>
        </w:tabs>
        <w:autoSpaceDE w:val="0"/>
        <w:autoSpaceDN w:val="0"/>
        <w:ind w:left="900" w:right="141"/>
        <w:jc w:val="center"/>
        <w:rPr>
          <w:rFonts w:ascii="Times New Roman" w:hAnsi="Times New Roman" w:cs="Times New Roman"/>
          <w:b/>
          <w:sz w:val="24"/>
          <w:szCs w:val="24"/>
        </w:rPr>
      </w:pPr>
      <w:r w:rsidRPr="00982251">
        <w:rPr>
          <w:rFonts w:ascii="Times New Roman" w:hAnsi="Times New Roman" w:cs="Times New Roman"/>
          <w:b/>
          <w:sz w:val="24"/>
          <w:szCs w:val="24"/>
        </w:rPr>
        <w:t>CONSTATAREA ȘI SANCȚIONAREA CONTRAVENȚIILOR</w:t>
      </w:r>
    </w:p>
    <w:p w14:paraId="186EE361" w14:textId="77777777" w:rsidR="00982251" w:rsidRPr="00982251" w:rsidRDefault="00982251" w:rsidP="00982251">
      <w:pPr>
        <w:pStyle w:val="Corptext"/>
        <w:jc w:val="both"/>
        <w:rPr>
          <w:rFonts w:ascii="Times New Roman" w:hAnsi="Times New Roman" w:cs="Times New Roman"/>
          <w:szCs w:val="24"/>
        </w:rPr>
      </w:pPr>
    </w:p>
    <w:p w14:paraId="7115C7CB"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bCs/>
          <w:szCs w:val="24"/>
        </w:rPr>
        <w:t>Art. 61</w:t>
      </w:r>
      <w:r w:rsidRPr="00982251">
        <w:rPr>
          <w:rFonts w:ascii="Times New Roman" w:hAnsi="Times New Roman" w:cs="Times New Roman"/>
          <w:szCs w:val="24"/>
        </w:rPr>
        <w:t>. Constatarea și sancționarea contravențiilor prevăzute de O.G. nr. 99/2000 privind comercializarea  produselor și serviciilor de piață se face de către polițiștii locali din cadrul Serviciului Poliția Locală  Brad, în conformitate  cu prevederile O.G. nr. 2/2001 privind regimul  juridic al contravențiilor, aprobată prin Legea nr.180/2002, cu modificările și completările ulterioare.</w:t>
      </w:r>
    </w:p>
    <w:p w14:paraId="6B9EA27E"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szCs w:val="24"/>
        </w:rPr>
        <w:t xml:space="preserve">Art. 62. </w:t>
      </w:r>
      <w:r w:rsidRPr="00982251">
        <w:rPr>
          <w:rFonts w:ascii="Times New Roman" w:hAnsi="Times New Roman" w:cs="Times New Roman"/>
          <w:szCs w:val="24"/>
        </w:rPr>
        <w:t xml:space="preserve">Constituie </w:t>
      </w:r>
      <w:proofErr w:type="spellStart"/>
      <w:r w:rsidRPr="00982251">
        <w:rPr>
          <w:rFonts w:ascii="Times New Roman" w:hAnsi="Times New Roman" w:cs="Times New Roman"/>
          <w:szCs w:val="24"/>
        </w:rPr>
        <w:t>contravenţie</w:t>
      </w:r>
      <w:proofErr w:type="spellEnd"/>
      <w:r w:rsidRPr="00982251">
        <w:rPr>
          <w:rFonts w:ascii="Times New Roman" w:hAnsi="Times New Roman" w:cs="Times New Roman"/>
          <w:spacing w:val="-2"/>
          <w:szCs w:val="24"/>
        </w:rPr>
        <w:t xml:space="preserve"> </w:t>
      </w:r>
      <w:proofErr w:type="spellStart"/>
      <w:r w:rsidRPr="00982251">
        <w:rPr>
          <w:rFonts w:ascii="Times New Roman" w:hAnsi="Times New Roman" w:cs="Times New Roman"/>
          <w:szCs w:val="24"/>
        </w:rPr>
        <w:t>şi</w:t>
      </w:r>
      <w:proofErr w:type="spellEnd"/>
      <w:r w:rsidRPr="00982251">
        <w:rPr>
          <w:rFonts w:ascii="Times New Roman" w:hAnsi="Times New Roman" w:cs="Times New Roman"/>
          <w:spacing w:val="-1"/>
          <w:szCs w:val="24"/>
        </w:rPr>
        <w:t xml:space="preserve"> </w:t>
      </w:r>
      <w:r w:rsidRPr="00982251">
        <w:rPr>
          <w:rFonts w:ascii="Times New Roman" w:hAnsi="Times New Roman" w:cs="Times New Roman"/>
          <w:szCs w:val="24"/>
        </w:rPr>
        <w:t>se</w:t>
      </w:r>
      <w:r w:rsidRPr="00982251">
        <w:rPr>
          <w:rFonts w:ascii="Times New Roman" w:hAnsi="Times New Roman" w:cs="Times New Roman"/>
          <w:spacing w:val="-2"/>
          <w:szCs w:val="24"/>
        </w:rPr>
        <w:t xml:space="preserve"> </w:t>
      </w:r>
      <w:proofErr w:type="spellStart"/>
      <w:r w:rsidRPr="00982251">
        <w:rPr>
          <w:rFonts w:ascii="Times New Roman" w:hAnsi="Times New Roman" w:cs="Times New Roman"/>
          <w:szCs w:val="24"/>
        </w:rPr>
        <w:t>sancţionează</w:t>
      </w:r>
      <w:proofErr w:type="spellEnd"/>
      <w:r w:rsidRPr="00982251">
        <w:rPr>
          <w:rFonts w:ascii="Times New Roman" w:hAnsi="Times New Roman" w:cs="Times New Roman"/>
          <w:spacing w:val="-1"/>
          <w:szCs w:val="24"/>
        </w:rPr>
        <w:t xml:space="preserve"> </w:t>
      </w:r>
      <w:r w:rsidRPr="00982251">
        <w:rPr>
          <w:rFonts w:ascii="Times New Roman" w:hAnsi="Times New Roman" w:cs="Times New Roman"/>
          <w:szCs w:val="24"/>
        </w:rPr>
        <w:t>cu</w:t>
      </w:r>
      <w:r w:rsidRPr="00982251">
        <w:rPr>
          <w:rFonts w:ascii="Times New Roman" w:hAnsi="Times New Roman" w:cs="Times New Roman"/>
          <w:spacing w:val="-1"/>
          <w:szCs w:val="24"/>
        </w:rPr>
        <w:t xml:space="preserve"> </w:t>
      </w:r>
      <w:r w:rsidRPr="00982251">
        <w:rPr>
          <w:rFonts w:ascii="Times New Roman" w:hAnsi="Times New Roman" w:cs="Times New Roman"/>
          <w:szCs w:val="24"/>
        </w:rPr>
        <w:t>amendă</w:t>
      </w:r>
      <w:r w:rsidRPr="00982251">
        <w:rPr>
          <w:rFonts w:ascii="Times New Roman" w:hAnsi="Times New Roman" w:cs="Times New Roman"/>
          <w:spacing w:val="-2"/>
          <w:szCs w:val="24"/>
        </w:rPr>
        <w:t xml:space="preserve"> </w:t>
      </w:r>
      <w:r w:rsidRPr="00982251">
        <w:rPr>
          <w:rFonts w:ascii="Times New Roman" w:hAnsi="Times New Roman" w:cs="Times New Roman"/>
          <w:szCs w:val="24"/>
        </w:rPr>
        <w:t>cuprinsă</w:t>
      </w:r>
      <w:r w:rsidRPr="00982251">
        <w:rPr>
          <w:rFonts w:ascii="Times New Roman" w:hAnsi="Times New Roman" w:cs="Times New Roman"/>
          <w:spacing w:val="-2"/>
          <w:szCs w:val="24"/>
        </w:rPr>
        <w:t xml:space="preserve"> </w:t>
      </w:r>
      <w:r w:rsidRPr="00982251">
        <w:rPr>
          <w:rFonts w:ascii="Times New Roman" w:hAnsi="Times New Roman" w:cs="Times New Roman"/>
          <w:szCs w:val="24"/>
        </w:rPr>
        <w:t>între</w:t>
      </w:r>
      <w:r w:rsidRPr="00982251">
        <w:rPr>
          <w:rFonts w:ascii="Times New Roman" w:hAnsi="Times New Roman" w:cs="Times New Roman"/>
          <w:spacing w:val="2"/>
          <w:szCs w:val="24"/>
        </w:rPr>
        <w:t xml:space="preserve"> </w:t>
      </w:r>
      <w:r w:rsidRPr="00982251">
        <w:rPr>
          <w:rFonts w:ascii="Times New Roman" w:hAnsi="Times New Roman" w:cs="Times New Roman"/>
          <w:b/>
          <w:szCs w:val="24"/>
        </w:rPr>
        <w:t>500</w:t>
      </w:r>
      <w:r w:rsidRPr="00982251">
        <w:rPr>
          <w:rFonts w:ascii="Times New Roman" w:hAnsi="Times New Roman" w:cs="Times New Roman"/>
          <w:b/>
          <w:spacing w:val="-1"/>
          <w:szCs w:val="24"/>
        </w:rPr>
        <w:t xml:space="preserve"> </w:t>
      </w:r>
      <w:r w:rsidRPr="00982251">
        <w:rPr>
          <w:rFonts w:ascii="Times New Roman" w:hAnsi="Times New Roman" w:cs="Times New Roman"/>
          <w:b/>
          <w:szCs w:val="24"/>
        </w:rPr>
        <w:t>–</w:t>
      </w:r>
      <w:r w:rsidRPr="00982251">
        <w:rPr>
          <w:rFonts w:ascii="Times New Roman" w:hAnsi="Times New Roman" w:cs="Times New Roman"/>
          <w:b/>
          <w:spacing w:val="-1"/>
          <w:szCs w:val="24"/>
        </w:rPr>
        <w:t xml:space="preserve"> </w:t>
      </w:r>
      <w:r w:rsidRPr="00982251">
        <w:rPr>
          <w:rFonts w:ascii="Times New Roman" w:hAnsi="Times New Roman" w:cs="Times New Roman"/>
          <w:b/>
          <w:szCs w:val="24"/>
        </w:rPr>
        <w:t xml:space="preserve">1.000 </w:t>
      </w:r>
      <w:r w:rsidRPr="00982251">
        <w:rPr>
          <w:rFonts w:ascii="Times New Roman" w:hAnsi="Times New Roman" w:cs="Times New Roman"/>
          <w:b/>
          <w:spacing w:val="-5"/>
          <w:szCs w:val="24"/>
        </w:rPr>
        <w:t xml:space="preserve">lei </w:t>
      </w:r>
      <w:r w:rsidRPr="00982251">
        <w:rPr>
          <w:rFonts w:ascii="Times New Roman" w:hAnsi="Times New Roman" w:cs="Times New Roman"/>
          <w:szCs w:val="24"/>
        </w:rPr>
        <w:t>următoarele</w:t>
      </w:r>
      <w:r w:rsidRPr="00982251">
        <w:rPr>
          <w:rFonts w:ascii="Times New Roman" w:hAnsi="Times New Roman" w:cs="Times New Roman"/>
          <w:spacing w:val="-4"/>
          <w:szCs w:val="24"/>
        </w:rPr>
        <w:t xml:space="preserve"> </w:t>
      </w:r>
      <w:r w:rsidRPr="00982251">
        <w:rPr>
          <w:rFonts w:ascii="Times New Roman" w:hAnsi="Times New Roman" w:cs="Times New Roman"/>
          <w:spacing w:val="-2"/>
          <w:szCs w:val="24"/>
        </w:rPr>
        <w:t>fapte:</w:t>
      </w:r>
    </w:p>
    <w:p w14:paraId="3FCC9D68" w14:textId="77777777" w:rsidR="00982251" w:rsidRPr="00982251" w:rsidRDefault="00982251" w:rsidP="00982251">
      <w:pPr>
        <w:pStyle w:val="Listparagraf"/>
        <w:widowControl w:val="0"/>
        <w:numPr>
          <w:ilvl w:val="1"/>
          <w:numId w:val="31"/>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Comercializarea</w:t>
      </w:r>
      <w:proofErr w:type="spellEnd"/>
      <w:r w:rsidRPr="00982251">
        <w:rPr>
          <w:rFonts w:ascii="Times New Roman" w:hAnsi="Times New Roman" w:cs="Times New Roman"/>
          <w:spacing w:val="9"/>
          <w:sz w:val="24"/>
          <w:szCs w:val="24"/>
        </w:rPr>
        <w:t xml:space="preserve"> </w:t>
      </w:r>
      <w:proofErr w:type="spellStart"/>
      <w:r w:rsidRPr="00982251">
        <w:rPr>
          <w:rFonts w:ascii="Times New Roman" w:hAnsi="Times New Roman" w:cs="Times New Roman"/>
          <w:sz w:val="24"/>
          <w:szCs w:val="24"/>
        </w:rPr>
        <w:t>altor</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produse</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decât</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cele</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specifice</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comerţului</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z w:val="24"/>
          <w:szCs w:val="24"/>
        </w:rPr>
        <w:t>menţionate</w:t>
      </w:r>
      <w:proofErr w:type="spellEnd"/>
      <w:r w:rsidRPr="00982251">
        <w:rPr>
          <w:rFonts w:ascii="Times New Roman" w:hAnsi="Times New Roman" w:cs="Times New Roman"/>
          <w:spacing w:val="12"/>
          <w:sz w:val="24"/>
          <w:szCs w:val="24"/>
        </w:rPr>
        <w:t xml:space="preserve"> </w:t>
      </w:r>
      <w:proofErr w:type="spellStart"/>
      <w:r w:rsidRPr="00982251">
        <w:rPr>
          <w:rFonts w:ascii="Times New Roman" w:hAnsi="Times New Roman" w:cs="Times New Roman"/>
          <w:spacing w:val="-5"/>
          <w:sz w:val="24"/>
          <w:szCs w:val="24"/>
        </w:rPr>
        <w:t>în</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prezentul</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Regulament</w:t>
      </w:r>
      <w:proofErr w:type="spellEnd"/>
      <w:r w:rsidRPr="00982251">
        <w:rPr>
          <w:rFonts w:ascii="Times New Roman" w:hAnsi="Times New Roman" w:cs="Times New Roman"/>
          <w:spacing w:val="-2"/>
          <w:sz w:val="24"/>
          <w:szCs w:val="24"/>
        </w:rPr>
        <w:t>;</w:t>
      </w:r>
    </w:p>
    <w:p w14:paraId="27BF6C55" w14:textId="77777777" w:rsidR="00982251" w:rsidRPr="00982251" w:rsidRDefault="00982251" w:rsidP="00982251">
      <w:pPr>
        <w:pStyle w:val="Listparagraf"/>
        <w:widowControl w:val="0"/>
        <w:numPr>
          <w:ilvl w:val="1"/>
          <w:numId w:val="31"/>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Neafişarea</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listei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meniuri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cu </w:t>
      </w:r>
      <w:proofErr w:type="spellStart"/>
      <w:r w:rsidRPr="00982251">
        <w:rPr>
          <w:rFonts w:ascii="Times New Roman" w:hAnsi="Times New Roman" w:cs="Times New Roman"/>
          <w:spacing w:val="-2"/>
          <w:sz w:val="24"/>
          <w:szCs w:val="24"/>
        </w:rPr>
        <w:t>preţuri</w:t>
      </w:r>
      <w:proofErr w:type="spellEnd"/>
      <w:r w:rsidRPr="00982251">
        <w:rPr>
          <w:rFonts w:ascii="Times New Roman" w:hAnsi="Times New Roman" w:cs="Times New Roman"/>
          <w:spacing w:val="-2"/>
          <w:sz w:val="24"/>
          <w:szCs w:val="24"/>
        </w:rPr>
        <w:t>;</w:t>
      </w:r>
    </w:p>
    <w:p w14:paraId="75ABD2A4" w14:textId="77777777" w:rsidR="00982251" w:rsidRPr="00982251" w:rsidRDefault="00982251" w:rsidP="00982251">
      <w:pPr>
        <w:pStyle w:val="Listparagraf"/>
        <w:widowControl w:val="0"/>
        <w:numPr>
          <w:ilvl w:val="1"/>
          <w:numId w:val="31"/>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Prepararea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aer</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liber</w:t>
      </w:r>
      <w:r w:rsidRPr="00982251">
        <w:rPr>
          <w:rFonts w:ascii="Times New Roman" w:hAnsi="Times New Roman" w:cs="Times New Roman"/>
          <w:spacing w:val="-1"/>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alimentelor</w:t>
      </w:r>
      <w:proofErr w:type="spellEnd"/>
      <w:r w:rsidRPr="00982251">
        <w:rPr>
          <w:rFonts w:ascii="Times New Roman" w:hAnsi="Times New Roman" w:cs="Times New Roman"/>
          <w:sz w:val="24"/>
          <w:szCs w:val="24"/>
        </w:rPr>
        <w:t>,</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zonele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interzise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prin</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prezentul</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regulament</w:t>
      </w:r>
      <w:proofErr w:type="spellEnd"/>
      <w:r w:rsidRPr="00982251">
        <w:rPr>
          <w:rFonts w:ascii="Times New Roman" w:hAnsi="Times New Roman" w:cs="Times New Roman"/>
          <w:spacing w:val="-2"/>
          <w:sz w:val="24"/>
          <w:szCs w:val="24"/>
        </w:rPr>
        <w:t>;</w:t>
      </w:r>
    </w:p>
    <w:p w14:paraId="5BBCCEA5" w14:textId="77777777" w:rsidR="00982251" w:rsidRPr="00982251" w:rsidRDefault="00982251" w:rsidP="00982251">
      <w:pPr>
        <w:pStyle w:val="Listparagraf"/>
        <w:widowControl w:val="0"/>
        <w:numPr>
          <w:ilvl w:val="1"/>
          <w:numId w:val="31"/>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proofErr w:type="gramStart"/>
      <w:r w:rsidRPr="00982251">
        <w:rPr>
          <w:rFonts w:ascii="Times New Roman" w:hAnsi="Times New Roman" w:cs="Times New Roman"/>
          <w:sz w:val="24"/>
          <w:szCs w:val="24"/>
        </w:rPr>
        <w:t>Ţinuta</w:t>
      </w:r>
      <w:proofErr w:type="spellEnd"/>
      <w:r w:rsidRPr="00982251">
        <w:rPr>
          <w:rFonts w:ascii="Times New Roman" w:hAnsi="Times New Roman" w:cs="Times New Roman"/>
          <w:spacing w:val="25"/>
          <w:sz w:val="24"/>
          <w:szCs w:val="24"/>
        </w:rPr>
        <w:t xml:space="preserve">  </w:t>
      </w:r>
      <w:proofErr w:type="spellStart"/>
      <w:r w:rsidRPr="00982251">
        <w:rPr>
          <w:rFonts w:ascii="Times New Roman" w:hAnsi="Times New Roman" w:cs="Times New Roman"/>
          <w:sz w:val="24"/>
          <w:szCs w:val="24"/>
        </w:rPr>
        <w:t>necorespunzătoare</w:t>
      </w:r>
      <w:proofErr w:type="spellEnd"/>
      <w:proofErr w:type="gramEnd"/>
      <w:r w:rsidRPr="00982251">
        <w:rPr>
          <w:rFonts w:ascii="Times New Roman" w:hAnsi="Times New Roman" w:cs="Times New Roman"/>
          <w:spacing w:val="79"/>
          <w:w w:val="150"/>
          <w:sz w:val="24"/>
          <w:szCs w:val="24"/>
        </w:rPr>
        <w:t xml:space="preserve"> </w:t>
      </w:r>
      <w:r w:rsidRPr="00982251">
        <w:rPr>
          <w:rFonts w:ascii="Times New Roman" w:hAnsi="Times New Roman" w:cs="Times New Roman"/>
          <w:sz w:val="24"/>
          <w:szCs w:val="24"/>
        </w:rPr>
        <w:t>(</w:t>
      </w:r>
      <w:proofErr w:type="spellStart"/>
      <w:proofErr w:type="gramStart"/>
      <w:r w:rsidRPr="00982251">
        <w:rPr>
          <w:rFonts w:ascii="Times New Roman" w:hAnsi="Times New Roman" w:cs="Times New Roman"/>
          <w:sz w:val="24"/>
          <w:szCs w:val="24"/>
        </w:rPr>
        <w:t>lipsa</w:t>
      </w:r>
      <w:proofErr w:type="spellEnd"/>
      <w:r w:rsidRPr="00982251">
        <w:rPr>
          <w:rFonts w:ascii="Times New Roman" w:hAnsi="Times New Roman" w:cs="Times New Roman"/>
          <w:spacing w:val="26"/>
          <w:sz w:val="24"/>
          <w:szCs w:val="24"/>
        </w:rPr>
        <w:t xml:space="preserve">  </w:t>
      </w:r>
      <w:proofErr w:type="spellStart"/>
      <w:r w:rsidRPr="00982251">
        <w:rPr>
          <w:rFonts w:ascii="Times New Roman" w:hAnsi="Times New Roman" w:cs="Times New Roman"/>
          <w:sz w:val="24"/>
          <w:szCs w:val="24"/>
        </w:rPr>
        <w:t>unei</w:t>
      </w:r>
      <w:proofErr w:type="spellEnd"/>
      <w:proofErr w:type="gramEnd"/>
      <w:r w:rsidRPr="00982251">
        <w:rPr>
          <w:rFonts w:ascii="Times New Roman" w:hAnsi="Times New Roman" w:cs="Times New Roman"/>
          <w:spacing w:val="26"/>
          <w:sz w:val="24"/>
          <w:szCs w:val="24"/>
        </w:rPr>
        <w:t xml:space="preserve">  </w:t>
      </w:r>
      <w:proofErr w:type="spellStart"/>
      <w:proofErr w:type="gramStart"/>
      <w:r w:rsidRPr="00982251">
        <w:rPr>
          <w:rFonts w:ascii="Times New Roman" w:hAnsi="Times New Roman" w:cs="Times New Roman"/>
          <w:sz w:val="24"/>
          <w:szCs w:val="24"/>
        </w:rPr>
        <w:t>ţinute</w:t>
      </w:r>
      <w:proofErr w:type="spellEnd"/>
      <w:r w:rsidRPr="00982251">
        <w:rPr>
          <w:rFonts w:ascii="Times New Roman" w:hAnsi="Times New Roman" w:cs="Times New Roman"/>
          <w:spacing w:val="27"/>
          <w:sz w:val="24"/>
          <w:szCs w:val="24"/>
        </w:rPr>
        <w:t xml:space="preserve">  </w:t>
      </w:r>
      <w:proofErr w:type="spellStart"/>
      <w:r w:rsidRPr="00982251">
        <w:rPr>
          <w:rFonts w:ascii="Times New Roman" w:hAnsi="Times New Roman" w:cs="Times New Roman"/>
          <w:sz w:val="24"/>
          <w:szCs w:val="24"/>
        </w:rPr>
        <w:t>personalizate</w:t>
      </w:r>
      <w:proofErr w:type="spellEnd"/>
      <w:proofErr w:type="gramEnd"/>
      <w:r w:rsidRPr="00982251">
        <w:rPr>
          <w:rFonts w:ascii="Times New Roman" w:hAnsi="Times New Roman" w:cs="Times New Roman"/>
          <w:spacing w:val="25"/>
          <w:sz w:val="24"/>
          <w:szCs w:val="24"/>
        </w:rPr>
        <w:t xml:space="preserve">  </w:t>
      </w:r>
      <w:proofErr w:type="spellStart"/>
      <w:proofErr w:type="gramStart"/>
      <w:r w:rsidRPr="00982251">
        <w:rPr>
          <w:rFonts w:ascii="Times New Roman" w:hAnsi="Times New Roman" w:cs="Times New Roman"/>
          <w:sz w:val="24"/>
          <w:szCs w:val="24"/>
        </w:rPr>
        <w:t>pentru</w:t>
      </w:r>
      <w:proofErr w:type="spellEnd"/>
      <w:r w:rsidRPr="00982251">
        <w:rPr>
          <w:rFonts w:ascii="Times New Roman" w:hAnsi="Times New Roman" w:cs="Times New Roman"/>
          <w:spacing w:val="26"/>
          <w:sz w:val="24"/>
          <w:szCs w:val="24"/>
        </w:rPr>
        <w:t xml:space="preserve">  </w:t>
      </w:r>
      <w:proofErr w:type="spellStart"/>
      <w:r w:rsidRPr="00982251">
        <w:rPr>
          <w:rFonts w:ascii="Times New Roman" w:hAnsi="Times New Roman" w:cs="Times New Roman"/>
          <w:sz w:val="24"/>
          <w:szCs w:val="24"/>
        </w:rPr>
        <w:t>fiecare</w:t>
      </w:r>
      <w:proofErr w:type="spellEnd"/>
      <w:proofErr w:type="gramEnd"/>
      <w:r w:rsidRPr="00982251">
        <w:rPr>
          <w:rFonts w:ascii="Times New Roman" w:hAnsi="Times New Roman" w:cs="Times New Roman"/>
          <w:spacing w:val="27"/>
          <w:sz w:val="24"/>
          <w:szCs w:val="24"/>
        </w:rPr>
        <w:t xml:space="preserve">  </w:t>
      </w:r>
      <w:r w:rsidRPr="00982251">
        <w:rPr>
          <w:rFonts w:ascii="Times New Roman" w:hAnsi="Times New Roman" w:cs="Times New Roman"/>
          <w:spacing w:val="-2"/>
          <w:sz w:val="24"/>
          <w:szCs w:val="24"/>
        </w:rPr>
        <w:t xml:space="preserve">agent </w:t>
      </w:r>
      <w:r w:rsidRPr="00982251">
        <w:rPr>
          <w:rFonts w:ascii="Times New Roman" w:hAnsi="Times New Roman" w:cs="Times New Roman"/>
          <w:sz w:val="24"/>
          <w:szCs w:val="24"/>
        </w:rPr>
        <w:t>economic),</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lipsa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ecusonului</w:t>
      </w:r>
      <w:proofErr w:type="spellEnd"/>
      <w:r w:rsidRPr="00982251">
        <w:rPr>
          <w:rFonts w:ascii="Times New Roman" w:hAnsi="Times New Roman" w:cs="Times New Roman"/>
          <w:sz w:val="24"/>
          <w:szCs w:val="24"/>
        </w:rPr>
        <w:t xml:space="preserve"> 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identificare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al </w:t>
      </w:r>
      <w:proofErr w:type="spellStart"/>
      <w:r w:rsidRPr="00982251">
        <w:rPr>
          <w:rFonts w:ascii="Times New Roman" w:hAnsi="Times New Roman" w:cs="Times New Roman"/>
          <w:sz w:val="24"/>
          <w:szCs w:val="24"/>
        </w:rPr>
        <w:t>personalului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de </w:t>
      </w:r>
      <w:proofErr w:type="spellStart"/>
      <w:r w:rsidRPr="00982251">
        <w:rPr>
          <w:rFonts w:ascii="Times New Roman" w:hAnsi="Times New Roman" w:cs="Times New Roman"/>
          <w:spacing w:val="-2"/>
          <w:sz w:val="24"/>
          <w:szCs w:val="24"/>
        </w:rPr>
        <w:t>deservire</w:t>
      </w:r>
      <w:proofErr w:type="spellEnd"/>
      <w:r w:rsidRPr="00982251">
        <w:rPr>
          <w:rFonts w:ascii="Times New Roman" w:hAnsi="Times New Roman" w:cs="Times New Roman"/>
          <w:spacing w:val="-2"/>
          <w:sz w:val="24"/>
          <w:szCs w:val="24"/>
        </w:rPr>
        <w:t>;</w:t>
      </w:r>
    </w:p>
    <w:p w14:paraId="75506D86"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szCs w:val="24"/>
        </w:rPr>
        <w:t>Art. 63.</w:t>
      </w:r>
      <w:r w:rsidRPr="00982251">
        <w:rPr>
          <w:rFonts w:ascii="Times New Roman" w:hAnsi="Times New Roman" w:cs="Times New Roman"/>
          <w:b/>
          <w:spacing w:val="12"/>
          <w:szCs w:val="24"/>
        </w:rPr>
        <w:t xml:space="preserve"> </w:t>
      </w:r>
      <w:r w:rsidRPr="00982251">
        <w:rPr>
          <w:rFonts w:ascii="Times New Roman" w:hAnsi="Times New Roman" w:cs="Times New Roman"/>
          <w:szCs w:val="24"/>
        </w:rPr>
        <w:t>Constituie</w:t>
      </w:r>
      <w:r w:rsidRPr="00982251">
        <w:rPr>
          <w:rFonts w:ascii="Times New Roman" w:hAnsi="Times New Roman" w:cs="Times New Roman"/>
          <w:spacing w:val="15"/>
          <w:szCs w:val="24"/>
        </w:rPr>
        <w:t xml:space="preserve"> </w:t>
      </w:r>
      <w:proofErr w:type="spellStart"/>
      <w:r w:rsidRPr="00982251">
        <w:rPr>
          <w:rFonts w:ascii="Times New Roman" w:hAnsi="Times New Roman" w:cs="Times New Roman"/>
          <w:szCs w:val="24"/>
        </w:rPr>
        <w:t>contravenţie</w:t>
      </w:r>
      <w:proofErr w:type="spellEnd"/>
      <w:r w:rsidRPr="00982251">
        <w:rPr>
          <w:rFonts w:ascii="Times New Roman" w:hAnsi="Times New Roman" w:cs="Times New Roman"/>
          <w:spacing w:val="14"/>
          <w:szCs w:val="24"/>
        </w:rPr>
        <w:t xml:space="preserve"> </w:t>
      </w:r>
      <w:proofErr w:type="spellStart"/>
      <w:r w:rsidRPr="00982251">
        <w:rPr>
          <w:rFonts w:ascii="Times New Roman" w:hAnsi="Times New Roman" w:cs="Times New Roman"/>
          <w:szCs w:val="24"/>
        </w:rPr>
        <w:t>şi</w:t>
      </w:r>
      <w:proofErr w:type="spellEnd"/>
      <w:r w:rsidRPr="00982251">
        <w:rPr>
          <w:rFonts w:ascii="Times New Roman" w:hAnsi="Times New Roman" w:cs="Times New Roman"/>
          <w:spacing w:val="15"/>
          <w:szCs w:val="24"/>
        </w:rPr>
        <w:t xml:space="preserve"> </w:t>
      </w:r>
      <w:r w:rsidRPr="00982251">
        <w:rPr>
          <w:rFonts w:ascii="Times New Roman" w:hAnsi="Times New Roman" w:cs="Times New Roman"/>
          <w:szCs w:val="24"/>
        </w:rPr>
        <w:t>se</w:t>
      </w:r>
      <w:r w:rsidRPr="00982251">
        <w:rPr>
          <w:rFonts w:ascii="Times New Roman" w:hAnsi="Times New Roman" w:cs="Times New Roman"/>
          <w:spacing w:val="15"/>
          <w:szCs w:val="24"/>
        </w:rPr>
        <w:t xml:space="preserve"> </w:t>
      </w:r>
      <w:proofErr w:type="spellStart"/>
      <w:r w:rsidRPr="00982251">
        <w:rPr>
          <w:rFonts w:ascii="Times New Roman" w:hAnsi="Times New Roman" w:cs="Times New Roman"/>
          <w:szCs w:val="24"/>
        </w:rPr>
        <w:t>sancţionează</w:t>
      </w:r>
      <w:proofErr w:type="spellEnd"/>
      <w:r w:rsidRPr="00982251">
        <w:rPr>
          <w:rFonts w:ascii="Times New Roman" w:hAnsi="Times New Roman" w:cs="Times New Roman"/>
          <w:spacing w:val="14"/>
          <w:szCs w:val="24"/>
        </w:rPr>
        <w:t xml:space="preserve"> </w:t>
      </w:r>
      <w:r w:rsidRPr="00982251">
        <w:rPr>
          <w:rFonts w:ascii="Times New Roman" w:hAnsi="Times New Roman" w:cs="Times New Roman"/>
          <w:szCs w:val="24"/>
        </w:rPr>
        <w:t>cu</w:t>
      </w:r>
      <w:r w:rsidRPr="00982251">
        <w:rPr>
          <w:rFonts w:ascii="Times New Roman" w:hAnsi="Times New Roman" w:cs="Times New Roman"/>
          <w:spacing w:val="15"/>
          <w:szCs w:val="24"/>
        </w:rPr>
        <w:t xml:space="preserve"> </w:t>
      </w:r>
      <w:r w:rsidRPr="00982251">
        <w:rPr>
          <w:rFonts w:ascii="Times New Roman" w:hAnsi="Times New Roman" w:cs="Times New Roman"/>
          <w:szCs w:val="24"/>
        </w:rPr>
        <w:t>amendă</w:t>
      </w:r>
      <w:r w:rsidRPr="00982251">
        <w:rPr>
          <w:rFonts w:ascii="Times New Roman" w:hAnsi="Times New Roman" w:cs="Times New Roman"/>
          <w:spacing w:val="14"/>
          <w:szCs w:val="24"/>
        </w:rPr>
        <w:t xml:space="preserve"> </w:t>
      </w:r>
      <w:proofErr w:type="spellStart"/>
      <w:r w:rsidRPr="00982251">
        <w:rPr>
          <w:rFonts w:ascii="Times New Roman" w:hAnsi="Times New Roman" w:cs="Times New Roman"/>
          <w:szCs w:val="24"/>
        </w:rPr>
        <w:t>contravenţională</w:t>
      </w:r>
      <w:proofErr w:type="spellEnd"/>
      <w:r w:rsidRPr="00982251">
        <w:rPr>
          <w:rFonts w:ascii="Times New Roman" w:hAnsi="Times New Roman" w:cs="Times New Roman"/>
          <w:spacing w:val="15"/>
          <w:szCs w:val="24"/>
        </w:rPr>
        <w:t xml:space="preserve"> </w:t>
      </w:r>
      <w:r w:rsidRPr="00982251">
        <w:rPr>
          <w:rFonts w:ascii="Times New Roman" w:hAnsi="Times New Roman" w:cs="Times New Roman"/>
          <w:szCs w:val="24"/>
        </w:rPr>
        <w:t>cuprinsă</w:t>
      </w:r>
      <w:r w:rsidRPr="00982251">
        <w:rPr>
          <w:rFonts w:ascii="Times New Roman" w:hAnsi="Times New Roman" w:cs="Times New Roman"/>
          <w:spacing w:val="14"/>
          <w:szCs w:val="24"/>
        </w:rPr>
        <w:t xml:space="preserve"> </w:t>
      </w:r>
      <w:r w:rsidRPr="00982251">
        <w:rPr>
          <w:rFonts w:ascii="Times New Roman" w:hAnsi="Times New Roman" w:cs="Times New Roman"/>
          <w:spacing w:val="-2"/>
          <w:szCs w:val="24"/>
        </w:rPr>
        <w:t xml:space="preserve">între </w:t>
      </w:r>
      <w:r w:rsidRPr="00982251">
        <w:rPr>
          <w:rFonts w:ascii="Times New Roman" w:hAnsi="Times New Roman" w:cs="Times New Roman"/>
          <w:b/>
          <w:szCs w:val="24"/>
        </w:rPr>
        <w:t>800</w:t>
      </w:r>
      <w:r w:rsidRPr="00982251">
        <w:rPr>
          <w:rFonts w:ascii="Times New Roman" w:hAnsi="Times New Roman" w:cs="Times New Roman"/>
          <w:b/>
          <w:spacing w:val="-1"/>
          <w:szCs w:val="24"/>
        </w:rPr>
        <w:t xml:space="preserve"> </w:t>
      </w:r>
      <w:r w:rsidRPr="00982251">
        <w:rPr>
          <w:rFonts w:ascii="Times New Roman" w:hAnsi="Times New Roman" w:cs="Times New Roman"/>
          <w:b/>
          <w:szCs w:val="24"/>
        </w:rPr>
        <w:t>–</w:t>
      </w:r>
      <w:r w:rsidRPr="00982251">
        <w:rPr>
          <w:rFonts w:ascii="Times New Roman" w:hAnsi="Times New Roman" w:cs="Times New Roman"/>
          <w:b/>
          <w:spacing w:val="-2"/>
          <w:szCs w:val="24"/>
        </w:rPr>
        <w:t xml:space="preserve"> </w:t>
      </w:r>
      <w:r w:rsidRPr="00982251">
        <w:rPr>
          <w:rFonts w:ascii="Times New Roman" w:hAnsi="Times New Roman" w:cs="Times New Roman"/>
          <w:b/>
          <w:szCs w:val="24"/>
        </w:rPr>
        <w:t>1.500 lei</w:t>
      </w:r>
      <w:r w:rsidRPr="00982251">
        <w:rPr>
          <w:rFonts w:ascii="Times New Roman" w:hAnsi="Times New Roman" w:cs="Times New Roman"/>
          <w:b/>
          <w:spacing w:val="-1"/>
          <w:szCs w:val="24"/>
        </w:rPr>
        <w:t xml:space="preserve"> </w:t>
      </w:r>
      <w:r w:rsidRPr="00982251">
        <w:rPr>
          <w:rFonts w:ascii="Times New Roman" w:hAnsi="Times New Roman" w:cs="Times New Roman"/>
          <w:szCs w:val="24"/>
        </w:rPr>
        <w:t xml:space="preserve">următoarele </w:t>
      </w:r>
      <w:r w:rsidRPr="00982251">
        <w:rPr>
          <w:rFonts w:ascii="Times New Roman" w:hAnsi="Times New Roman" w:cs="Times New Roman"/>
          <w:spacing w:val="-2"/>
          <w:szCs w:val="24"/>
        </w:rPr>
        <w:t>fapte:</w:t>
      </w:r>
    </w:p>
    <w:p w14:paraId="2986A8DD" w14:textId="77777777" w:rsidR="00982251" w:rsidRPr="00982251" w:rsidRDefault="00982251" w:rsidP="00982251">
      <w:pPr>
        <w:pStyle w:val="Listparagraf"/>
        <w:widowControl w:val="0"/>
        <w:numPr>
          <w:ilvl w:val="0"/>
          <w:numId w:val="33"/>
        </w:numPr>
        <w:tabs>
          <w:tab w:val="left" w:pos="861"/>
        </w:tabs>
        <w:autoSpaceDE w:val="0"/>
        <w:autoSpaceDN w:val="0"/>
        <w:spacing w:after="0" w:line="240" w:lineRule="auto"/>
        <w:ind w:right="142"/>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Utilizarea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altui</w:t>
      </w:r>
      <w:proofErr w:type="spellEnd"/>
      <w:r w:rsidRPr="00982251">
        <w:rPr>
          <w:rFonts w:ascii="Times New Roman" w:hAnsi="Times New Roman" w:cs="Times New Roman"/>
          <w:sz w:val="24"/>
          <w:szCs w:val="24"/>
        </w:rPr>
        <w:t xml:space="preserve"> mobilier </w:t>
      </w:r>
      <w:proofErr w:type="spellStart"/>
      <w:r w:rsidRPr="00982251">
        <w:rPr>
          <w:rFonts w:ascii="Times New Roman" w:hAnsi="Times New Roman" w:cs="Times New Roman"/>
          <w:sz w:val="24"/>
          <w:szCs w:val="24"/>
        </w:rPr>
        <w:t>stradal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decât</w:t>
      </w:r>
      <w:proofErr w:type="spellEnd"/>
      <w:r w:rsidRPr="00982251">
        <w:rPr>
          <w:rFonts w:ascii="Times New Roman" w:hAnsi="Times New Roman" w:cs="Times New Roman"/>
          <w:sz w:val="24"/>
          <w:szCs w:val="24"/>
        </w:rPr>
        <w:t xml:space="preserve"> cel </w:t>
      </w:r>
      <w:proofErr w:type="spellStart"/>
      <w:r w:rsidRPr="00982251">
        <w:rPr>
          <w:rFonts w:ascii="Times New Roman" w:hAnsi="Times New Roman" w:cs="Times New Roman"/>
          <w:sz w:val="24"/>
          <w:szCs w:val="24"/>
        </w:rPr>
        <w:t>avizat</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Serviciul</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Administrarea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Privat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nerespectarea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celorlalte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condiţii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privind</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amenajarea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prevăzute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Regulament</w:t>
      </w:r>
      <w:proofErr w:type="spellEnd"/>
      <w:r w:rsidRPr="00982251">
        <w:rPr>
          <w:rFonts w:ascii="Times New Roman" w:hAnsi="Times New Roman" w:cs="Times New Roman"/>
          <w:sz w:val="24"/>
          <w:szCs w:val="24"/>
        </w:rPr>
        <w:t>;</w:t>
      </w:r>
    </w:p>
    <w:p w14:paraId="2E08F171" w14:textId="77777777" w:rsidR="00982251" w:rsidRPr="00982251" w:rsidRDefault="00982251" w:rsidP="00982251">
      <w:pPr>
        <w:pStyle w:val="Listparagraf"/>
        <w:widowControl w:val="0"/>
        <w:numPr>
          <w:ilvl w:val="0"/>
          <w:numId w:val="33"/>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Neafişarea</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datelor</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identificare</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ale </w:t>
      </w:r>
      <w:proofErr w:type="spellStart"/>
      <w:r w:rsidRPr="00982251">
        <w:rPr>
          <w:rFonts w:ascii="Times New Roman" w:hAnsi="Times New Roman" w:cs="Times New Roman"/>
          <w:sz w:val="24"/>
          <w:szCs w:val="24"/>
        </w:rPr>
        <w:t>agentului</w:t>
      </w:r>
      <w:proofErr w:type="spellEnd"/>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economic</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la</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loc</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pacing w:val="-2"/>
          <w:sz w:val="24"/>
          <w:szCs w:val="24"/>
        </w:rPr>
        <w:t>vizibil</w:t>
      </w:r>
      <w:proofErr w:type="spellEnd"/>
      <w:r w:rsidRPr="00982251">
        <w:rPr>
          <w:rFonts w:ascii="Times New Roman" w:hAnsi="Times New Roman" w:cs="Times New Roman"/>
          <w:spacing w:val="-2"/>
          <w:sz w:val="24"/>
          <w:szCs w:val="24"/>
        </w:rPr>
        <w:t>;</w:t>
      </w:r>
    </w:p>
    <w:p w14:paraId="282336A6" w14:textId="77777777" w:rsidR="00982251" w:rsidRPr="00982251" w:rsidRDefault="00982251" w:rsidP="00982251">
      <w:pPr>
        <w:pStyle w:val="Listparagraf"/>
        <w:widowControl w:val="0"/>
        <w:numPr>
          <w:ilvl w:val="0"/>
          <w:numId w:val="33"/>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Neefectuarea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salubrizării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permanente</w:t>
      </w:r>
      <w:proofErr w:type="spellEnd"/>
      <w:r w:rsidRPr="00982251">
        <w:rPr>
          <w:rFonts w:ascii="Times New Roman" w:hAnsi="Times New Roman" w:cs="Times New Roman"/>
          <w:spacing w:val="-2"/>
          <w:sz w:val="24"/>
          <w:szCs w:val="24"/>
        </w:rPr>
        <w:t xml:space="preserve"> </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ocupat</w:t>
      </w:r>
      <w:proofErr w:type="spellEnd"/>
      <w:r w:rsidRPr="00982251">
        <w:rPr>
          <w:rFonts w:ascii="Times New Roman" w:hAnsi="Times New Roman" w:cs="Times New Roman"/>
          <w:spacing w:val="-2"/>
          <w:sz w:val="24"/>
          <w:szCs w:val="24"/>
        </w:rPr>
        <w:t>;</w:t>
      </w:r>
    </w:p>
    <w:p w14:paraId="69F4336D" w14:textId="77777777" w:rsidR="00982251" w:rsidRPr="00982251" w:rsidRDefault="00982251" w:rsidP="00982251">
      <w:pPr>
        <w:pStyle w:val="Listparagraf"/>
        <w:widowControl w:val="0"/>
        <w:numPr>
          <w:ilvl w:val="0"/>
          <w:numId w:val="33"/>
        </w:numPr>
        <w:tabs>
          <w:tab w:val="left" w:pos="860"/>
        </w:tabs>
        <w:autoSpaceDE w:val="0"/>
        <w:autoSpaceDN w:val="0"/>
        <w:spacing w:after="0" w:line="240" w:lineRule="auto"/>
        <w:ind w:left="860" w:hanging="359"/>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Depăşirea</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orarului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funcţionare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pacing w:val="-2"/>
          <w:sz w:val="24"/>
          <w:szCs w:val="24"/>
        </w:rPr>
        <w:t>crearea</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disconfort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riveranilor</w:t>
      </w:r>
      <w:proofErr w:type="spellEnd"/>
      <w:r w:rsidRPr="00982251">
        <w:rPr>
          <w:rFonts w:ascii="Times New Roman" w:hAnsi="Times New Roman" w:cs="Times New Roman"/>
          <w:spacing w:val="-2"/>
          <w:sz w:val="24"/>
          <w:szCs w:val="24"/>
        </w:rPr>
        <w:t>;</w:t>
      </w:r>
    </w:p>
    <w:p w14:paraId="5865D47B" w14:textId="77777777" w:rsidR="00982251" w:rsidRPr="00982251" w:rsidRDefault="00982251" w:rsidP="00982251">
      <w:pPr>
        <w:pStyle w:val="Listparagraf"/>
        <w:widowControl w:val="0"/>
        <w:numPr>
          <w:ilvl w:val="0"/>
          <w:numId w:val="33"/>
        </w:numPr>
        <w:tabs>
          <w:tab w:val="left" w:pos="861"/>
        </w:tabs>
        <w:autoSpaceDE w:val="0"/>
        <w:autoSpaceDN w:val="0"/>
        <w:spacing w:after="0" w:line="240" w:lineRule="auto"/>
        <w:ind w:right="143"/>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Folosirea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cablurilor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electrice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suspendate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postate</w:t>
      </w:r>
      <w:proofErr w:type="spellEnd"/>
      <w:r w:rsidRPr="00982251">
        <w:rPr>
          <w:rFonts w:ascii="Times New Roman" w:hAnsi="Times New Roman" w:cs="Times New Roman"/>
          <w:sz w:val="24"/>
          <w:szCs w:val="24"/>
        </w:rPr>
        <w:t xml:space="preserve"> pe </w:t>
      </w:r>
      <w:proofErr w:type="spellStart"/>
      <w:r w:rsidRPr="00982251">
        <w:rPr>
          <w:rFonts w:ascii="Times New Roman" w:hAnsi="Times New Roman" w:cs="Times New Roman"/>
          <w:sz w:val="24"/>
          <w:szCs w:val="24"/>
        </w:rPr>
        <w:t>paviment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sistemelor</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amplificare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difuzarea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muzică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neîntreţinerea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elementelor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terasei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umbrele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scaune</w:t>
      </w:r>
      <w:proofErr w:type="spellEnd"/>
      <w:r w:rsidRPr="00982251">
        <w:rPr>
          <w:rFonts w:ascii="Times New Roman" w:hAnsi="Times New Roman" w:cs="Times New Roman"/>
          <w:sz w:val="24"/>
          <w:szCs w:val="24"/>
        </w:rPr>
        <w:t xml:space="preserve">, mese, jardiniere, </w:t>
      </w:r>
      <w:proofErr w:type="spellStart"/>
      <w:r w:rsidRPr="00982251">
        <w:rPr>
          <w:rFonts w:ascii="Times New Roman" w:hAnsi="Times New Roman" w:cs="Times New Roman"/>
          <w:sz w:val="24"/>
          <w:szCs w:val="24"/>
        </w:rPr>
        <w:t>flori</w:t>
      </w:r>
      <w:proofErr w:type="spellEnd"/>
      <w:r w:rsidRPr="00982251">
        <w:rPr>
          <w:rFonts w:ascii="Times New Roman" w:hAnsi="Times New Roman" w:cs="Times New Roman"/>
          <w:sz w:val="24"/>
          <w:szCs w:val="24"/>
        </w:rPr>
        <w:t>);</w:t>
      </w:r>
    </w:p>
    <w:p w14:paraId="55956480" w14:textId="77777777" w:rsidR="00982251" w:rsidRPr="00982251" w:rsidRDefault="00982251" w:rsidP="00982251">
      <w:pPr>
        <w:pStyle w:val="Corptext"/>
        <w:jc w:val="both"/>
        <w:rPr>
          <w:rFonts w:ascii="Times New Roman" w:hAnsi="Times New Roman" w:cs="Times New Roman"/>
          <w:szCs w:val="24"/>
        </w:rPr>
      </w:pPr>
      <w:r w:rsidRPr="00982251">
        <w:rPr>
          <w:rFonts w:ascii="Times New Roman" w:hAnsi="Times New Roman" w:cs="Times New Roman"/>
          <w:b/>
          <w:szCs w:val="24"/>
        </w:rPr>
        <w:t>Art. 64.</w:t>
      </w:r>
      <w:r w:rsidRPr="00982251">
        <w:rPr>
          <w:rFonts w:ascii="Times New Roman" w:hAnsi="Times New Roman" w:cs="Times New Roman"/>
          <w:b/>
          <w:spacing w:val="-4"/>
          <w:szCs w:val="24"/>
        </w:rPr>
        <w:t xml:space="preserve"> </w:t>
      </w:r>
      <w:r w:rsidRPr="00982251">
        <w:rPr>
          <w:rFonts w:ascii="Times New Roman" w:hAnsi="Times New Roman" w:cs="Times New Roman"/>
          <w:szCs w:val="24"/>
        </w:rPr>
        <w:t>Constituie</w:t>
      </w:r>
      <w:r w:rsidRPr="00982251">
        <w:rPr>
          <w:rFonts w:ascii="Times New Roman" w:hAnsi="Times New Roman" w:cs="Times New Roman"/>
          <w:spacing w:val="-1"/>
          <w:szCs w:val="24"/>
        </w:rPr>
        <w:t xml:space="preserve"> </w:t>
      </w:r>
      <w:r w:rsidRPr="00982251">
        <w:rPr>
          <w:rFonts w:ascii="Times New Roman" w:hAnsi="Times New Roman" w:cs="Times New Roman"/>
          <w:szCs w:val="24"/>
        </w:rPr>
        <w:t>contravenții</w:t>
      </w:r>
      <w:r w:rsidRPr="00982251">
        <w:rPr>
          <w:rFonts w:ascii="Times New Roman" w:hAnsi="Times New Roman" w:cs="Times New Roman"/>
          <w:spacing w:val="-1"/>
          <w:szCs w:val="24"/>
        </w:rPr>
        <w:t xml:space="preserve"> </w:t>
      </w:r>
      <w:r w:rsidRPr="00982251">
        <w:rPr>
          <w:rFonts w:ascii="Times New Roman" w:hAnsi="Times New Roman" w:cs="Times New Roman"/>
          <w:szCs w:val="24"/>
        </w:rPr>
        <w:t>și se</w:t>
      </w:r>
      <w:r w:rsidRPr="00982251">
        <w:rPr>
          <w:rFonts w:ascii="Times New Roman" w:hAnsi="Times New Roman" w:cs="Times New Roman"/>
          <w:spacing w:val="-2"/>
          <w:szCs w:val="24"/>
        </w:rPr>
        <w:t xml:space="preserve"> </w:t>
      </w:r>
      <w:r w:rsidRPr="00982251">
        <w:rPr>
          <w:rFonts w:ascii="Times New Roman" w:hAnsi="Times New Roman" w:cs="Times New Roman"/>
          <w:szCs w:val="24"/>
        </w:rPr>
        <w:t>sancționează</w:t>
      </w:r>
      <w:r w:rsidRPr="00982251">
        <w:rPr>
          <w:rFonts w:ascii="Times New Roman" w:hAnsi="Times New Roman" w:cs="Times New Roman"/>
          <w:spacing w:val="-1"/>
          <w:szCs w:val="24"/>
        </w:rPr>
        <w:t xml:space="preserve"> </w:t>
      </w:r>
      <w:r w:rsidRPr="00982251">
        <w:rPr>
          <w:rFonts w:ascii="Times New Roman" w:hAnsi="Times New Roman" w:cs="Times New Roman"/>
          <w:szCs w:val="24"/>
        </w:rPr>
        <w:t>după</w:t>
      </w:r>
      <w:r w:rsidRPr="00982251">
        <w:rPr>
          <w:rFonts w:ascii="Times New Roman" w:hAnsi="Times New Roman" w:cs="Times New Roman"/>
          <w:spacing w:val="-1"/>
          <w:szCs w:val="24"/>
        </w:rPr>
        <w:t xml:space="preserve"> </w:t>
      </w:r>
      <w:r w:rsidRPr="00982251">
        <w:rPr>
          <w:rFonts w:ascii="Times New Roman" w:hAnsi="Times New Roman" w:cs="Times New Roman"/>
          <w:szCs w:val="24"/>
        </w:rPr>
        <w:t>cum</w:t>
      </w:r>
      <w:r w:rsidRPr="00982251">
        <w:rPr>
          <w:rFonts w:ascii="Times New Roman" w:hAnsi="Times New Roman" w:cs="Times New Roman"/>
          <w:spacing w:val="-1"/>
          <w:szCs w:val="24"/>
        </w:rPr>
        <w:t xml:space="preserve"> </w:t>
      </w:r>
      <w:r w:rsidRPr="00982251">
        <w:rPr>
          <w:rFonts w:ascii="Times New Roman" w:hAnsi="Times New Roman" w:cs="Times New Roman"/>
          <w:spacing w:val="-2"/>
          <w:szCs w:val="24"/>
        </w:rPr>
        <w:t>urmează:</w:t>
      </w:r>
    </w:p>
    <w:p w14:paraId="5F3D58F7" w14:textId="77777777" w:rsidR="00982251" w:rsidRPr="00982251" w:rsidRDefault="00982251" w:rsidP="00982251">
      <w:pPr>
        <w:pStyle w:val="Listparagraf"/>
        <w:widowControl w:val="0"/>
        <w:numPr>
          <w:ilvl w:val="0"/>
          <w:numId w:val="35"/>
        </w:numPr>
        <w:autoSpaceDE w:val="0"/>
        <w:autoSpaceDN w:val="0"/>
        <w:spacing w:after="0" w:line="240" w:lineRule="auto"/>
        <w:ind w:left="0" w:right="138" w:firstLine="426"/>
        <w:contextualSpacing w:val="0"/>
        <w:jc w:val="both"/>
        <w:rPr>
          <w:rFonts w:ascii="Times New Roman" w:hAnsi="Times New Roman" w:cs="Times New Roman"/>
          <w:sz w:val="24"/>
          <w:szCs w:val="24"/>
        </w:rPr>
      </w:pP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36"/>
          <w:sz w:val="24"/>
          <w:szCs w:val="24"/>
        </w:rPr>
        <w:t xml:space="preserve">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pacing w:val="38"/>
          <w:sz w:val="24"/>
          <w:szCs w:val="24"/>
        </w:rPr>
        <w:t xml:space="preserve"> </w:t>
      </w:r>
      <w:r w:rsidRPr="00982251">
        <w:rPr>
          <w:rFonts w:ascii="Times New Roman" w:hAnsi="Times New Roman" w:cs="Times New Roman"/>
          <w:sz w:val="24"/>
          <w:szCs w:val="24"/>
        </w:rPr>
        <w:t>public</w:t>
      </w:r>
      <w:r w:rsidRPr="00982251">
        <w:rPr>
          <w:rFonts w:ascii="Times New Roman" w:hAnsi="Times New Roman" w:cs="Times New Roman"/>
          <w:spacing w:val="36"/>
          <w:sz w:val="24"/>
          <w:szCs w:val="24"/>
        </w:rPr>
        <w:t xml:space="preserve"> </w:t>
      </w:r>
      <w:r w:rsidRPr="00982251">
        <w:rPr>
          <w:rFonts w:ascii="Times New Roman" w:hAnsi="Times New Roman" w:cs="Times New Roman"/>
          <w:sz w:val="24"/>
          <w:szCs w:val="24"/>
        </w:rPr>
        <w:t>al</w:t>
      </w:r>
      <w:r w:rsidRPr="00982251">
        <w:rPr>
          <w:rFonts w:ascii="Times New Roman" w:hAnsi="Times New Roman" w:cs="Times New Roman"/>
          <w:spacing w:val="38"/>
          <w:sz w:val="24"/>
          <w:szCs w:val="24"/>
        </w:rPr>
        <w:t xml:space="preserve">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pacing w:val="38"/>
          <w:sz w:val="24"/>
          <w:szCs w:val="24"/>
        </w:rPr>
        <w:t xml:space="preserve"> </w:t>
      </w:r>
      <w:r w:rsidRPr="00982251">
        <w:rPr>
          <w:rFonts w:ascii="Times New Roman" w:hAnsi="Times New Roman" w:cs="Times New Roman"/>
          <w:sz w:val="24"/>
          <w:szCs w:val="24"/>
        </w:rPr>
        <w:t>Brad,</w:t>
      </w:r>
      <w:r w:rsidRPr="00982251">
        <w:rPr>
          <w:rFonts w:ascii="Times New Roman" w:hAnsi="Times New Roman" w:cs="Times New Roman"/>
          <w:spacing w:val="36"/>
          <w:sz w:val="24"/>
          <w:szCs w:val="24"/>
        </w:rPr>
        <w:t xml:space="preserve"> </w:t>
      </w:r>
      <w:proofErr w:type="spellStart"/>
      <w:r w:rsidRPr="00982251">
        <w:rPr>
          <w:rFonts w:ascii="Times New Roman" w:hAnsi="Times New Roman" w:cs="Times New Roman"/>
          <w:sz w:val="24"/>
          <w:szCs w:val="24"/>
        </w:rPr>
        <w:t>fără</w:t>
      </w:r>
      <w:proofErr w:type="spellEnd"/>
      <w:r w:rsidRPr="00982251">
        <w:rPr>
          <w:rFonts w:ascii="Times New Roman" w:hAnsi="Times New Roman" w:cs="Times New Roman"/>
          <w:spacing w:val="36"/>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39"/>
          <w:sz w:val="24"/>
          <w:szCs w:val="24"/>
        </w:rPr>
        <w:t xml:space="preserve"> </w:t>
      </w:r>
      <w:proofErr w:type="spellStart"/>
      <w:r w:rsidRPr="00982251">
        <w:rPr>
          <w:rFonts w:ascii="Times New Roman" w:hAnsi="Times New Roman" w:cs="Times New Roman"/>
          <w:sz w:val="24"/>
          <w:szCs w:val="24"/>
        </w:rPr>
        <w:t>deține</w:t>
      </w:r>
      <w:proofErr w:type="spellEnd"/>
      <w:r w:rsidRPr="00982251">
        <w:rPr>
          <w:rFonts w:ascii="Times New Roman" w:hAnsi="Times New Roman" w:cs="Times New Roman"/>
          <w:spacing w:val="39"/>
          <w:sz w:val="24"/>
          <w:szCs w:val="24"/>
        </w:rPr>
        <w:t xml:space="preserve"> </w:t>
      </w:r>
      <w:proofErr w:type="spellStart"/>
      <w:r w:rsidRPr="00982251">
        <w:rPr>
          <w:rFonts w:ascii="Times New Roman" w:hAnsi="Times New Roman" w:cs="Times New Roman"/>
          <w:sz w:val="24"/>
          <w:szCs w:val="24"/>
        </w:rPr>
        <w:t>acord</w:t>
      </w:r>
      <w:proofErr w:type="spellEnd"/>
      <w:r w:rsidRPr="00982251">
        <w:rPr>
          <w:rFonts w:ascii="Times New Roman" w:hAnsi="Times New Roman" w:cs="Times New Roman"/>
          <w:sz w:val="24"/>
          <w:szCs w:val="24"/>
        </w:rPr>
        <w:t>/</w:t>
      </w:r>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contract 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către</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persoane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juridice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persoane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fizice</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sancționează</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amendă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contravenţională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b/>
          <w:sz w:val="24"/>
          <w:szCs w:val="24"/>
          <w:u w:val="single"/>
        </w:rPr>
        <w:t>funcție</w:t>
      </w:r>
      <w:proofErr w:type="spellEnd"/>
      <w:r w:rsidRPr="00982251">
        <w:rPr>
          <w:rFonts w:ascii="Times New Roman" w:hAnsi="Times New Roman" w:cs="Times New Roman"/>
          <w:b/>
          <w:sz w:val="24"/>
          <w:szCs w:val="24"/>
          <w:u w:val="single"/>
        </w:rPr>
        <w:t xml:space="preserve"> de </w:t>
      </w:r>
      <w:proofErr w:type="spellStart"/>
      <w:r w:rsidRPr="00982251">
        <w:rPr>
          <w:rFonts w:ascii="Times New Roman" w:hAnsi="Times New Roman" w:cs="Times New Roman"/>
          <w:b/>
          <w:sz w:val="24"/>
          <w:szCs w:val="24"/>
          <w:u w:val="single"/>
        </w:rPr>
        <w:t>suprafața</w:t>
      </w:r>
      <w:proofErr w:type="spellEnd"/>
      <w:r w:rsidRPr="00982251">
        <w:rPr>
          <w:rFonts w:ascii="Times New Roman" w:hAnsi="Times New Roman" w:cs="Times New Roman"/>
          <w:b/>
          <w:sz w:val="24"/>
          <w:szCs w:val="24"/>
          <w:u w:val="single"/>
        </w:rPr>
        <w:t xml:space="preserve"> </w:t>
      </w:r>
      <w:proofErr w:type="spellStart"/>
      <w:r w:rsidRPr="00982251">
        <w:rPr>
          <w:rFonts w:ascii="Times New Roman" w:hAnsi="Times New Roman" w:cs="Times New Roman"/>
          <w:b/>
          <w:sz w:val="24"/>
          <w:szCs w:val="24"/>
          <w:u w:val="single"/>
        </w:rPr>
        <w:t>ocupată</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eliberarea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îndată</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iar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procesul</w:t>
      </w:r>
      <w:proofErr w:type="spellEnd"/>
      <w:r w:rsidRPr="00982251">
        <w:rPr>
          <w:rFonts w:ascii="Times New Roman" w:hAnsi="Times New Roman" w:cs="Times New Roman"/>
          <w:sz w:val="24"/>
          <w:szCs w:val="24"/>
        </w:rPr>
        <w:t xml:space="preserve"> verbal de </w:t>
      </w:r>
      <w:proofErr w:type="spellStart"/>
      <w:r w:rsidRPr="00982251">
        <w:rPr>
          <w:rFonts w:ascii="Times New Roman" w:hAnsi="Times New Roman" w:cs="Times New Roman"/>
          <w:sz w:val="24"/>
          <w:szCs w:val="24"/>
        </w:rPr>
        <w:t>constatare</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contravenției</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polițistul</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local</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menționa</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faptul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contravenientul</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 xml:space="preserve">a </w:t>
      </w:r>
      <w:proofErr w:type="spellStart"/>
      <w:r w:rsidRPr="00982251">
        <w:rPr>
          <w:rFonts w:ascii="Times New Roman" w:hAnsi="Times New Roman" w:cs="Times New Roman"/>
          <w:sz w:val="24"/>
          <w:szCs w:val="24"/>
        </w:rPr>
        <w:t>fost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somat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elibereze</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îndată</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public</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sau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ilegal</w:t>
      </w:r>
      <w:proofErr w:type="spellEnd"/>
      <w:r w:rsidRPr="00982251">
        <w:rPr>
          <w:rFonts w:ascii="Times New Roman" w:hAnsi="Times New Roman" w:cs="Times New Roman"/>
          <w:sz w:val="24"/>
          <w:szCs w:val="24"/>
        </w:rPr>
        <w:t>.</w:t>
      </w:r>
    </w:p>
    <w:p w14:paraId="4F8AED19" w14:textId="77777777" w:rsidR="00982251" w:rsidRPr="00982251" w:rsidRDefault="00982251" w:rsidP="00982251">
      <w:pPr>
        <w:pStyle w:val="Corptext"/>
        <w:spacing w:before="1"/>
        <w:jc w:val="both"/>
        <w:rPr>
          <w:rFonts w:ascii="Times New Roman" w:hAnsi="Times New Roman" w:cs="Times New Roman"/>
          <w:szCs w:val="24"/>
        </w:rPr>
      </w:pPr>
      <w:r w:rsidRPr="00982251">
        <w:rPr>
          <w:rFonts w:ascii="Times New Roman" w:hAnsi="Times New Roman" w:cs="Times New Roman"/>
          <w:szCs w:val="24"/>
        </w:rPr>
        <w:t xml:space="preserve">  Pragurile</w:t>
      </w:r>
      <w:r w:rsidRPr="00982251">
        <w:rPr>
          <w:rFonts w:ascii="Times New Roman" w:hAnsi="Times New Roman" w:cs="Times New Roman"/>
          <w:spacing w:val="-4"/>
          <w:szCs w:val="24"/>
        </w:rPr>
        <w:t xml:space="preserve"> </w:t>
      </w:r>
      <w:r w:rsidRPr="00982251">
        <w:rPr>
          <w:rFonts w:ascii="Times New Roman" w:hAnsi="Times New Roman" w:cs="Times New Roman"/>
          <w:szCs w:val="24"/>
        </w:rPr>
        <w:t>de</w:t>
      </w:r>
      <w:r w:rsidRPr="00982251">
        <w:rPr>
          <w:rFonts w:ascii="Times New Roman" w:hAnsi="Times New Roman" w:cs="Times New Roman"/>
          <w:spacing w:val="-1"/>
          <w:szCs w:val="24"/>
        </w:rPr>
        <w:t xml:space="preserve"> </w:t>
      </w:r>
      <w:r w:rsidRPr="00982251">
        <w:rPr>
          <w:rFonts w:ascii="Times New Roman" w:hAnsi="Times New Roman" w:cs="Times New Roman"/>
          <w:szCs w:val="24"/>
        </w:rPr>
        <w:t>amendă</w:t>
      </w:r>
      <w:r w:rsidRPr="00982251">
        <w:rPr>
          <w:rFonts w:ascii="Times New Roman" w:hAnsi="Times New Roman" w:cs="Times New Roman"/>
          <w:spacing w:val="-2"/>
          <w:szCs w:val="24"/>
        </w:rPr>
        <w:t xml:space="preserve"> </w:t>
      </w:r>
      <w:r w:rsidRPr="00982251">
        <w:rPr>
          <w:rFonts w:ascii="Times New Roman" w:hAnsi="Times New Roman" w:cs="Times New Roman"/>
          <w:szCs w:val="24"/>
        </w:rPr>
        <w:t>minimă</w:t>
      </w:r>
      <w:r w:rsidRPr="00982251">
        <w:rPr>
          <w:rFonts w:ascii="Times New Roman" w:hAnsi="Times New Roman" w:cs="Times New Roman"/>
          <w:spacing w:val="-1"/>
          <w:szCs w:val="24"/>
        </w:rPr>
        <w:t xml:space="preserve"> </w:t>
      </w:r>
      <w:r w:rsidRPr="00982251">
        <w:rPr>
          <w:rFonts w:ascii="Times New Roman" w:hAnsi="Times New Roman" w:cs="Times New Roman"/>
          <w:szCs w:val="24"/>
        </w:rPr>
        <w:t>și</w:t>
      </w:r>
      <w:r w:rsidRPr="00982251">
        <w:rPr>
          <w:rFonts w:ascii="Times New Roman" w:hAnsi="Times New Roman" w:cs="Times New Roman"/>
          <w:spacing w:val="-1"/>
          <w:szCs w:val="24"/>
        </w:rPr>
        <w:t xml:space="preserve"> </w:t>
      </w:r>
      <w:r w:rsidRPr="00982251">
        <w:rPr>
          <w:rFonts w:ascii="Times New Roman" w:hAnsi="Times New Roman" w:cs="Times New Roman"/>
          <w:szCs w:val="24"/>
        </w:rPr>
        <w:t>maximă, în</w:t>
      </w:r>
      <w:r w:rsidRPr="00982251">
        <w:rPr>
          <w:rFonts w:ascii="Times New Roman" w:hAnsi="Times New Roman" w:cs="Times New Roman"/>
          <w:spacing w:val="-1"/>
          <w:szCs w:val="24"/>
        </w:rPr>
        <w:t xml:space="preserve"> </w:t>
      </w:r>
      <w:r w:rsidRPr="00982251">
        <w:rPr>
          <w:rFonts w:ascii="Times New Roman" w:hAnsi="Times New Roman" w:cs="Times New Roman"/>
          <w:szCs w:val="24"/>
        </w:rPr>
        <w:t>funcție</w:t>
      </w:r>
      <w:r w:rsidRPr="00982251">
        <w:rPr>
          <w:rFonts w:ascii="Times New Roman" w:hAnsi="Times New Roman" w:cs="Times New Roman"/>
          <w:spacing w:val="-1"/>
          <w:szCs w:val="24"/>
        </w:rPr>
        <w:t xml:space="preserve"> </w:t>
      </w:r>
      <w:r w:rsidRPr="00982251">
        <w:rPr>
          <w:rFonts w:ascii="Times New Roman" w:hAnsi="Times New Roman" w:cs="Times New Roman"/>
          <w:szCs w:val="24"/>
        </w:rPr>
        <w:t>de</w:t>
      </w:r>
      <w:r w:rsidRPr="00982251">
        <w:rPr>
          <w:rFonts w:ascii="Times New Roman" w:hAnsi="Times New Roman" w:cs="Times New Roman"/>
          <w:spacing w:val="-2"/>
          <w:szCs w:val="24"/>
        </w:rPr>
        <w:t xml:space="preserve"> </w:t>
      </w:r>
      <w:r w:rsidRPr="00982251">
        <w:rPr>
          <w:rFonts w:ascii="Times New Roman" w:hAnsi="Times New Roman" w:cs="Times New Roman"/>
          <w:szCs w:val="24"/>
        </w:rPr>
        <w:t xml:space="preserve">suprafață, sunt </w:t>
      </w:r>
      <w:r w:rsidRPr="00982251">
        <w:rPr>
          <w:rFonts w:ascii="Times New Roman" w:hAnsi="Times New Roman" w:cs="Times New Roman"/>
          <w:spacing w:val="-2"/>
          <w:szCs w:val="24"/>
        </w:rPr>
        <w:t>următoarele:</w:t>
      </w:r>
    </w:p>
    <w:p w14:paraId="1FB6AB1B"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90" w:firstLine="18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200</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400</w:t>
      </w:r>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 xml:space="preserve">0,1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2</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mp</w:t>
      </w:r>
      <w:proofErr w:type="spellEnd"/>
    </w:p>
    <w:p w14:paraId="3DCEE82D"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0" w:firstLine="27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 xml:space="preserve">400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800 de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 xml:space="preserve">2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4 </w:t>
      </w:r>
      <w:proofErr w:type="spellStart"/>
      <w:r w:rsidRPr="00982251">
        <w:rPr>
          <w:rFonts w:ascii="Times New Roman" w:hAnsi="Times New Roman" w:cs="Times New Roman"/>
          <w:sz w:val="24"/>
          <w:szCs w:val="24"/>
        </w:rPr>
        <w:t>mp</w:t>
      </w:r>
      <w:proofErr w:type="spellEnd"/>
    </w:p>
    <w:p w14:paraId="45ADD71F"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0" w:right="-100" w:firstLine="27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15"/>
          <w:sz w:val="24"/>
          <w:szCs w:val="24"/>
        </w:rPr>
        <w:t xml:space="preserve"> </w:t>
      </w:r>
      <w:r w:rsidRPr="00982251">
        <w:rPr>
          <w:rFonts w:ascii="Times New Roman" w:hAnsi="Times New Roman" w:cs="Times New Roman"/>
          <w:sz w:val="24"/>
          <w:szCs w:val="24"/>
        </w:rPr>
        <w:t>800</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1600</w:t>
      </w:r>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11"/>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12"/>
          <w:sz w:val="24"/>
          <w:szCs w:val="24"/>
        </w:rPr>
        <w:t xml:space="preserve"> </w:t>
      </w:r>
      <w:r w:rsidRPr="00982251">
        <w:rPr>
          <w:rFonts w:ascii="Times New Roman" w:hAnsi="Times New Roman" w:cs="Times New Roman"/>
          <w:sz w:val="24"/>
          <w:szCs w:val="24"/>
        </w:rPr>
        <w:t xml:space="preserve">5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9"/>
          <w:sz w:val="24"/>
          <w:szCs w:val="24"/>
        </w:rPr>
        <w:t xml:space="preserve"> </w:t>
      </w:r>
      <w:r w:rsidRPr="00982251">
        <w:rPr>
          <w:rFonts w:ascii="Times New Roman" w:hAnsi="Times New Roman" w:cs="Times New Roman"/>
          <w:sz w:val="24"/>
          <w:szCs w:val="24"/>
        </w:rPr>
        <w:t>16</w:t>
      </w:r>
      <w:r w:rsidRPr="00982251">
        <w:rPr>
          <w:rFonts w:ascii="Times New Roman" w:hAnsi="Times New Roman" w:cs="Times New Roman"/>
          <w:spacing w:val="-10"/>
          <w:sz w:val="24"/>
          <w:szCs w:val="24"/>
        </w:rPr>
        <w:t xml:space="preserve"> </w:t>
      </w:r>
      <w:proofErr w:type="spellStart"/>
      <w:r w:rsidRPr="00982251">
        <w:rPr>
          <w:rFonts w:ascii="Times New Roman" w:hAnsi="Times New Roman" w:cs="Times New Roman"/>
          <w:sz w:val="24"/>
          <w:szCs w:val="24"/>
        </w:rPr>
        <w:t>mp</w:t>
      </w:r>
      <w:proofErr w:type="spellEnd"/>
    </w:p>
    <w:p w14:paraId="392292C2"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90" w:firstLine="18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1.600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3.200 de lei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17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30 </w:t>
      </w:r>
      <w:proofErr w:type="spellStart"/>
      <w:r w:rsidRPr="00982251">
        <w:rPr>
          <w:rFonts w:ascii="Times New Roman" w:hAnsi="Times New Roman" w:cs="Times New Roman"/>
          <w:sz w:val="24"/>
          <w:szCs w:val="24"/>
        </w:rPr>
        <w:t>mp</w:t>
      </w:r>
      <w:proofErr w:type="spellEnd"/>
    </w:p>
    <w:p w14:paraId="7E64F5CA"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90" w:firstLine="18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3.200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6.400 de lei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31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60 </w:t>
      </w:r>
      <w:proofErr w:type="spellStart"/>
      <w:r w:rsidRPr="00982251">
        <w:rPr>
          <w:rFonts w:ascii="Times New Roman" w:hAnsi="Times New Roman" w:cs="Times New Roman"/>
          <w:sz w:val="24"/>
          <w:szCs w:val="24"/>
        </w:rPr>
        <w:t>mp</w:t>
      </w:r>
      <w:proofErr w:type="spellEnd"/>
    </w:p>
    <w:p w14:paraId="02363402" w14:textId="77777777" w:rsidR="00982251" w:rsidRPr="00982251" w:rsidRDefault="00982251" w:rsidP="00982251">
      <w:pPr>
        <w:pStyle w:val="Listparagraf"/>
        <w:widowControl w:val="0"/>
        <w:numPr>
          <w:ilvl w:val="1"/>
          <w:numId w:val="35"/>
        </w:numPr>
        <w:tabs>
          <w:tab w:val="left" w:pos="720"/>
        </w:tabs>
        <w:autoSpaceDE w:val="0"/>
        <w:autoSpaceDN w:val="0"/>
        <w:spacing w:after="0" w:line="240" w:lineRule="auto"/>
        <w:ind w:left="0" w:firstLine="27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6.400</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12.800</w:t>
      </w:r>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peste</w:t>
      </w:r>
      <w:proofErr w:type="spellEnd"/>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60</w:t>
      </w:r>
      <w:r w:rsidRPr="00982251">
        <w:rPr>
          <w:rFonts w:ascii="Times New Roman" w:hAnsi="Times New Roman" w:cs="Times New Roman"/>
          <w:spacing w:val="-4"/>
          <w:sz w:val="24"/>
          <w:szCs w:val="24"/>
        </w:rPr>
        <w:t xml:space="preserve"> </w:t>
      </w:r>
      <w:proofErr w:type="spellStart"/>
      <w:r w:rsidRPr="00982251">
        <w:rPr>
          <w:rFonts w:ascii="Times New Roman" w:hAnsi="Times New Roman" w:cs="Times New Roman"/>
          <w:sz w:val="24"/>
          <w:szCs w:val="24"/>
        </w:rPr>
        <w:t>mp</w:t>
      </w:r>
      <w:proofErr w:type="spellEnd"/>
      <w:r w:rsidRPr="00982251">
        <w:rPr>
          <w:rFonts w:ascii="Times New Roman" w:hAnsi="Times New Roman" w:cs="Times New Roman"/>
          <w:sz w:val="24"/>
          <w:szCs w:val="24"/>
        </w:rPr>
        <w:t>.</w:t>
      </w:r>
    </w:p>
    <w:p w14:paraId="7475DA4F" w14:textId="77777777" w:rsidR="00982251" w:rsidRPr="00982251" w:rsidRDefault="00982251" w:rsidP="00982251">
      <w:pPr>
        <w:pStyle w:val="Listparagraf"/>
        <w:widowControl w:val="0"/>
        <w:numPr>
          <w:ilvl w:val="0"/>
          <w:numId w:val="35"/>
        </w:numPr>
        <w:tabs>
          <w:tab w:val="left" w:pos="720"/>
        </w:tabs>
        <w:autoSpaceDE w:val="0"/>
        <w:autoSpaceDN w:val="0"/>
        <w:spacing w:after="0" w:line="240" w:lineRule="auto"/>
        <w:ind w:left="0" w:firstLine="450"/>
        <w:contextualSpacing w:val="0"/>
        <w:jc w:val="both"/>
        <w:rPr>
          <w:rFonts w:ascii="Times New Roman" w:hAnsi="Times New Roman" w:cs="Times New Roman"/>
          <w:sz w:val="24"/>
          <w:szCs w:val="24"/>
        </w:rPr>
      </w:pPr>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depăşirea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suprafeţei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amplasamentului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care s-</w:t>
      </w:r>
      <w:proofErr w:type="gramStart"/>
      <w:r w:rsidRPr="00982251">
        <w:rPr>
          <w:rFonts w:ascii="Times New Roman" w:hAnsi="Times New Roman" w:cs="Times New Roman"/>
          <w:sz w:val="24"/>
          <w:szCs w:val="24"/>
        </w:rPr>
        <w:t>a</w:t>
      </w:r>
      <w:proofErr w:type="gram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emis</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abonamentul</w:t>
      </w:r>
      <w:proofErr w:type="spellEnd"/>
      <w:r w:rsidRPr="00982251">
        <w:rPr>
          <w:rFonts w:ascii="Times New Roman" w:hAnsi="Times New Roman" w:cs="Times New Roman"/>
          <w:sz w:val="24"/>
          <w:szCs w:val="24"/>
        </w:rPr>
        <w:t xml:space="preserve">, se </w:t>
      </w:r>
      <w:proofErr w:type="spellStart"/>
      <w:r w:rsidRPr="00982251">
        <w:rPr>
          <w:rFonts w:ascii="Times New Roman" w:hAnsi="Times New Roman" w:cs="Times New Roman"/>
          <w:sz w:val="24"/>
          <w:szCs w:val="24"/>
        </w:rPr>
        <w:t>sancţionează</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amendă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contravenţională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funcție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suprafața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cu </w:t>
      </w:r>
      <w:proofErr w:type="spellStart"/>
      <w:r w:rsidRPr="00982251">
        <w:rPr>
          <w:rFonts w:ascii="Times New Roman" w:hAnsi="Times New Roman" w:cs="Times New Roman"/>
          <w:sz w:val="24"/>
          <w:szCs w:val="24"/>
        </w:rPr>
        <w:t>eliberarea</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îndată</w:t>
      </w:r>
      <w:proofErr w:type="spellEnd"/>
      <w:r w:rsidRPr="00982251">
        <w:rPr>
          <w:rFonts w:ascii="Times New Roman" w:hAnsi="Times New Roman" w:cs="Times New Roman"/>
          <w:sz w:val="24"/>
          <w:szCs w:val="24"/>
        </w:rPr>
        <w:t xml:space="preserve"> a </w:t>
      </w:r>
      <w:proofErr w:type="spellStart"/>
      <w:r w:rsidRPr="00982251">
        <w:rPr>
          <w:rFonts w:ascii="Times New Roman" w:hAnsi="Times New Roman" w:cs="Times New Roman"/>
          <w:sz w:val="24"/>
          <w:szCs w:val="24"/>
        </w:rPr>
        <w:t>domeniului</w:t>
      </w:r>
      <w:proofErr w:type="spellEnd"/>
      <w:r w:rsidRPr="00982251">
        <w:rPr>
          <w:rFonts w:ascii="Times New Roman" w:hAnsi="Times New Roman" w:cs="Times New Roman"/>
          <w:sz w:val="24"/>
          <w:szCs w:val="24"/>
        </w:rPr>
        <w:t xml:space="preserve"> public/</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al </w:t>
      </w:r>
      <w:proofErr w:type="spellStart"/>
      <w:r w:rsidRPr="00982251">
        <w:rPr>
          <w:rFonts w:ascii="Times New Roman" w:hAnsi="Times New Roman" w:cs="Times New Roman"/>
          <w:sz w:val="24"/>
          <w:szCs w:val="24"/>
        </w:rPr>
        <w:t>Municipiului</w:t>
      </w:r>
      <w:proofErr w:type="spellEnd"/>
      <w:r w:rsidRPr="00982251">
        <w:rPr>
          <w:rFonts w:ascii="Times New Roman" w:hAnsi="Times New Roman" w:cs="Times New Roman"/>
          <w:sz w:val="24"/>
          <w:szCs w:val="24"/>
        </w:rPr>
        <w:t xml:space="preserve"> Brad, la </w:t>
      </w:r>
      <w:proofErr w:type="spellStart"/>
      <w:r w:rsidRPr="00982251">
        <w:rPr>
          <w:rFonts w:ascii="Times New Roman" w:hAnsi="Times New Roman" w:cs="Times New Roman"/>
          <w:sz w:val="24"/>
          <w:szCs w:val="24"/>
        </w:rPr>
        <w:t>somaţia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reprezentanţilor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Serviciului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Poliţia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Locală</w:t>
      </w:r>
      <w:proofErr w:type="spellEnd"/>
      <w:r w:rsidRPr="00982251">
        <w:rPr>
          <w:rFonts w:ascii="Times New Roman" w:hAnsi="Times New Roman" w:cs="Times New Roman"/>
          <w:sz w:val="24"/>
          <w:szCs w:val="24"/>
        </w:rPr>
        <w:t xml:space="preserve"> Brad, </w:t>
      </w:r>
      <w:proofErr w:type="spellStart"/>
      <w:r w:rsidRPr="00982251">
        <w:rPr>
          <w:rFonts w:ascii="Times New Roman" w:hAnsi="Times New Roman" w:cs="Times New Roman"/>
          <w:sz w:val="24"/>
          <w:szCs w:val="24"/>
        </w:rPr>
        <w:t>iar</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procesul</w:t>
      </w:r>
      <w:proofErr w:type="spellEnd"/>
      <w:r w:rsidRPr="00982251">
        <w:rPr>
          <w:rFonts w:ascii="Times New Roman" w:hAnsi="Times New Roman" w:cs="Times New Roman"/>
          <w:sz w:val="24"/>
          <w:szCs w:val="24"/>
        </w:rPr>
        <w:t xml:space="preserve"> verbal de </w:t>
      </w:r>
      <w:proofErr w:type="spellStart"/>
      <w:r w:rsidRPr="00982251">
        <w:rPr>
          <w:rFonts w:ascii="Times New Roman" w:hAnsi="Times New Roman" w:cs="Times New Roman"/>
          <w:sz w:val="24"/>
          <w:szCs w:val="24"/>
        </w:rPr>
        <w:t>constatare</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contravenției</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polițistul</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local</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va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menționa</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faptul</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că</w:t>
      </w:r>
      <w:proofErr w:type="spellEnd"/>
      <w:r w:rsidRPr="00982251">
        <w:rPr>
          <w:rFonts w:ascii="Times New Roman" w:hAnsi="Times New Roman" w:cs="Times New Roman"/>
          <w:sz w:val="24"/>
          <w:szCs w:val="24"/>
        </w:rPr>
        <w:t>,</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contravenientul</w:t>
      </w:r>
      <w:proofErr w:type="spellEnd"/>
      <w:r w:rsidRPr="00982251">
        <w:rPr>
          <w:rFonts w:ascii="Times New Roman" w:hAnsi="Times New Roman" w:cs="Times New Roman"/>
          <w:spacing w:val="40"/>
          <w:sz w:val="24"/>
          <w:szCs w:val="24"/>
        </w:rPr>
        <w:t xml:space="preserve"> </w:t>
      </w:r>
      <w:r w:rsidRPr="00982251">
        <w:rPr>
          <w:rFonts w:ascii="Times New Roman" w:hAnsi="Times New Roman" w:cs="Times New Roman"/>
          <w:sz w:val="24"/>
          <w:szCs w:val="24"/>
        </w:rPr>
        <w:t>a</w:t>
      </w:r>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fost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somat</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z w:val="24"/>
          <w:szCs w:val="24"/>
        </w:rPr>
        <w:t>să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elibereze</w:t>
      </w:r>
      <w:proofErr w:type="spellEnd"/>
      <w:r w:rsidRPr="00982251">
        <w:rPr>
          <w:rFonts w:ascii="Times New Roman" w:hAnsi="Times New Roman" w:cs="Times New Roman"/>
          <w:sz w:val="24"/>
          <w:szCs w:val="24"/>
        </w:rPr>
        <w:t xml:space="preserve"> de </w:t>
      </w:r>
      <w:proofErr w:type="spellStart"/>
      <w:r w:rsidRPr="00982251">
        <w:rPr>
          <w:rFonts w:ascii="Times New Roman" w:hAnsi="Times New Roman" w:cs="Times New Roman"/>
          <w:sz w:val="24"/>
          <w:szCs w:val="24"/>
        </w:rPr>
        <w:t>îndată</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domeniul</w:t>
      </w:r>
      <w:proofErr w:type="spellEnd"/>
      <w:r w:rsidRPr="00982251">
        <w:rPr>
          <w:rFonts w:ascii="Times New Roman" w:hAnsi="Times New Roman" w:cs="Times New Roman"/>
          <w:sz w:val="24"/>
          <w:szCs w:val="24"/>
        </w:rPr>
        <w:t xml:space="preserve"> public </w:t>
      </w:r>
      <w:proofErr w:type="spellStart"/>
      <w:r w:rsidRPr="00982251">
        <w:rPr>
          <w:rFonts w:ascii="Times New Roman" w:hAnsi="Times New Roman" w:cs="Times New Roman"/>
          <w:sz w:val="24"/>
          <w:szCs w:val="24"/>
        </w:rPr>
        <w:t>şi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privat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ocupat</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ilegal</w:t>
      </w:r>
      <w:proofErr w:type="spellEnd"/>
      <w:r w:rsidRPr="00982251">
        <w:rPr>
          <w:rFonts w:ascii="Times New Roman" w:hAnsi="Times New Roman" w:cs="Times New Roman"/>
          <w:sz w:val="24"/>
          <w:szCs w:val="24"/>
        </w:rPr>
        <w:t>.</w:t>
      </w:r>
    </w:p>
    <w:p w14:paraId="684501A2" w14:textId="77777777" w:rsidR="00982251" w:rsidRPr="00982251" w:rsidRDefault="00982251" w:rsidP="00982251">
      <w:pPr>
        <w:pStyle w:val="Corptext"/>
        <w:spacing w:line="275" w:lineRule="exact"/>
        <w:jc w:val="both"/>
        <w:rPr>
          <w:rFonts w:ascii="Times New Roman" w:hAnsi="Times New Roman" w:cs="Times New Roman"/>
          <w:szCs w:val="24"/>
        </w:rPr>
      </w:pPr>
      <w:r w:rsidRPr="00982251">
        <w:rPr>
          <w:rFonts w:ascii="Times New Roman" w:hAnsi="Times New Roman" w:cs="Times New Roman"/>
          <w:szCs w:val="24"/>
        </w:rPr>
        <w:t>Pragurile</w:t>
      </w:r>
      <w:r w:rsidRPr="00982251">
        <w:rPr>
          <w:rFonts w:ascii="Times New Roman" w:hAnsi="Times New Roman" w:cs="Times New Roman"/>
          <w:spacing w:val="-4"/>
          <w:szCs w:val="24"/>
        </w:rPr>
        <w:t xml:space="preserve"> </w:t>
      </w:r>
      <w:r w:rsidRPr="00982251">
        <w:rPr>
          <w:rFonts w:ascii="Times New Roman" w:hAnsi="Times New Roman" w:cs="Times New Roman"/>
          <w:szCs w:val="24"/>
        </w:rPr>
        <w:t>de</w:t>
      </w:r>
      <w:r w:rsidRPr="00982251">
        <w:rPr>
          <w:rFonts w:ascii="Times New Roman" w:hAnsi="Times New Roman" w:cs="Times New Roman"/>
          <w:spacing w:val="-1"/>
          <w:szCs w:val="24"/>
        </w:rPr>
        <w:t xml:space="preserve"> </w:t>
      </w:r>
      <w:r w:rsidRPr="00982251">
        <w:rPr>
          <w:rFonts w:ascii="Times New Roman" w:hAnsi="Times New Roman" w:cs="Times New Roman"/>
          <w:szCs w:val="24"/>
        </w:rPr>
        <w:t>amendă</w:t>
      </w:r>
      <w:r w:rsidRPr="00982251">
        <w:rPr>
          <w:rFonts w:ascii="Times New Roman" w:hAnsi="Times New Roman" w:cs="Times New Roman"/>
          <w:spacing w:val="-2"/>
          <w:szCs w:val="24"/>
        </w:rPr>
        <w:t xml:space="preserve"> </w:t>
      </w:r>
      <w:r w:rsidRPr="00982251">
        <w:rPr>
          <w:rFonts w:ascii="Times New Roman" w:hAnsi="Times New Roman" w:cs="Times New Roman"/>
          <w:szCs w:val="24"/>
        </w:rPr>
        <w:t>minimă</w:t>
      </w:r>
      <w:r w:rsidRPr="00982251">
        <w:rPr>
          <w:rFonts w:ascii="Times New Roman" w:hAnsi="Times New Roman" w:cs="Times New Roman"/>
          <w:spacing w:val="-1"/>
          <w:szCs w:val="24"/>
        </w:rPr>
        <w:t xml:space="preserve"> </w:t>
      </w:r>
      <w:r w:rsidRPr="00982251">
        <w:rPr>
          <w:rFonts w:ascii="Times New Roman" w:hAnsi="Times New Roman" w:cs="Times New Roman"/>
          <w:szCs w:val="24"/>
        </w:rPr>
        <w:t>și</w:t>
      </w:r>
      <w:r w:rsidRPr="00982251">
        <w:rPr>
          <w:rFonts w:ascii="Times New Roman" w:hAnsi="Times New Roman" w:cs="Times New Roman"/>
          <w:spacing w:val="-1"/>
          <w:szCs w:val="24"/>
        </w:rPr>
        <w:t xml:space="preserve"> </w:t>
      </w:r>
      <w:r w:rsidRPr="00982251">
        <w:rPr>
          <w:rFonts w:ascii="Times New Roman" w:hAnsi="Times New Roman" w:cs="Times New Roman"/>
          <w:szCs w:val="24"/>
        </w:rPr>
        <w:t>maximă, în</w:t>
      </w:r>
      <w:r w:rsidRPr="00982251">
        <w:rPr>
          <w:rFonts w:ascii="Times New Roman" w:hAnsi="Times New Roman" w:cs="Times New Roman"/>
          <w:spacing w:val="-1"/>
          <w:szCs w:val="24"/>
        </w:rPr>
        <w:t xml:space="preserve"> </w:t>
      </w:r>
      <w:r w:rsidRPr="00982251">
        <w:rPr>
          <w:rFonts w:ascii="Times New Roman" w:hAnsi="Times New Roman" w:cs="Times New Roman"/>
          <w:szCs w:val="24"/>
        </w:rPr>
        <w:t>funcție</w:t>
      </w:r>
      <w:r w:rsidRPr="00982251">
        <w:rPr>
          <w:rFonts w:ascii="Times New Roman" w:hAnsi="Times New Roman" w:cs="Times New Roman"/>
          <w:spacing w:val="-1"/>
          <w:szCs w:val="24"/>
        </w:rPr>
        <w:t xml:space="preserve"> </w:t>
      </w:r>
      <w:r w:rsidRPr="00982251">
        <w:rPr>
          <w:rFonts w:ascii="Times New Roman" w:hAnsi="Times New Roman" w:cs="Times New Roman"/>
          <w:szCs w:val="24"/>
        </w:rPr>
        <w:t>de</w:t>
      </w:r>
      <w:r w:rsidRPr="00982251">
        <w:rPr>
          <w:rFonts w:ascii="Times New Roman" w:hAnsi="Times New Roman" w:cs="Times New Roman"/>
          <w:spacing w:val="-2"/>
          <w:szCs w:val="24"/>
        </w:rPr>
        <w:t xml:space="preserve"> </w:t>
      </w:r>
      <w:r w:rsidRPr="00982251">
        <w:rPr>
          <w:rFonts w:ascii="Times New Roman" w:hAnsi="Times New Roman" w:cs="Times New Roman"/>
          <w:szCs w:val="24"/>
        </w:rPr>
        <w:t xml:space="preserve">suprafață, sunt </w:t>
      </w:r>
      <w:r w:rsidRPr="00982251">
        <w:rPr>
          <w:rFonts w:ascii="Times New Roman" w:hAnsi="Times New Roman" w:cs="Times New Roman"/>
          <w:spacing w:val="-2"/>
          <w:szCs w:val="24"/>
        </w:rPr>
        <w:t>următoarele:</w:t>
      </w:r>
    </w:p>
    <w:p w14:paraId="3A5C9B37"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pacing w:val="-2"/>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10"/>
          <w:sz w:val="24"/>
          <w:szCs w:val="24"/>
        </w:rPr>
        <w:t xml:space="preserve"> </w:t>
      </w:r>
      <w:r w:rsidRPr="00982251">
        <w:rPr>
          <w:rFonts w:ascii="Times New Roman" w:hAnsi="Times New Roman" w:cs="Times New Roman"/>
          <w:sz w:val="24"/>
          <w:szCs w:val="24"/>
        </w:rPr>
        <w:t>100</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200</w:t>
      </w:r>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7"/>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7"/>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0,1</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6"/>
          <w:sz w:val="24"/>
          <w:szCs w:val="24"/>
        </w:rPr>
        <w:t xml:space="preserve"> </w:t>
      </w:r>
      <w:r w:rsidRPr="00982251">
        <w:rPr>
          <w:rFonts w:ascii="Times New Roman" w:hAnsi="Times New Roman" w:cs="Times New Roman"/>
          <w:sz w:val="24"/>
          <w:szCs w:val="24"/>
        </w:rPr>
        <w:t>2</w:t>
      </w:r>
      <w:r w:rsidRPr="00982251">
        <w:rPr>
          <w:rFonts w:ascii="Times New Roman" w:hAnsi="Times New Roman" w:cs="Times New Roman"/>
          <w:spacing w:val="-6"/>
          <w:sz w:val="24"/>
          <w:szCs w:val="24"/>
        </w:rPr>
        <w:t xml:space="preserve">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0DBB4E06"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 xml:space="preserve">200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400 de</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 xml:space="preserve">2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4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65ACE2C4"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8"/>
          <w:sz w:val="24"/>
          <w:szCs w:val="24"/>
        </w:rPr>
        <w:t xml:space="preserve"> </w:t>
      </w:r>
      <w:r w:rsidRPr="00982251">
        <w:rPr>
          <w:rFonts w:ascii="Times New Roman" w:hAnsi="Times New Roman" w:cs="Times New Roman"/>
          <w:sz w:val="24"/>
          <w:szCs w:val="24"/>
        </w:rPr>
        <w:t>400</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800</w:t>
      </w:r>
      <w:r w:rsidRPr="00982251">
        <w:rPr>
          <w:rFonts w:ascii="Times New Roman" w:hAnsi="Times New Roman" w:cs="Times New Roman"/>
          <w:spacing w:val="-3"/>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4"/>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5"/>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5</w:t>
      </w:r>
      <w:r w:rsidRPr="00982251">
        <w:rPr>
          <w:rFonts w:ascii="Times New Roman" w:hAnsi="Times New Roman" w:cs="Times New Roman"/>
          <w:spacing w:val="-3"/>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
          <w:sz w:val="24"/>
          <w:szCs w:val="24"/>
        </w:rPr>
        <w:t xml:space="preserve"> </w:t>
      </w:r>
      <w:r w:rsidRPr="00982251">
        <w:rPr>
          <w:rFonts w:ascii="Times New Roman" w:hAnsi="Times New Roman" w:cs="Times New Roman"/>
          <w:sz w:val="24"/>
          <w:szCs w:val="24"/>
        </w:rPr>
        <w:t>16</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348467F3"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22"/>
          <w:sz w:val="24"/>
          <w:szCs w:val="24"/>
        </w:rPr>
        <w:t xml:space="preserve"> </w:t>
      </w:r>
      <w:r w:rsidRPr="00982251">
        <w:rPr>
          <w:rFonts w:ascii="Times New Roman" w:hAnsi="Times New Roman" w:cs="Times New Roman"/>
          <w:sz w:val="24"/>
          <w:szCs w:val="24"/>
        </w:rPr>
        <w:t>800</w:t>
      </w:r>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4"/>
          <w:sz w:val="24"/>
          <w:szCs w:val="24"/>
        </w:rPr>
        <w:t xml:space="preserve"> </w:t>
      </w:r>
      <w:r w:rsidRPr="00982251">
        <w:rPr>
          <w:rFonts w:ascii="Times New Roman" w:hAnsi="Times New Roman" w:cs="Times New Roman"/>
          <w:sz w:val="24"/>
          <w:szCs w:val="24"/>
        </w:rPr>
        <w:t>1600</w:t>
      </w:r>
      <w:r w:rsidRPr="00982251">
        <w:rPr>
          <w:rFonts w:ascii="Times New Roman" w:hAnsi="Times New Roman" w:cs="Times New Roman"/>
          <w:spacing w:val="26"/>
          <w:sz w:val="24"/>
          <w:szCs w:val="24"/>
        </w:rPr>
        <w:t xml:space="preserve"> </w:t>
      </w:r>
      <w:r w:rsidRPr="00982251">
        <w:rPr>
          <w:rFonts w:ascii="Times New Roman" w:hAnsi="Times New Roman" w:cs="Times New Roman"/>
          <w:sz w:val="24"/>
          <w:szCs w:val="24"/>
        </w:rPr>
        <w:t>de</w:t>
      </w:r>
      <w:r w:rsidRPr="00982251">
        <w:rPr>
          <w:rFonts w:ascii="Times New Roman" w:hAnsi="Times New Roman" w:cs="Times New Roman"/>
          <w:spacing w:val="23"/>
          <w:sz w:val="24"/>
          <w:szCs w:val="24"/>
        </w:rPr>
        <w:t xml:space="preserve"> </w:t>
      </w:r>
      <w:r w:rsidRPr="00982251">
        <w:rPr>
          <w:rFonts w:ascii="Times New Roman" w:hAnsi="Times New Roman" w:cs="Times New Roman"/>
          <w:sz w:val="24"/>
          <w:szCs w:val="24"/>
        </w:rPr>
        <w:t>lei</w:t>
      </w:r>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23"/>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23"/>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23"/>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22"/>
          <w:sz w:val="24"/>
          <w:szCs w:val="24"/>
        </w:rPr>
        <w:t xml:space="preserve"> </w:t>
      </w:r>
      <w:r w:rsidRPr="00982251">
        <w:rPr>
          <w:rFonts w:ascii="Times New Roman" w:hAnsi="Times New Roman" w:cs="Times New Roman"/>
          <w:sz w:val="24"/>
          <w:szCs w:val="24"/>
        </w:rPr>
        <w:t>17</w:t>
      </w:r>
      <w:r w:rsidRPr="00982251">
        <w:rPr>
          <w:rFonts w:ascii="Times New Roman" w:hAnsi="Times New Roman" w:cs="Times New Roman"/>
          <w:spacing w:val="26"/>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pacing w:val="24"/>
          <w:sz w:val="24"/>
          <w:szCs w:val="24"/>
        </w:rPr>
        <w:t xml:space="preserve"> </w:t>
      </w:r>
      <w:r w:rsidRPr="00982251">
        <w:rPr>
          <w:rFonts w:ascii="Times New Roman" w:hAnsi="Times New Roman" w:cs="Times New Roman"/>
          <w:sz w:val="24"/>
          <w:szCs w:val="24"/>
        </w:rPr>
        <w:t>30</w:t>
      </w:r>
      <w:r w:rsidRPr="00982251">
        <w:rPr>
          <w:rFonts w:ascii="Times New Roman" w:hAnsi="Times New Roman" w:cs="Times New Roman"/>
          <w:spacing w:val="24"/>
          <w:sz w:val="24"/>
          <w:szCs w:val="24"/>
        </w:rPr>
        <w:t xml:space="preserve">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56949A96"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1.600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3.200 de lei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z w:val="24"/>
          <w:szCs w:val="24"/>
        </w:rPr>
        <w:t xml:space="preserve"> </w:t>
      </w: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z w:val="24"/>
          <w:szCs w:val="24"/>
        </w:rPr>
        <w:t xml:space="preserve"> 31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60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pacing w:val="40"/>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1DFB4702" w14:textId="77777777" w:rsidR="00982251" w:rsidRPr="00982251" w:rsidRDefault="00982251" w:rsidP="00982251">
      <w:pPr>
        <w:pStyle w:val="Listparagraf"/>
        <w:widowControl w:val="0"/>
        <w:numPr>
          <w:ilvl w:val="1"/>
          <w:numId w:val="35"/>
        </w:numPr>
        <w:autoSpaceDE w:val="0"/>
        <w:autoSpaceDN w:val="0"/>
        <w:spacing w:after="0" w:line="275" w:lineRule="exact"/>
        <w:jc w:val="both"/>
        <w:rPr>
          <w:rFonts w:ascii="Times New Roman" w:hAnsi="Times New Roman" w:cs="Times New Roman"/>
          <w:sz w:val="24"/>
          <w:szCs w:val="24"/>
        </w:rPr>
      </w:pPr>
      <w:proofErr w:type="spellStart"/>
      <w:r w:rsidRPr="00982251">
        <w:rPr>
          <w:rFonts w:ascii="Times New Roman" w:hAnsi="Times New Roman" w:cs="Times New Roman"/>
          <w:sz w:val="24"/>
          <w:szCs w:val="24"/>
        </w:rPr>
        <w:t>între</w:t>
      </w:r>
      <w:proofErr w:type="spellEnd"/>
      <w:r w:rsidRPr="00982251">
        <w:rPr>
          <w:rFonts w:ascii="Times New Roman" w:hAnsi="Times New Roman" w:cs="Times New Roman"/>
          <w:spacing w:val="-5"/>
          <w:sz w:val="24"/>
          <w:szCs w:val="24"/>
        </w:rPr>
        <w:t xml:space="preserve"> </w:t>
      </w:r>
      <w:r w:rsidRPr="00982251">
        <w:rPr>
          <w:rFonts w:ascii="Times New Roman" w:hAnsi="Times New Roman" w:cs="Times New Roman"/>
          <w:sz w:val="24"/>
          <w:szCs w:val="24"/>
        </w:rPr>
        <w:t>3.200</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și</w:t>
      </w:r>
      <w:proofErr w:type="spellEnd"/>
      <w:r w:rsidRPr="00982251">
        <w:rPr>
          <w:rFonts w:ascii="Times New Roman" w:hAnsi="Times New Roman" w:cs="Times New Roman"/>
          <w:sz w:val="24"/>
          <w:szCs w:val="24"/>
        </w:rPr>
        <w:t xml:space="preserve"> 6.400</w:t>
      </w:r>
      <w:r w:rsidRPr="00982251">
        <w:rPr>
          <w:rFonts w:ascii="Times New Roman" w:hAnsi="Times New Roman" w:cs="Times New Roman"/>
          <w:spacing w:val="-1"/>
          <w:sz w:val="24"/>
          <w:szCs w:val="24"/>
        </w:rPr>
        <w:t xml:space="preserve"> </w:t>
      </w:r>
      <w:r w:rsidRPr="00982251">
        <w:rPr>
          <w:rFonts w:ascii="Times New Roman" w:hAnsi="Times New Roman" w:cs="Times New Roman"/>
          <w:sz w:val="24"/>
          <w:szCs w:val="24"/>
        </w:rPr>
        <w:t xml:space="preserve">de lei </w:t>
      </w:r>
      <w:proofErr w:type="spellStart"/>
      <w:r w:rsidRPr="00982251">
        <w:rPr>
          <w:rFonts w:ascii="Times New Roman" w:hAnsi="Times New Roman" w:cs="Times New Roman"/>
          <w:sz w:val="24"/>
          <w:szCs w:val="24"/>
        </w:rPr>
        <w:t>pentru</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ocuparea</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unei</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suprafețe</w:t>
      </w:r>
      <w:proofErr w:type="spellEnd"/>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peste</w:t>
      </w:r>
      <w:proofErr w:type="spellEnd"/>
      <w:r w:rsidRPr="00982251">
        <w:rPr>
          <w:rFonts w:ascii="Times New Roman" w:hAnsi="Times New Roman" w:cs="Times New Roman"/>
          <w:sz w:val="24"/>
          <w:szCs w:val="24"/>
        </w:rPr>
        <w:t xml:space="preserve"> 60</w:t>
      </w:r>
      <w:r w:rsidRPr="00982251">
        <w:rPr>
          <w:rFonts w:ascii="Times New Roman" w:hAnsi="Times New Roman" w:cs="Times New Roman"/>
          <w:spacing w:val="-1"/>
          <w:sz w:val="24"/>
          <w:szCs w:val="24"/>
        </w:rPr>
        <w:t xml:space="preserve"> </w:t>
      </w:r>
      <w:proofErr w:type="spellStart"/>
      <w:r w:rsidRPr="00982251">
        <w:rPr>
          <w:rFonts w:ascii="Times New Roman" w:hAnsi="Times New Roman" w:cs="Times New Roman"/>
          <w:sz w:val="24"/>
          <w:szCs w:val="24"/>
        </w:rPr>
        <w:t>metri</w:t>
      </w:r>
      <w:proofErr w:type="spellEnd"/>
      <w:r w:rsidRPr="00982251">
        <w:rPr>
          <w:rFonts w:ascii="Times New Roman" w:hAnsi="Times New Roman" w:cs="Times New Roman"/>
          <w:spacing w:val="2"/>
          <w:sz w:val="24"/>
          <w:szCs w:val="24"/>
        </w:rPr>
        <w:t xml:space="preserve"> </w:t>
      </w:r>
      <w:proofErr w:type="spellStart"/>
      <w:r w:rsidRPr="00982251">
        <w:rPr>
          <w:rFonts w:ascii="Times New Roman" w:hAnsi="Times New Roman" w:cs="Times New Roman"/>
          <w:spacing w:val="-2"/>
          <w:sz w:val="24"/>
          <w:szCs w:val="24"/>
        </w:rPr>
        <w:t>pătrați</w:t>
      </w:r>
      <w:proofErr w:type="spellEnd"/>
      <w:r w:rsidRPr="00982251">
        <w:rPr>
          <w:rFonts w:ascii="Times New Roman" w:hAnsi="Times New Roman" w:cs="Times New Roman"/>
          <w:spacing w:val="-2"/>
          <w:sz w:val="24"/>
          <w:szCs w:val="24"/>
        </w:rPr>
        <w:t>.</w:t>
      </w:r>
    </w:p>
    <w:p w14:paraId="4BDFDB63" w14:textId="77777777" w:rsidR="00982251" w:rsidRPr="008426AA" w:rsidRDefault="00982251" w:rsidP="00982251">
      <w:pPr>
        <w:pStyle w:val="Frspaiere"/>
        <w:ind w:firstLine="720"/>
        <w:jc w:val="both"/>
        <w:rPr>
          <w:rFonts w:ascii="Times New Roman" w:hAnsi="Times New Roman"/>
          <w:sz w:val="24"/>
          <w:szCs w:val="24"/>
        </w:rPr>
      </w:pPr>
      <w:r w:rsidRPr="008426AA">
        <w:rPr>
          <w:rFonts w:ascii="Times New Roman" w:hAnsi="Times New Roman"/>
          <w:b/>
          <w:bCs/>
          <w:sz w:val="24"/>
          <w:szCs w:val="24"/>
        </w:rPr>
        <w:lastRenderedPageBreak/>
        <w:t>c)</w:t>
      </w:r>
      <w:r w:rsidRPr="008426AA">
        <w:rPr>
          <w:rFonts w:ascii="Times New Roman" w:hAnsi="Times New Roman"/>
          <w:sz w:val="24"/>
          <w:szCs w:val="24"/>
        </w:rPr>
        <w:t xml:space="preserve"> </w:t>
      </w:r>
      <w:proofErr w:type="spellStart"/>
      <w:r w:rsidRPr="008426AA">
        <w:rPr>
          <w:rFonts w:ascii="Times New Roman" w:hAnsi="Times New Roman"/>
          <w:sz w:val="24"/>
          <w:szCs w:val="24"/>
        </w:rPr>
        <w:t>ocuparea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domeniului</w:t>
      </w:r>
      <w:proofErr w:type="spellEnd"/>
      <w:r w:rsidRPr="008426AA">
        <w:rPr>
          <w:rFonts w:ascii="Times New Roman" w:hAnsi="Times New Roman"/>
          <w:sz w:val="24"/>
          <w:szCs w:val="24"/>
        </w:rPr>
        <w:t xml:space="preserve"> public/</w:t>
      </w:r>
      <w:proofErr w:type="spellStart"/>
      <w:r w:rsidRPr="008426AA">
        <w:rPr>
          <w:rFonts w:ascii="Times New Roman" w:hAnsi="Times New Roman"/>
          <w:sz w:val="24"/>
          <w:szCs w:val="24"/>
        </w:rPr>
        <w:t>privat</w:t>
      </w:r>
      <w:proofErr w:type="spellEnd"/>
      <w:r w:rsidRPr="008426AA">
        <w:rPr>
          <w:rFonts w:ascii="Times New Roman" w:hAnsi="Times New Roman"/>
          <w:sz w:val="24"/>
          <w:szCs w:val="24"/>
        </w:rPr>
        <w:t xml:space="preserve"> al </w:t>
      </w:r>
      <w:proofErr w:type="spellStart"/>
      <w:r w:rsidRPr="008426AA">
        <w:rPr>
          <w:rFonts w:ascii="Times New Roman" w:hAnsi="Times New Roman"/>
          <w:sz w:val="24"/>
          <w:szCs w:val="24"/>
        </w:rPr>
        <w:t>Municipiului</w:t>
      </w:r>
      <w:proofErr w:type="spellEnd"/>
      <w:r w:rsidRPr="008426AA">
        <w:rPr>
          <w:rFonts w:ascii="Times New Roman" w:hAnsi="Times New Roman"/>
          <w:sz w:val="24"/>
          <w:szCs w:val="24"/>
        </w:rPr>
        <w:t xml:space="preserve"> Brad, de </w:t>
      </w:r>
      <w:proofErr w:type="spellStart"/>
      <w:r w:rsidRPr="008426AA">
        <w:rPr>
          <w:rFonts w:ascii="Times New Roman" w:hAnsi="Times New Roman"/>
          <w:sz w:val="24"/>
          <w:szCs w:val="24"/>
        </w:rPr>
        <w:t>către</w:t>
      </w:r>
      <w:proofErr w:type="spellEnd"/>
      <w:r w:rsidRPr="008426AA">
        <w:rPr>
          <w:rFonts w:ascii="Times New Roman" w:hAnsi="Times New Roman"/>
          <w:sz w:val="24"/>
          <w:szCs w:val="24"/>
        </w:rPr>
        <w:t xml:space="preserve"> o </w:t>
      </w:r>
      <w:proofErr w:type="spellStart"/>
      <w:r w:rsidRPr="008426AA">
        <w:rPr>
          <w:rFonts w:ascii="Times New Roman" w:hAnsi="Times New Roman"/>
          <w:sz w:val="24"/>
          <w:szCs w:val="24"/>
        </w:rPr>
        <w:t>persoană</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juridică</w:t>
      </w:r>
      <w:proofErr w:type="spellEnd"/>
      <w:r w:rsidRPr="008426AA">
        <w:rPr>
          <w:rFonts w:ascii="Times New Roman" w:hAnsi="Times New Roman"/>
          <w:spacing w:val="-4"/>
          <w:sz w:val="24"/>
          <w:szCs w:val="24"/>
        </w:rPr>
        <w:t xml:space="preserve"> </w:t>
      </w:r>
      <w:proofErr w:type="spellStart"/>
      <w:r w:rsidRPr="008426AA">
        <w:rPr>
          <w:rFonts w:ascii="Times New Roman" w:hAnsi="Times New Roman"/>
          <w:sz w:val="24"/>
          <w:szCs w:val="24"/>
        </w:rPr>
        <w:t>în</w:t>
      </w:r>
      <w:proofErr w:type="spellEnd"/>
      <w:r w:rsidRPr="008426AA">
        <w:rPr>
          <w:rFonts w:ascii="Times New Roman" w:hAnsi="Times New Roman"/>
          <w:spacing w:val="-3"/>
          <w:sz w:val="24"/>
          <w:szCs w:val="24"/>
        </w:rPr>
        <w:t xml:space="preserve"> </w:t>
      </w:r>
      <w:r w:rsidRPr="008426AA">
        <w:rPr>
          <w:rFonts w:ascii="Times New Roman" w:hAnsi="Times New Roman"/>
          <w:sz w:val="24"/>
          <w:szCs w:val="24"/>
        </w:rPr>
        <w:t>alt</w:t>
      </w:r>
      <w:r w:rsidRPr="008426AA">
        <w:rPr>
          <w:rFonts w:ascii="Times New Roman" w:hAnsi="Times New Roman"/>
          <w:spacing w:val="-3"/>
          <w:sz w:val="24"/>
          <w:szCs w:val="24"/>
        </w:rPr>
        <w:t xml:space="preserve"> </w:t>
      </w:r>
      <w:r w:rsidRPr="008426AA">
        <w:rPr>
          <w:rFonts w:ascii="Times New Roman" w:hAnsi="Times New Roman"/>
          <w:sz w:val="24"/>
          <w:szCs w:val="24"/>
        </w:rPr>
        <w:t>scop</w:t>
      </w:r>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decât</w:t>
      </w:r>
      <w:proofErr w:type="spellEnd"/>
      <w:r w:rsidRPr="008426AA">
        <w:rPr>
          <w:rFonts w:ascii="Times New Roman" w:hAnsi="Times New Roman"/>
          <w:spacing w:val="-1"/>
          <w:sz w:val="24"/>
          <w:szCs w:val="24"/>
        </w:rPr>
        <w:t xml:space="preserve"> </w:t>
      </w:r>
      <w:r w:rsidRPr="008426AA">
        <w:rPr>
          <w:rFonts w:ascii="Times New Roman" w:hAnsi="Times New Roman"/>
          <w:sz w:val="24"/>
          <w:szCs w:val="24"/>
        </w:rPr>
        <w:t>cel</w:t>
      </w:r>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pentru</w:t>
      </w:r>
      <w:proofErr w:type="spellEnd"/>
      <w:r w:rsidRPr="008426AA">
        <w:rPr>
          <w:rFonts w:ascii="Times New Roman" w:hAnsi="Times New Roman"/>
          <w:spacing w:val="-3"/>
          <w:sz w:val="24"/>
          <w:szCs w:val="24"/>
        </w:rPr>
        <w:t xml:space="preserve"> </w:t>
      </w:r>
      <w:r w:rsidRPr="008426AA">
        <w:rPr>
          <w:rFonts w:ascii="Times New Roman" w:hAnsi="Times New Roman"/>
          <w:sz w:val="24"/>
          <w:szCs w:val="24"/>
        </w:rPr>
        <w:t>care</w:t>
      </w:r>
      <w:r w:rsidRPr="008426AA">
        <w:rPr>
          <w:rFonts w:ascii="Times New Roman" w:hAnsi="Times New Roman"/>
          <w:spacing w:val="-5"/>
          <w:sz w:val="24"/>
          <w:szCs w:val="24"/>
        </w:rPr>
        <w:t xml:space="preserve"> </w:t>
      </w:r>
      <w:r w:rsidRPr="008426AA">
        <w:rPr>
          <w:rFonts w:ascii="Times New Roman" w:hAnsi="Times New Roman"/>
          <w:sz w:val="24"/>
          <w:szCs w:val="24"/>
        </w:rPr>
        <w:t>s-</w:t>
      </w:r>
      <w:proofErr w:type="gramStart"/>
      <w:r w:rsidRPr="008426AA">
        <w:rPr>
          <w:rFonts w:ascii="Times New Roman" w:hAnsi="Times New Roman"/>
          <w:sz w:val="24"/>
          <w:szCs w:val="24"/>
        </w:rPr>
        <w:t>a</w:t>
      </w:r>
      <w:proofErr w:type="gramEnd"/>
      <w:r w:rsidRPr="008426AA">
        <w:rPr>
          <w:rFonts w:ascii="Times New Roman" w:hAnsi="Times New Roman"/>
          <w:spacing w:val="-4"/>
          <w:sz w:val="24"/>
          <w:szCs w:val="24"/>
        </w:rPr>
        <w:t xml:space="preserve"> </w:t>
      </w:r>
      <w:proofErr w:type="spellStart"/>
      <w:r w:rsidRPr="008426AA">
        <w:rPr>
          <w:rFonts w:ascii="Times New Roman" w:hAnsi="Times New Roman"/>
          <w:sz w:val="24"/>
          <w:szCs w:val="24"/>
        </w:rPr>
        <w:t>eliberat</w:t>
      </w:r>
      <w:proofErr w:type="spellEnd"/>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acordul</w:t>
      </w:r>
      <w:proofErr w:type="spellEnd"/>
      <w:r w:rsidRPr="008426AA">
        <w:rPr>
          <w:rFonts w:ascii="Times New Roman" w:hAnsi="Times New Roman"/>
          <w:sz w:val="24"/>
          <w:szCs w:val="24"/>
        </w:rPr>
        <w:t>/</w:t>
      </w:r>
      <w:r w:rsidRPr="008426AA">
        <w:rPr>
          <w:rFonts w:ascii="Times New Roman" w:hAnsi="Times New Roman"/>
          <w:spacing w:val="-3"/>
          <w:sz w:val="24"/>
          <w:szCs w:val="24"/>
        </w:rPr>
        <w:t xml:space="preserve"> </w:t>
      </w:r>
      <w:proofErr w:type="spellStart"/>
      <w:r w:rsidRPr="008426AA">
        <w:rPr>
          <w:rFonts w:ascii="Times New Roman" w:hAnsi="Times New Roman"/>
          <w:sz w:val="24"/>
          <w:szCs w:val="24"/>
        </w:rPr>
        <w:t>contractul</w:t>
      </w:r>
      <w:proofErr w:type="spellEnd"/>
      <w:r w:rsidRPr="008426AA">
        <w:rPr>
          <w:rFonts w:ascii="Times New Roman" w:hAnsi="Times New Roman"/>
          <w:spacing w:val="-3"/>
          <w:sz w:val="24"/>
          <w:szCs w:val="24"/>
        </w:rPr>
        <w:t xml:space="preserve"> </w:t>
      </w:r>
      <w:r w:rsidRPr="008426AA">
        <w:rPr>
          <w:rFonts w:ascii="Times New Roman" w:hAnsi="Times New Roman"/>
          <w:sz w:val="24"/>
          <w:szCs w:val="24"/>
        </w:rPr>
        <w:t>se</w:t>
      </w:r>
      <w:r w:rsidRPr="008426AA">
        <w:rPr>
          <w:rFonts w:ascii="Times New Roman" w:hAnsi="Times New Roman"/>
          <w:spacing w:val="-4"/>
          <w:sz w:val="24"/>
          <w:szCs w:val="24"/>
        </w:rPr>
        <w:t xml:space="preserve"> </w:t>
      </w:r>
      <w:proofErr w:type="spellStart"/>
      <w:r w:rsidRPr="008426AA">
        <w:rPr>
          <w:rFonts w:ascii="Times New Roman" w:hAnsi="Times New Roman"/>
          <w:sz w:val="24"/>
          <w:szCs w:val="24"/>
        </w:rPr>
        <w:t>sancţionează</w:t>
      </w:r>
      <w:proofErr w:type="spellEnd"/>
      <w:r w:rsidRPr="008426AA">
        <w:rPr>
          <w:rFonts w:ascii="Times New Roman" w:hAnsi="Times New Roman"/>
          <w:sz w:val="24"/>
          <w:szCs w:val="24"/>
        </w:rPr>
        <w:t xml:space="preserve"> cu</w:t>
      </w:r>
      <w:r w:rsidRPr="008426AA">
        <w:rPr>
          <w:rFonts w:ascii="Times New Roman" w:hAnsi="Times New Roman"/>
          <w:spacing w:val="-14"/>
          <w:sz w:val="24"/>
          <w:szCs w:val="24"/>
        </w:rPr>
        <w:t xml:space="preserve"> </w:t>
      </w:r>
      <w:proofErr w:type="spellStart"/>
      <w:r w:rsidRPr="008426AA">
        <w:rPr>
          <w:rFonts w:ascii="Times New Roman" w:hAnsi="Times New Roman"/>
          <w:sz w:val="24"/>
          <w:szCs w:val="24"/>
        </w:rPr>
        <w:t>amendă</w:t>
      </w:r>
      <w:proofErr w:type="spellEnd"/>
      <w:r w:rsidRPr="008426AA">
        <w:rPr>
          <w:rFonts w:ascii="Times New Roman" w:hAnsi="Times New Roman"/>
          <w:spacing w:val="-15"/>
          <w:sz w:val="24"/>
          <w:szCs w:val="24"/>
        </w:rPr>
        <w:t xml:space="preserve"> </w:t>
      </w:r>
      <w:r w:rsidRPr="008426AA">
        <w:rPr>
          <w:rFonts w:ascii="Times New Roman" w:hAnsi="Times New Roman"/>
          <w:sz w:val="24"/>
          <w:szCs w:val="24"/>
        </w:rPr>
        <w:t>de</w:t>
      </w:r>
      <w:r w:rsidRPr="008426AA">
        <w:rPr>
          <w:rFonts w:ascii="Times New Roman" w:hAnsi="Times New Roman"/>
          <w:spacing w:val="-15"/>
          <w:sz w:val="24"/>
          <w:szCs w:val="24"/>
        </w:rPr>
        <w:t xml:space="preserve"> </w:t>
      </w:r>
      <w:r w:rsidRPr="008426AA">
        <w:rPr>
          <w:rFonts w:ascii="Times New Roman" w:hAnsi="Times New Roman"/>
          <w:sz w:val="24"/>
          <w:szCs w:val="24"/>
        </w:rPr>
        <w:t>la</w:t>
      </w:r>
      <w:r w:rsidRPr="008426AA">
        <w:rPr>
          <w:rFonts w:ascii="Times New Roman" w:hAnsi="Times New Roman"/>
          <w:spacing w:val="-14"/>
          <w:sz w:val="24"/>
          <w:szCs w:val="24"/>
        </w:rPr>
        <w:t xml:space="preserve"> </w:t>
      </w:r>
      <w:r w:rsidRPr="008426AA">
        <w:rPr>
          <w:rFonts w:ascii="Times New Roman" w:hAnsi="Times New Roman"/>
          <w:b/>
          <w:sz w:val="24"/>
          <w:szCs w:val="24"/>
        </w:rPr>
        <w:t>1.000</w:t>
      </w:r>
      <w:r w:rsidRPr="008426AA">
        <w:rPr>
          <w:rFonts w:ascii="Times New Roman" w:hAnsi="Times New Roman"/>
          <w:b/>
          <w:spacing w:val="-14"/>
          <w:sz w:val="24"/>
          <w:szCs w:val="24"/>
        </w:rPr>
        <w:t xml:space="preserve"> </w:t>
      </w:r>
      <w:r w:rsidRPr="008426AA">
        <w:rPr>
          <w:rFonts w:ascii="Times New Roman" w:hAnsi="Times New Roman"/>
          <w:b/>
          <w:sz w:val="24"/>
          <w:szCs w:val="24"/>
        </w:rPr>
        <w:t>lei</w:t>
      </w:r>
      <w:r w:rsidRPr="008426AA">
        <w:rPr>
          <w:rFonts w:ascii="Times New Roman" w:hAnsi="Times New Roman"/>
          <w:b/>
          <w:spacing w:val="-14"/>
          <w:sz w:val="24"/>
          <w:szCs w:val="24"/>
        </w:rPr>
        <w:t xml:space="preserve"> </w:t>
      </w:r>
      <w:r w:rsidRPr="008426AA">
        <w:rPr>
          <w:rFonts w:ascii="Times New Roman" w:hAnsi="Times New Roman"/>
          <w:sz w:val="24"/>
          <w:szCs w:val="24"/>
        </w:rPr>
        <w:t>la</w:t>
      </w:r>
      <w:r w:rsidRPr="008426AA">
        <w:rPr>
          <w:rFonts w:ascii="Times New Roman" w:hAnsi="Times New Roman"/>
          <w:spacing w:val="-15"/>
          <w:sz w:val="24"/>
          <w:szCs w:val="24"/>
        </w:rPr>
        <w:t xml:space="preserve"> </w:t>
      </w:r>
      <w:r w:rsidRPr="008426AA">
        <w:rPr>
          <w:rFonts w:ascii="Times New Roman" w:hAnsi="Times New Roman"/>
          <w:b/>
          <w:sz w:val="24"/>
          <w:szCs w:val="24"/>
        </w:rPr>
        <w:t>2.000</w:t>
      </w:r>
      <w:r w:rsidRPr="008426AA">
        <w:rPr>
          <w:rFonts w:ascii="Times New Roman" w:hAnsi="Times New Roman"/>
          <w:b/>
          <w:spacing w:val="-14"/>
          <w:sz w:val="24"/>
          <w:szCs w:val="24"/>
        </w:rPr>
        <w:t xml:space="preserve"> </w:t>
      </w:r>
      <w:r w:rsidRPr="008426AA">
        <w:rPr>
          <w:rFonts w:ascii="Times New Roman" w:hAnsi="Times New Roman"/>
          <w:b/>
          <w:sz w:val="24"/>
          <w:szCs w:val="24"/>
        </w:rPr>
        <w:t>lei</w:t>
      </w:r>
      <w:r w:rsidRPr="008426AA">
        <w:rPr>
          <w:rFonts w:ascii="Times New Roman" w:hAnsi="Times New Roman"/>
          <w:b/>
          <w:spacing w:val="-14"/>
          <w:sz w:val="24"/>
          <w:szCs w:val="24"/>
        </w:rPr>
        <w:t xml:space="preserve"> </w:t>
      </w:r>
      <w:proofErr w:type="spellStart"/>
      <w:r w:rsidRPr="008426AA">
        <w:rPr>
          <w:rFonts w:ascii="Times New Roman" w:hAnsi="Times New Roman"/>
          <w:sz w:val="24"/>
          <w:szCs w:val="24"/>
        </w:rPr>
        <w:t>şi</w:t>
      </w:r>
      <w:proofErr w:type="spellEnd"/>
      <w:r w:rsidRPr="008426AA">
        <w:rPr>
          <w:rFonts w:ascii="Times New Roman" w:hAnsi="Times New Roman"/>
          <w:spacing w:val="-14"/>
          <w:sz w:val="24"/>
          <w:szCs w:val="24"/>
        </w:rPr>
        <w:t xml:space="preserve"> </w:t>
      </w:r>
      <w:proofErr w:type="spellStart"/>
      <w:r w:rsidRPr="008426AA">
        <w:rPr>
          <w:rFonts w:ascii="Times New Roman" w:hAnsi="Times New Roman"/>
          <w:sz w:val="24"/>
          <w:szCs w:val="24"/>
        </w:rPr>
        <w:t>eliberarea</w:t>
      </w:r>
      <w:proofErr w:type="spellEnd"/>
      <w:r w:rsidRPr="008426AA">
        <w:rPr>
          <w:rFonts w:ascii="Times New Roman" w:hAnsi="Times New Roman"/>
          <w:spacing w:val="-15"/>
          <w:sz w:val="24"/>
          <w:szCs w:val="24"/>
        </w:rPr>
        <w:t xml:space="preserve"> </w:t>
      </w:r>
      <w:r w:rsidRPr="008426AA">
        <w:rPr>
          <w:rFonts w:ascii="Times New Roman" w:hAnsi="Times New Roman"/>
          <w:sz w:val="24"/>
          <w:szCs w:val="24"/>
        </w:rPr>
        <w:t>de</w:t>
      </w:r>
      <w:r w:rsidRPr="008426AA">
        <w:rPr>
          <w:rFonts w:ascii="Times New Roman" w:hAnsi="Times New Roman"/>
          <w:spacing w:val="-13"/>
          <w:sz w:val="24"/>
          <w:szCs w:val="24"/>
        </w:rPr>
        <w:t xml:space="preserve"> </w:t>
      </w:r>
      <w:proofErr w:type="spellStart"/>
      <w:r w:rsidRPr="008426AA">
        <w:rPr>
          <w:rFonts w:ascii="Times New Roman" w:hAnsi="Times New Roman"/>
          <w:sz w:val="24"/>
          <w:szCs w:val="24"/>
        </w:rPr>
        <w:t>îndată</w:t>
      </w:r>
      <w:proofErr w:type="spellEnd"/>
      <w:r w:rsidRPr="008426AA">
        <w:rPr>
          <w:rFonts w:ascii="Times New Roman" w:hAnsi="Times New Roman"/>
          <w:spacing w:val="-15"/>
          <w:sz w:val="24"/>
          <w:szCs w:val="24"/>
        </w:rPr>
        <w:t xml:space="preserve"> </w:t>
      </w:r>
      <w:proofErr w:type="gramStart"/>
      <w:r w:rsidRPr="008426AA">
        <w:rPr>
          <w:rFonts w:ascii="Times New Roman" w:hAnsi="Times New Roman"/>
          <w:sz w:val="24"/>
          <w:szCs w:val="24"/>
        </w:rPr>
        <w:t>a</w:t>
      </w:r>
      <w:proofErr w:type="gramEnd"/>
      <w:r w:rsidRPr="008426AA">
        <w:rPr>
          <w:rFonts w:ascii="Times New Roman" w:hAnsi="Times New Roman"/>
          <w:spacing w:val="-13"/>
          <w:sz w:val="24"/>
          <w:szCs w:val="24"/>
        </w:rPr>
        <w:t xml:space="preserve"> </w:t>
      </w:r>
      <w:proofErr w:type="spellStart"/>
      <w:r w:rsidRPr="008426AA">
        <w:rPr>
          <w:rFonts w:ascii="Times New Roman" w:hAnsi="Times New Roman"/>
          <w:sz w:val="24"/>
          <w:szCs w:val="24"/>
        </w:rPr>
        <w:t>amplasamentului</w:t>
      </w:r>
      <w:proofErr w:type="spellEnd"/>
      <w:r w:rsidRPr="008426AA">
        <w:rPr>
          <w:rFonts w:ascii="Times New Roman" w:hAnsi="Times New Roman"/>
          <w:spacing w:val="-14"/>
          <w:sz w:val="24"/>
          <w:szCs w:val="24"/>
        </w:rPr>
        <w:t xml:space="preserve"> </w:t>
      </w:r>
      <w:r w:rsidRPr="008426AA">
        <w:rPr>
          <w:rFonts w:ascii="Times New Roman" w:hAnsi="Times New Roman"/>
          <w:sz w:val="24"/>
          <w:szCs w:val="24"/>
        </w:rPr>
        <w:t>la</w:t>
      </w:r>
      <w:r w:rsidRPr="008426AA">
        <w:rPr>
          <w:rFonts w:ascii="Times New Roman" w:hAnsi="Times New Roman"/>
          <w:spacing w:val="-15"/>
          <w:sz w:val="24"/>
          <w:szCs w:val="24"/>
        </w:rPr>
        <w:t xml:space="preserve"> </w:t>
      </w:r>
      <w:proofErr w:type="spellStart"/>
      <w:r w:rsidRPr="008426AA">
        <w:rPr>
          <w:rFonts w:ascii="Times New Roman" w:hAnsi="Times New Roman"/>
          <w:sz w:val="24"/>
          <w:szCs w:val="24"/>
        </w:rPr>
        <w:t>somaţia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reprezentanţilor</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Serviciului</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Poliţia</w:t>
      </w:r>
      <w:proofErr w:type="spellEnd"/>
      <w:r w:rsidRPr="008426AA">
        <w:rPr>
          <w:rFonts w:ascii="Times New Roman" w:hAnsi="Times New Roman"/>
          <w:sz w:val="24"/>
          <w:szCs w:val="24"/>
        </w:rPr>
        <w:t xml:space="preserve"> </w:t>
      </w:r>
      <w:proofErr w:type="spellStart"/>
      <w:r w:rsidRPr="008426AA">
        <w:rPr>
          <w:rFonts w:ascii="Times New Roman" w:hAnsi="Times New Roman"/>
          <w:sz w:val="24"/>
          <w:szCs w:val="24"/>
        </w:rPr>
        <w:t>Locală</w:t>
      </w:r>
      <w:proofErr w:type="spellEnd"/>
      <w:r w:rsidRPr="008426AA">
        <w:rPr>
          <w:rFonts w:ascii="Times New Roman" w:hAnsi="Times New Roman"/>
          <w:sz w:val="24"/>
          <w:szCs w:val="24"/>
        </w:rPr>
        <w:t xml:space="preserve"> Brad.</w:t>
      </w:r>
    </w:p>
    <w:p w14:paraId="65F03FA0" w14:textId="77777777" w:rsidR="00982251" w:rsidRPr="008426AA" w:rsidRDefault="00982251" w:rsidP="00982251">
      <w:pPr>
        <w:pStyle w:val="Corptext"/>
        <w:ind w:firstLine="720"/>
        <w:jc w:val="both"/>
        <w:rPr>
          <w:rFonts w:ascii="Times New Roman" w:hAnsi="Times New Roman" w:cs="Times New Roman"/>
          <w:szCs w:val="24"/>
        </w:rPr>
      </w:pPr>
      <w:r w:rsidRPr="008426AA">
        <w:rPr>
          <w:rFonts w:ascii="Times New Roman" w:hAnsi="Times New Roman" w:cs="Times New Roman"/>
          <w:b/>
          <w:bCs/>
          <w:szCs w:val="24"/>
        </w:rPr>
        <w:t>d)</w:t>
      </w:r>
      <w:r w:rsidRPr="008426AA">
        <w:rPr>
          <w:rFonts w:ascii="Times New Roman" w:hAnsi="Times New Roman" w:cs="Times New Roman"/>
          <w:szCs w:val="24"/>
        </w:rPr>
        <w:t xml:space="preserve"> neeliberarea în termen de 24 de ore a domeniului public/privat al Municipiului Brad de la somația emisă de către reprezentanții Serviciului Poliția Locală Brad, se sancționează cu amendă de la </w:t>
      </w:r>
      <w:r w:rsidRPr="008426AA">
        <w:rPr>
          <w:rFonts w:ascii="Times New Roman" w:hAnsi="Times New Roman" w:cs="Times New Roman"/>
          <w:b/>
          <w:bCs/>
          <w:szCs w:val="24"/>
        </w:rPr>
        <w:t>2.000 lei la 2.500 lei.</w:t>
      </w:r>
    </w:p>
    <w:p w14:paraId="4CC5D516" w14:textId="77777777" w:rsidR="00982251" w:rsidRPr="008426AA" w:rsidRDefault="00982251" w:rsidP="00982251">
      <w:pPr>
        <w:pStyle w:val="Corptext"/>
        <w:jc w:val="both"/>
        <w:rPr>
          <w:rFonts w:ascii="Times New Roman" w:hAnsi="Times New Roman" w:cs="Times New Roman"/>
          <w:szCs w:val="24"/>
        </w:rPr>
      </w:pPr>
      <w:r w:rsidRPr="008426AA">
        <w:rPr>
          <w:rFonts w:ascii="Times New Roman" w:hAnsi="Times New Roman" w:cs="Times New Roman"/>
          <w:b/>
          <w:szCs w:val="24"/>
        </w:rPr>
        <w:t>Art. 65.</w:t>
      </w:r>
      <w:r w:rsidRPr="008426AA">
        <w:rPr>
          <w:rFonts w:ascii="Times New Roman" w:hAnsi="Times New Roman" w:cs="Times New Roman"/>
          <w:b/>
          <w:spacing w:val="35"/>
          <w:szCs w:val="24"/>
        </w:rPr>
        <w:t xml:space="preserve"> </w:t>
      </w:r>
      <w:r w:rsidRPr="008426AA">
        <w:rPr>
          <w:rFonts w:ascii="Times New Roman" w:hAnsi="Times New Roman" w:cs="Times New Roman"/>
          <w:szCs w:val="24"/>
        </w:rPr>
        <w:t>Contravenientul</w:t>
      </w:r>
      <w:r w:rsidRPr="008426AA">
        <w:rPr>
          <w:rFonts w:ascii="Times New Roman" w:hAnsi="Times New Roman" w:cs="Times New Roman"/>
          <w:spacing w:val="37"/>
          <w:szCs w:val="24"/>
        </w:rPr>
        <w:t xml:space="preserve"> </w:t>
      </w:r>
      <w:r w:rsidRPr="008426AA">
        <w:rPr>
          <w:rFonts w:ascii="Times New Roman" w:hAnsi="Times New Roman" w:cs="Times New Roman"/>
          <w:szCs w:val="24"/>
        </w:rPr>
        <w:t>poate</w:t>
      </w:r>
      <w:r w:rsidRPr="008426AA">
        <w:rPr>
          <w:rFonts w:ascii="Times New Roman" w:hAnsi="Times New Roman" w:cs="Times New Roman"/>
          <w:spacing w:val="36"/>
          <w:szCs w:val="24"/>
        </w:rPr>
        <w:t xml:space="preserve"> </w:t>
      </w:r>
      <w:r w:rsidRPr="008426AA">
        <w:rPr>
          <w:rFonts w:ascii="Times New Roman" w:hAnsi="Times New Roman" w:cs="Times New Roman"/>
          <w:szCs w:val="24"/>
        </w:rPr>
        <w:t>achita</w:t>
      </w:r>
      <w:r w:rsidRPr="008426AA">
        <w:rPr>
          <w:rFonts w:ascii="Times New Roman" w:hAnsi="Times New Roman" w:cs="Times New Roman"/>
          <w:spacing w:val="36"/>
          <w:szCs w:val="24"/>
        </w:rPr>
        <w:t xml:space="preserve"> </w:t>
      </w:r>
      <w:r w:rsidRPr="008426AA">
        <w:rPr>
          <w:rFonts w:ascii="Times New Roman" w:hAnsi="Times New Roman" w:cs="Times New Roman"/>
          <w:szCs w:val="24"/>
        </w:rPr>
        <w:t>în</w:t>
      </w:r>
      <w:r w:rsidRPr="008426AA">
        <w:rPr>
          <w:rFonts w:ascii="Times New Roman" w:hAnsi="Times New Roman" w:cs="Times New Roman"/>
          <w:spacing w:val="38"/>
          <w:szCs w:val="24"/>
        </w:rPr>
        <w:t xml:space="preserve"> </w:t>
      </w:r>
      <w:r w:rsidRPr="008426AA">
        <w:rPr>
          <w:rFonts w:ascii="Times New Roman" w:hAnsi="Times New Roman" w:cs="Times New Roman"/>
          <w:szCs w:val="24"/>
        </w:rPr>
        <w:t>termen</w:t>
      </w:r>
      <w:r w:rsidRPr="008426AA">
        <w:rPr>
          <w:rFonts w:ascii="Times New Roman" w:hAnsi="Times New Roman" w:cs="Times New Roman"/>
          <w:spacing w:val="39"/>
          <w:szCs w:val="24"/>
        </w:rPr>
        <w:t xml:space="preserve"> </w:t>
      </w:r>
      <w:r w:rsidRPr="008426AA">
        <w:rPr>
          <w:rFonts w:ascii="Times New Roman" w:hAnsi="Times New Roman" w:cs="Times New Roman"/>
          <w:szCs w:val="24"/>
        </w:rPr>
        <w:t>de</w:t>
      </w:r>
      <w:r w:rsidRPr="008426AA">
        <w:rPr>
          <w:rFonts w:ascii="Times New Roman" w:hAnsi="Times New Roman" w:cs="Times New Roman"/>
          <w:spacing w:val="36"/>
          <w:szCs w:val="24"/>
        </w:rPr>
        <w:t xml:space="preserve"> </w:t>
      </w:r>
      <w:r w:rsidRPr="008426AA">
        <w:rPr>
          <w:rFonts w:ascii="Times New Roman" w:hAnsi="Times New Roman" w:cs="Times New Roman"/>
          <w:szCs w:val="24"/>
        </w:rPr>
        <w:t>cel</w:t>
      </w:r>
      <w:r w:rsidRPr="008426AA">
        <w:rPr>
          <w:rFonts w:ascii="Times New Roman" w:hAnsi="Times New Roman" w:cs="Times New Roman"/>
          <w:spacing w:val="37"/>
          <w:szCs w:val="24"/>
        </w:rPr>
        <w:t xml:space="preserve"> </w:t>
      </w:r>
      <w:r w:rsidRPr="008426AA">
        <w:rPr>
          <w:rFonts w:ascii="Times New Roman" w:hAnsi="Times New Roman" w:cs="Times New Roman"/>
          <w:szCs w:val="24"/>
        </w:rPr>
        <w:t>mult</w:t>
      </w:r>
      <w:r w:rsidRPr="008426AA">
        <w:rPr>
          <w:rFonts w:ascii="Times New Roman" w:hAnsi="Times New Roman" w:cs="Times New Roman"/>
          <w:spacing w:val="37"/>
          <w:szCs w:val="24"/>
        </w:rPr>
        <w:t xml:space="preserve"> </w:t>
      </w:r>
      <w:r w:rsidRPr="008426AA">
        <w:rPr>
          <w:rFonts w:ascii="Times New Roman" w:hAnsi="Times New Roman" w:cs="Times New Roman"/>
          <w:szCs w:val="24"/>
        </w:rPr>
        <w:t>15</w:t>
      </w:r>
      <w:r w:rsidRPr="008426AA">
        <w:rPr>
          <w:rFonts w:ascii="Times New Roman" w:hAnsi="Times New Roman" w:cs="Times New Roman"/>
          <w:spacing w:val="38"/>
          <w:szCs w:val="24"/>
        </w:rPr>
        <w:t xml:space="preserve"> </w:t>
      </w:r>
      <w:r w:rsidRPr="008426AA">
        <w:rPr>
          <w:rFonts w:ascii="Times New Roman" w:hAnsi="Times New Roman" w:cs="Times New Roman"/>
          <w:szCs w:val="24"/>
        </w:rPr>
        <w:t>zile</w:t>
      </w:r>
      <w:r w:rsidRPr="008426AA">
        <w:rPr>
          <w:rFonts w:ascii="Times New Roman" w:hAnsi="Times New Roman" w:cs="Times New Roman"/>
          <w:spacing w:val="36"/>
          <w:szCs w:val="24"/>
        </w:rPr>
        <w:t xml:space="preserve"> </w:t>
      </w:r>
      <w:r w:rsidRPr="008426AA">
        <w:rPr>
          <w:rFonts w:ascii="Times New Roman" w:hAnsi="Times New Roman" w:cs="Times New Roman"/>
          <w:szCs w:val="24"/>
        </w:rPr>
        <w:t>de</w:t>
      </w:r>
      <w:r w:rsidRPr="008426AA">
        <w:rPr>
          <w:rFonts w:ascii="Times New Roman" w:hAnsi="Times New Roman" w:cs="Times New Roman"/>
          <w:spacing w:val="36"/>
          <w:szCs w:val="24"/>
        </w:rPr>
        <w:t xml:space="preserve"> </w:t>
      </w:r>
      <w:r w:rsidRPr="008426AA">
        <w:rPr>
          <w:rFonts w:ascii="Times New Roman" w:hAnsi="Times New Roman" w:cs="Times New Roman"/>
          <w:szCs w:val="24"/>
        </w:rPr>
        <w:t>la</w:t>
      </w:r>
      <w:r w:rsidRPr="008426AA">
        <w:rPr>
          <w:rFonts w:ascii="Times New Roman" w:hAnsi="Times New Roman" w:cs="Times New Roman"/>
          <w:spacing w:val="36"/>
          <w:szCs w:val="24"/>
        </w:rPr>
        <w:t xml:space="preserve"> </w:t>
      </w:r>
      <w:r w:rsidRPr="008426AA">
        <w:rPr>
          <w:rFonts w:ascii="Times New Roman" w:hAnsi="Times New Roman" w:cs="Times New Roman"/>
          <w:szCs w:val="24"/>
        </w:rPr>
        <w:t>data</w:t>
      </w:r>
      <w:r w:rsidRPr="008426AA">
        <w:rPr>
          <w:rFonts w:ascii="Times New Roman" w:hAnsi="Times New Roman" w:cs="Times New Roman"/>
          <w:spacing w:val="43"/>
          <w:szCs w:val="24"/>
        </w:rPr>
        <w:t xml:space="preserve"> </w:t>
      </w:r>
      <w:r w:rsidRPr="008426AA">
        <w:rPr>
          <w:rFonts w:ascii="Times New Roman" w:hAnsi="Times New Roman" w:cs="Times New Roman"/>
          <w:spacing w:val="-2"/>
          <w:szCs w:val="24"/>
        </w:rPr>
        <w:t>comunicării</w:t>
      </w:r>
      <w:r w:rsidRPr="008426AA">
        <w:rPr>
          <w:rFonts w:ascii="Times New Roman" w:hAnsi="Times New Roman" w:cs="Times New Roman"/>
          <w:szCs w:val="24"/>
        </w:rPr>
        <w:t xml:space="preserve"> procesului-verbal,</w:t>
      </w:r>
      <w:r w:rsidRPr="008426AA">
        <w:rPr>
          <w:rFonts w:ascii="Times New Roman" w:hAnsi="Times New Roman" w:cs="Times New Roman"/>
          <w:spacing w:val="-2"/>
          <w:szCs w:val="24"/>
        </w:rPr>
        <w:t xml:space="preserve"> </w:t>
      </w:r>
      <w:r w:rsidRPr="008426AA">
        <w:rPr>
          <w:rFonts w:ascii="Times New Roman" w:hAnsi="Times New Roman" w:cs="Times New Roman"/>
          <w:szCs w:val="24"/>
        </w:rPr>
        <w:t>jumătate</w:t>
      </w:r>
      <w:r w:rsidRPr="008426AA">
        <w:rPr>
          <w:rFonts w:ascii="Times New Roman" w:hAnsi="Times New Roman" w:cs="Times New Roman"/>
          <w:spacing w:val="-1"/>
          <w:szCs w:val="24"/>
        </w:rPr>
        <w:t xml:space="preserve"> </w:t>
      </w:r>
      <w:r w:rsidRPr="008426AA">
        <w:rPr>
          <w:rFonts w:ascii="Times New Roman" w:hAnsi="Times New Roman" w:cs="Times New Roman"/>
          <w:szCs w:val="24"/>
        </w:rPr>
        <w:t>din</w:t>
      </w:r>
      <w:r w:rsidRPr="008426AA">
        <w:rPr>
          <w:rFonts w:ascii="Times New Roman" w:hAnsi="Times New Roman" w:cs="Times New Roman"/>
          <w:spacing w:val="-1"/>
          <w:szCs w:val="24"/>
        </w:rPr>
        <w:t xml:space="preserve"> </w:t>
      </w:r>
      <w:r w:rsidRPr="008426AA">
        <w:rPr>
          <w:rFonts w:ascii="Times New Roman" w:hAnsi="Times New Roman" w:cs="Times New Roman"/>
          <w:szCs w:val="24"/>
        </w:rPr>
        <w:t>minimul</w:t>
      </w:r>
      <w:r w:rsidRPr="008426AA">
        <w:rPr>
          <w:rFonts w:ascii="Times New Roman" w:hAnsi="Times New Roman" w:cs="Times New Roman"/>
          <w:spacing w:val="-1"/>
          <w:szCs w:val="24"/>
        </w:rPr>
        <w:t xml:space="preserve"> </w:t>
      </w:r>
      <w:r w:rsidRPr="008426AA">
        <w:rPr>
          <w:rFonts w:ascii="Times New Roman" w:hAnsi="Times New Roman" w:cs="Times New Roman"/>
          <w:szCs w:val="24"/>
        </w:rPr>
        <w:t>amenzii</w:t>
      </w:r>
      <w:r w:rsidRPr="008426AA">
        <w:rPr>
          <w:rFonts w:ascii="Times New Roman" w:hAnsi="Times New Roman" w:cs="Times New Roman"/>
          <w:spacing w:val="-2"/>
          <w:szCs w:val="24"/>
        </w:rPr>
        <w:t xml:space="preserve"> </w:t>
      </w:r>
      <w:r w:rsidRPr="008426AA">
        <w:rPr>
          <w:rFonts w:ascii="Times New Roman" w:hAnsi="Times New Roman" w:cs="Times New Roman"/>
          <w:szCs w:val="24"/>
        </w:rPr>
        <w:t>prevăzute de</w:t>
      </w:r>
      <w:r w:rsidRPr="008426AA">
        <w:rPr>
          <w:rFonts w:ascii="Times New Roman" w:hAnsi="Times New Roman" w:cs="Times New Roman"/>
          <w:spacing w:val="-2"/>
          <w:szCs w:val="24"/>
        </w:rPr>
        <w:t xml:space="preserve"> </w:t>
      </w:r>
      <w:r w:rsidRPr="008426AA">
        <w:rPr>
          <w:rFonts w:ascii="Times New Roman" w:hAnsi="Times New Roman" w:cs="Times New Roman"/>
          <w:szCs w:val="24"/>
        </w:rPr>
        <w:t>pragurile</w:t>
      </w:r>
      <w:r w:rsidRPr="008426AA">
        <w:rPr>
          <w:rFonts w:ascii="Times New Roman" w:hAnsi="Times New Roman" w:cs="Times New Roman"/>
          <w:spacing w:val="-2"/>
          <w:szCs w:val="24"/>
        </w:rPr>
        <w:t xml:space="preserve"> </w:t>
      </w:r>
      <w:r w:rsidRPr="008426AA">
        <w:rPr>
          <w:rFonts w:ascii="Times New Roman" w:hAnsi="Times New Roman" w:cs="Times New Roman"/>
          <w:szCs w:val="24"/>
        </w:rPr>
        <w:t>de</w:t>
      </w:r>
      <w:r w:rsidRPr="008426AA">
        <w:rPr>
          <w:rFonts w:ascii="Times New Roman" w:hAnsi="Times New Roman" w:cs="Times New Roman"/>
          <w:spacing w:val="-2"/>
          <w:szCs w:val="24"/>
        </w:rPr>
        <w:t xml:space="preserve"> încadrare.</w:t>
      </w:r>
    </w:p>
    <w:p w14:paraId="5C8C7F69" w14:textId="77777777" w:rsidR="00982251" w:rsidRPr="008426AA" w:rsidRDefault="00982251" w:rsidP="00982251">
      <w:pPr>
        <w:pStyle w:val="Corptext"/>
        <w:jc w:val="both"/>
        <w:rPr>
          <w:rFonts w:ascii="Times New Roman" w:hAnsi="Times New Roman" w:cs="Times New Roman"/>
          <w:szCs w:val="24"/>
        </w:rPr>
      </w:pPr>
      <w:r w:rsidRPr="008426AA">
        <w:rPr>
          <w:rFonts w:ascii="Times New Roman" w:hAnsi="Times New Roman" w:cs="Times New Roman"/>
          <w:b/>
          <w:szCs w:val="24"/>
        </w:rPr>
        <w:t xml:space="preserve">Art. 66. </w:t>
      </w:r>
      <w:r w:rsidRPr="008426AA">
        <w:rPr>
          <w:rFonts w:ascii="Times New Roman" w:hAnsi="Times New Roman" w:cs="Times New Roman"/>
          <w:szCs w:val="24"/>
        </w:rPr>
        <w:t xml:space="preserve">În </w:t>
      </w:r>
      <w:proofErr w:type="spellStart"/>
      <w:r w:rsidRPr="008426AA">
        <w:rPr>
          <w:rFonts w:ascii="Times New Roman" w:hAnsi="Times New Roman" w:cs="Times New Roman"/>
          <w:szCs w:val="24"/>
        </w:rPr>
        <w:t>funcţie</w:t>
      </w:r>
      <w:proofErr w:type="spellEnd"/>
      <w:r w:rsidRPr="008426AA">
        <w:rPr>
          <w:rFonts w:ascii="Times New Roman" w:hAnsi="Times New Roman" w:cs="Times New Roman"/>
          <w:szCs w:val="24"/>
        </w:rPr>
        <w:t xml:space="preserve"> de interesul public local, la solicitarea </w:t>
      </w:r>
      <w:proofErr w:type="spellStart"/>
      <w:r w:rsidRPr="008426AA">
        <w:rPr>
          <w:rFonts w:ascii="Times New Roman" w:hAnsi="Times New Roman" w:cs="Times New Roman"/>
          <w:szCs w:val="24"/>
        </w:rPr>
        <w:t>autorităţilor</w:t>
      </w:r>
      <w:proofErr w:type="spellEnd"/>
      <w:r w:rsidRPr="008426AA">
        <w:rPr>
          <w:rFonts w:ascii="Times New Roman" w:hAnsi="Times New Roman" w:cs="Times New Roman"/>
          <w:szCs w:val="24"/>
        </w:rPr>
        <w:t xml:space="preserve"> </w:t>
      </w:r>
      <w:proofErr w:type="spellStart"/>
      <w:r w:rsidRPr="008426AA">
        <w:rPr>
          <w:rFonts w:ascii="Times New Roman" w:hAnsi="Times New Roman" w:cs="Times New Roman"/>
          <w:szCs w:val="24"/>
        </w:rPr>
        <w:t>administraţiei</w:t>
      </w:r>
      <w:proofErr w:type="spellEnd"/>
      <w:r w:rsidRPr="008426AA">
        <w:rPr>
          <w:rFonts w:ascii="Times New Roman" w:hAnsi="Times New Roman" w:cs="Times New Roman"/>
          <w:szCs w:val="24"/>
        </w:rPr>
        <w:t xml:space="preserve"> publice locale,</w:t>
      </w:r>
      <w:r w:rsidRPr="008426AA">
        <w:rPr>
          <w:rFonts w:ascii="Times New Roman" w:hAnsi="Times New Roman" w:cs="Times New Roman"/>
          <w:spacing w:val="-14"/>
          <w:szCs w:val="24"/>
        </w:rPr>
        <w:t xml:space="preserve"> </w:t>
      </w:r>
      <w:r w:rsidRPr="008426AA">
        <w:rPr>
          <w:rFonts w:ascii="Times New Roman" w:hAnsi="Times New Roman" w:cs="Times New Roman"/>
          <w:szCs w:val="24"/>
        </w:rPr>
        <w:t>în</w:t>
      </w:r>
      <w:r w:rsidRPr="008426AA">
        <w:rPr>
          <w:rFonts w:ascii="Times New Roman" w:hAnsi="Times New Roman" w:cs="Times New Roman"/>
          <w:spacing w:val="-13"/>
          <w:szCs w:val="24"/>
        </w:rPr>
        <w:t xml:space="preserve"> </w:t>
      </w:r>
      <w:r w:rsidRPr="008426AA">
        <w:rPr>
          <w:rFonts w:ascii="Times New Roman" w:hAnsi="Times New Roman" w:cs="Times New Roman"/>
          <w:szCs w:val="24"/>
        </w:rPr>
        <w:t>termen</w:t>
      </w:r>
      <w:r w:rsidRPr="008426AA">
        <w:rPr>
          <w:rFonts w:ascii="Times New Roman" w:hAnsi="Times New Roman" w:cs="Times New Roman"/>
          <w:spacing w:val="-11"/>
          <w:szCs w:val="24"/>
        </w:rPr>
        <w:t xml:space="preserve"> </w:t>
      </w:r>
      <w:r w:rsidRPr="008426AA">
        <w:rPr>
          <w:rFonts w:ascii="Times New Roman" w:hAnsi="Times New Roman" w:cs="Times New Roman"/>
          <w:szCs w:val="24"/>
        </w:rPr>
        <w:t>de</w:t>
      </w:r>
      <w:r w:rsidRPr="008426AA">
        <w:rPr>
          <w:rFonts w:ascii="Times New Roman" w:hAnsi="Times New Roman" w:cs="Times New Roman"/>
          <w:spacing w:val="-14"/>
          <w:szCs w:val="24"/>
        </w:rPr>
        <w:t xml:space="preserve"> </w:t>
      </w:r>
      <w:r w:rsidRPr="008426AA">
        <w:rPr>
          <w:rFonts w:ascii="Times New Roman" w:hAnsi="Times New Roman" w:cs="Times New Roman"/>
          <w:szCs w:val="24"/>
        </w:rPr>
        <w:t>10</w:t>
      </w:r>
      <w:r w:rsidRPr="008426AA">
        <w:rPr>
          <w:rFonts w:ascii="Times New Roman" w:hAnsi="Times New Roman" w:cs="Times New Roman"/>
          <w:spacing w:val="-11"/>
          <w:szCs w:val="24"/>
        </w:rPr>
        <w:t xml:space="preserve"> </w:t>
      </w:r>
      <w:r w:rsidRPr="008426AA">
        <w:rPr>
          <w:rFonts w:ascii="Times New Roman" w:hAnsi="Times New Roman" w:cs="Times New Roman"/>
          <w:szCs w:val="24"/>
        </w:rPr>
        <w:t>zile</w:t>
      </w:r>
      <w:r w:rsidRPr="008426AA">
        <w:rPr>
          <w:rFonts w:ascii="Times New Roman" w:hAnsi="Times New Roman" w:cs="Times New Roman"/>
          <w:spacing w:val="-14"/>
          <w:szCs w:val="24"/>
        </w:rPr>
        <w:t xml:space="preserve"> </w:t>
      </w:r>
      <w:r w:rsidRPr="008426AA">
        <w:rPr>
          <w:rFonts w:ascii="Times New Roman" w:hAnsi="Times New Roman" w:cs="Times New Roman"/>
          <w:szCs w:val="24"/>
        </w:rPr>
        <w:t>de</w:t>
      </w:r>
      <w:r w:rsidRPr="008426AA">
        <w:rPr>
          <w:rFonts w:ascii="Times New Roman" w:hAnsi="Times New Roman" w:cs="Times New Roman"/>
          <w:spacing w:val="-12"/>
          <w:szCs w:val="24"/>
        </w:rPr>
        <w:t xml:space="preserve"> </w:t>
      </w:r>
      <w:r w:rsidRPr="008426AA">
        <w:rPr>
          <w:rFonts w:ascii="Times New Roman" w:hAnsi="Times New Roman" w:cs="Times New Roman"/>
          <w:szCs w:val="24"/>
        </w:rPr>
        <w:t>la</w:t>
      </w:r>
      <w:r w:rsidRPr="008426AA">
        <w:rPr>
          <w:rFonts w:ascii="Times New Roman" w:hAnsi="Times New Roman" w:cs="Times New Roman"/>
          <w:spacing w:val="-14"/>
          <w:szCs w:val="24"/>
        </w:rPr>
        <w:t xml:space="preserve"> </w:t>
      </w:r>
      <w:r w:rsidRPr="008426AA">
        <w:rPr>
          <w:rFonts w:ascii="Times New Roman" w:hAnsi="Times New Roman" w:cs="Times New Roman"/>
          <w:szCs w:val="24"/>
        </w:rPr>
        <w:t>primirea</w:t>
      </w:r>
      <w:r w:rsidRPr="008426AA">
        <w:rPr>
          <w:rFonts w:ascii="Times New Roman" w:hAnsi="Times New Roman" w:cs="Times New Roman"/>
          <w:spacing w:val="-12"/>
          <w:szCs w:val="24"/>
        </w:rPr>
        <w:t xml:space="preserve"> </w:t>
      </w:r>
      <w:r w:rsidRPr="008426AA">
        <w:rPr>
          <w:rFonts w:ascii="Times New Roman" w:hAnsi="Times New Roman" w:cs="Times New Roman"/>
          <w:szCs w:val="24"/>
        </w:rPr>
        <w:t>notificării,</w:t>
      </w:r>
      <w:r w:rsidRPr="008426AA">
        <w:rPr>
          <w:rFonts w:ascii="Times New Roman" w:hAnsi="Times New Roman" w:cs="Times New Roman"/>
          <w:spacing w:val="-13"/>
          <w:szCs w:val="24"/>
        </w:rPr>
        <w:t xml:space="preserve"> </w:t>
      </w:r>
      <w:r w:rsidRPr="008426AA">
        <w:rPr>
          <w:rFonts w:ascii="Times New Roman" w:hAnsi="Times New Roman" w:cs="Times New Roman"/>
          <w:szCs w:val="24"/>
        </w:rPr>
        <w:t>beneficiarul</w:t>
      </w:r>
      <w:r w:rsidRPr="008426AA">
        <w:rPr>
          <w:rFonts w:ascii="Times New Roman" w:hAnsi="Times New Roman" w:cs="Times New Roman"/>
          <w:spacing w:val="-10"/>
          <w:szCs w:val="24"/>
        </w:rPr>
        <w:t xml:space="preserve"> </w:t>
      </w:r>
      <w:r w:rsidRPr="008426AA">
        <w:rPr>
          <w:rFonts w:ascii="Times New Roman" w:hAnsi="Times New Roman" w:cs="Times New Roman"/>
          <w:szCs w:val="24"/>
        </w:rPr>
        <w:t>acordului/</w:t>
      </w:r>
      <w:r w:rsidRPr="008426AA">
        <w:rPr>
          <w:rFonts w:ascii="Times New Roman" w:hAnsi="Times New Roman" w:cs="Times New Roman"/>
          <w:spacing w:val="-10"/>
          <w:szCs w:val="24"/>
        </w:rPr>
        <w:t xml:space="preserve"> </w:t>
      </w:r>
      <w:r w:rsidRPr="008426AA">
        <w:rPr>
          <w:rFonts w:ascii="Times New Roman" w:hAnsi="Times New Roman" w:cs="Times New Roman"/>
          <w:szCs w:val="24"/>
        </w:rPr>
        <w:t>contractului</w:t>
      </w:r>
      <w:r w:rsidRPr="008426AA">
        <w:rPr>
          <w:rFonts w:ascii="Times New Roman" w:hAnsi="Times New Roman" w:cs="Times New Roman"/>
          <w:spacing w:val="-13"/>
          <w:szCs w:val="24"/>
        </w:rPr>
        <w:t xml:space="preserve"> </w:t>
      </w:r>
      <w:r w:rsidRPr="008426AA">
        <w:rPr>
          <w:rFonts w:ascii="Times New Roman" w:hAnsi="Times New Roman" w:cs="Times New Roman"/>
          <w:szCs w:val="24"/>
        </w:rPr>
        <w:t>pentru utilizarea locurilor publice este obligat să predea terenul liber de orice sarcini.</w:t>
      </w:r>
    </w:p>
    <w:p w14:paraId="1500D7DB" w14:textId="77777777" w:rsidR="00982251" w:rsidRPr="00E63650" w:rsidRDefault="00982251" w:rsidP="00982251">
      <w:pPr>
        <w:pStyle w:val="Corptext"/>
        <w:spacing w:before="16"/>
        <w:jc w:val="both"/>
        <w:rPr>
          <w:sz w:val="28"/>
          <w:szCs w:val="28"/>
        </w:rPr>
      </w:pPr>
    </w:p>
    <w:p w14:paraId="5C65B7EF" w14:textId="77777777" w:rsidR="00982251" w:rsidRDefault="00982251" w:rsidP="00982251">
      <w:pPr>
        <w:pStyle w:val="Corptext"/>
        <w:spacing w:before="16"/>
      </w:pPr>
    </w:p>
    <w:p w14:paraId="454E41B0" w14:textId="77777777" w:rsidR="00982251" w:rsidRDefault="00982251" w:rsidP="00982251">
      <w:pPr>
        <w:pStyle w:val="Corptext"/>
        <w:spacing w:before="16"/>
      </w:pPr>
    </w:p>
    <w:p w14:paraId="663ACC0F" w14:textId="77777777" w:rsidR="00982251" w:rsidRDefault="00982251" w:rsidP="00982251">
      <w:pPr>
        <w:pStyle w:val="Corptext"/>
        <w:spacing w:before="16"/>
      </w:pPr>
    </w:p>
    <w:p w14:paraId="78B35475" w14:textId="77777777" w:rsidR="00982251" w:rsidRDefault="00982251" w:rsidP="00982251">
      <w:pPr>
        <w:pStyle w:val="Corptext"/>
        <w:spacing w:before="16"/>
      </w:pPr>
    </w:p>
    <w:p w14:paraId="12BBF3C2" w14:textId="77777777" w:rsidR="00982251" w:rsidRDefault="00982251" w:rsidP="00982251">
      <w:pPr>
        <w:pStyle w:val="Corptext"/>
        <w:spacing w:before="16"/>
      </w:pPr>
    </w:p>
    <w:p w14:paraId="4F8318A4" w14:textId="77777777" w:rsidR="00982251" w:rsidRDefault="00982251" w:rsidP="00982251">
      <w:pPr>
        <w:pStyle w:val="Corptext"/>
        <w:spacing w:before="16"/>
      </w:pPr>
    </w:p>
    <w:p w14:paraId="73552A23" w14:textId="77777777" w:rsidR="00982251" w:rsidRDefault="00982251" w:rsidP="00982251">
      <w:pPr>
        <w:pStyle w:val="Corptext"/>
        <w:spacing w:before="16"/>
      </w:pPr>
    </w:p>
    <w:p w14:paraId="253E6366" w14:textId="77777777" w:rsidR="00982251" w:rsidRDefault="00982251" w:rsidP="00982251">
      <w:pPr>
        <w:pStyle w:val="Corptext"/>
        <w:spacing w:before="16"/>
      </w:pPr>
    </w:p>
    <w:p w14:paraId="6577FC12" w14:textId="77777777" w:rsidR="00982251" w:rsidRDefault="00982251" w:rsidP="00982251">
      <w:pPr>
        <w:pStyle w:val="Corptext"/>
        <w:spacing w:before="16"/>
      </w:pPr>
    </w:p>
    <w:p w14:paraId="470E2B56" w14:textId="77777777" w:rsidR="00982251" w:rsidRDefault="00982251" w:rsidP="00982251">
      <w:pPr>
        <w:pStyle w:val="Corptext"/>
        <w:spacing w:before="16"/>
      </w:pPr>
    </w:p>
    <w:p w14:paraId="05A15232" w14:textId="77777777" w:rsidR="00982251" w:rsidRDefault="00982251" w:rsidP="00982251">
      <w:pPr>
        <w:pStyle w:val="Corptext"/>
        <w:spacing w:before="16"/>
      </w:pPr>
    </w:p>
    <w:p w14:paraId="18DAF460" w14:textId="77777777" w:rsidR="00982251" w:rsidRDefault="00982251" w:rsidP="00982251">
      <w:pPr>
        <w:pStyle w:val="Corptext"/>
        <w:spacing w:before="16"/>
      </w:pPr>
    </w:p>
    <w:p w14:paraId="22DDC0CC" w14:textId="77777777" w:rsidR="00982251" w:rsidRDefault="00982251" w:rsidP="00982251">
      <w:pPr>
        <w:pStyle w:val="Corptext"/>
        <w:spacing w:before="16"/>
      </w:pPr>
    </w:p>
    <w:p w14:paraId="303A153F" w14:textId="77777777" w:rsidR="00982251" w:rsidRDefault="00982251" w:rsidP="00982251">
      <w:pPr>
        <w:pStyle w:val="Corptext"/>
        <w:spacing w:before="16"/>
      </w:pPr>
    </w:p>
    <w:p w14:paraId="3F4DE223" w14:textId="77777777" w:rsidR="00982251" w:rsidRDefault="00982251" w:rsidP="00982251">
      <w:pPr>
        <w:pStyle w:val="Corptext"/>
        <w:spacing w:before="16"/>
      </w:pPr>
    </w:p>
    <w:p w14:paraId="29E920CC" w14:textId="77777777" w:rsidR="00982251" w:rsidRDefault="00982251" w:rsidP="00982251">
      <w:pPr>
        <w:pStyle w:val="Corptext"/>
        <w:spacing w:before="16"/>
      </w:pPr>
    </w:p>
    <w:p w14:paraId="6F9C01E8" w14:textId="77777777" w:rsidR="00982251" w:rsidRDefault="00982251" w:rsidP="00982251">
      <w:pPr>
        <w:pStyle w:val="Corptext"/>
        <w:spacing w:before="16"/>
      </w:pPr>
    </w:p>
    <w:p w14:paraId="4F020C47" w14:textId="77777777" w:rsidR="00982251" w:rsidRDefault="00982251" w:rsidP="00982251">
      <w:pPr>
        <w:pStyle w:val="Corptext"/>
        <w:spacing w:before="16"/>
      </w:pPr>
    </w:p>
    <w:p w14:paraId="1C9DE852" w14:textId="77777777" w:rsidR="00982251" w:rsidRDefault="00982251" w:rsidP="00982251">
      <w:pPr>
        <w:pStyle w:val="Corptext"/>
        <w:spacing w:before="16"/>
      </w:pPr>
    </w:p>
    <w:p w14:paraId="6546C439" w14:textId="77777777" w:rsidR="00982251" w:rsidRDefault="00982251" w:rsidP="00982251">
      <w:pPr>
        <w:pStyle w:val="Corptext"/>
        <w:spacing w:before="16"/>
      </w:pPr>
    </w:p>
    <w:p w14:paraId="2089C76F" w14:textId="77777777" w:rsidR="00982251" w:rsidRDefault="00982251" w:rsidP="00982251">
      <w:pPr>
        <w:pStyle w:val="Corptext"/>
        <w:spacing w:before="16"/>
      </w:pPr>
    </w:p>
    <w:p w14:paraId="113E13F6" w14:textId="77777777" w:rsidR="00982251" w:rsidRDefault="00982251" w:rsidP="00982251">
      <w:pPr>
        <w:pStyle w:val="Corptext"/>
        <w:spacing w:before="16"/>
      </w:pPr>
    </w:p>
    <w:p w14:paraId="6232CC90" w14:textId="77777777" w:rsidR="00982251" w:rsidRDefault="00982251" w:rsidP="00982251">
      <w:pPr>
        <w:pStyle w:val="Corptext"/>
        <w:spacing w:before="16"/>
      </w:pPr>
    </w:p>
    <w:p w14:paraId="6260E096" w14:textId="77777777" w:rsidR="00982251" w:rsidRDefault="00982251" w:rsidP="00982251">
      <w:pPr>
        <w:pStyle w:val="Corptext"/>
        <w:spacing w:before="16"/>
      </w:pPr>
    </w:p>
    <w:p w14:paraId="1C88A801" w14:textId="77777777" w:rsidR="00982251" w:rsidRDefault="00982251" w:rsidP="00982251">
      <w:pPr>
        <w:pStyle w:val="Corptext"/>
        <w:spacing w:before="16"/>
      </w:pPr>
    </w:p>
    <w:p w14:paraId="7E193BF8" w14:textId="77777777" w:rsidR="00982251" w:rsidRDefault="00982251" w:rsidP="00982251">
      <w:pPr>
        <w:pStyle w:val="Corptext"/>
        <w:spacing w:before="16"/>
      </w:pPr>
    </w:p>
    <w:p w14:paraId="12A74FEB" w14:textId="77777777" w:rsidR="00982251" w:rsidRDefault="00982251" w:rsidP="00982251">
      <w:pPr>
        <w:pStyle w:val="Corptext"/>
        <w:spacing w:before="16"/>
      </w:pPr>
    </w:p>
    <w:p w14:paraId="356E6F15" w14:textId="77777777" w:rsidR="00982251" w:rsidRDefault="00982251" w:rsidP="00982251">
      <w:pPr>
        <w:pStyle w:val="Corptext"/>
        <w:spacing w:before="16"/>
      </w:pPr>
    </w:p>
    <w:p w14:paraId="18ADA298" w14:textId="77777777" w:rsidR="00982251" w:rsidRDefault="00982251" w:rsidP="00982251">
      <w:pPr>
        <w:pStyle w:val="Corptext"/>
        <w:spacing w:before="16"/>
      </w:pPr>
    </w:p>
    <w:p w14:paraId="29EFA405" w14:textId="77777777" w:rsidR="00982251" w:rsidRDefault="00982251" w:rsidP="00982251">
      <w:pPr>
        <w:pStyle w:val="Corptext"/>
        <w:spacing w:before="16"/>
      </w:pPr>
    </w:p>
    <w:p w14:paraId="70E6542C" w14:textId="77777777" w:rsidR="00982251" w:rsidRPr="00704929" w:rsidRDefault="00982251" w:rsidP="00982251">
      <w:pPr>
        <w:pStyle w:val="Corptext"/>
        <w:spacing w:before="16"/>
      </w:pPr>
      <w:r w:rsidRPr="00704929">
        <w:lastRenderedPageBreak/>
        <w:t>ROMÂNIA                                                                                                                      Anexa nr.1</w:t>
      </w:r>
    </w:p>
    <w:p w14:paraId="4F3819A3"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363C7395"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482AEE26"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31FF0B89" w14:textId="77777777" w:rsidR="00982251" w:rsidRDefault="00982251" w:rsidP="00982251">
      <w:pPr>
        <w:pStyle w:val="Frspaiere"/>
      </w:pPr>
    </w:p>
    <w:p w14:paraId="206A578B" w14:textId="77777777" w:rsidR="00982251" w:rsidRDefault="00982251" w:rsidP="00982251">
      <w:pPr>
        <w:rPr>
          <w:rFonts w:ascii="Times New Roman" w:hAnsi="Times New Roman" w:cs="Times New Roman"/>
          <w:sz w:val="28"/>
          <w:szCs w:val="28"/>
        </w:rPr>
      </w:pPr>
    </w:p>
    <w:p w14:paraId="2AAD41FE" w14:textId="77777777" w:rsidR="00982251" w:rsidRPr="00704929" w:rsidRDefault="00982251" w:rsidP="00982251">
      <w:pPr>
        <w:pStyle w:val="Frspaiere"/>
        <w:jc w:val="center"/>
        <w:rPr>
          <w:rFonts w:ascii="Times New Roman" w:hAnsi="Times New Roman"/>
          <w:b/>
          <w:bCs/>
        </w:rPr>
      </w:pPr>
      <w:r w:rsidRPr="00704929">
        <w:rPr>
          <w:rFonts w:ascii="Times New Roman" w:hAnsi="Times New Roman"/>
          <w:b/>
          <w:bCs/>
        </w:rPr>
        <w:t>CERERE</w:t>
      </w:r>
    </w:p>
    <w:p w14:paraId="53C98696" w14:textId="77777777" w:rsidR="00982251" w:rsidRDefault="00982251" w:rsidP="00982251">
      <w:pPr>
        <w:jc w:val="center"/>
        <w:rPr>
          <w:rFonts w:ascii="Times New Roman" w:hAnsi="Times New Roman" w:cs="Times New Roman"/>
          <w:b/>
          <w:bCs/>
        </w:rPr>
      </w:pPr>
      <w:proofErr w:type="gramStart"/>
      <w:r w:rsidRPr="00704929">
        <w:rPr>
          <w:rFonts w:ascii="Times New Roman" w:hAnsi="Times New Roman" w:cs="Times New Roman"/>
          <w:b/>
          <w:bCs/>
        </w:rPr>
        <w:t>PENTRU  OCUPAREA</w:t>
      </w:r>
      <w:proofErr w:type="gramEnd"/>
      <w:r w:rsidRPr="00704929">
        <w:rPr>
          <w:rFonts w:ascii="Times New Roman" w:hAnsi="Times New Roman" w:cs="Times New Roman"/>
          <w:b/>
          <w:bCs/>
        </w:rPr>
        <w:t xml:space="preserve"> </w:t>
      </w:r>
      <w:proofErr w:type="gramStart"/>
      <w:r>
        <w:rPr>
          <w:rFonts w:ascii="Times New Roman" w:hAnsi="Times New Roman" w:cs="Times New Roman"/>
          <w:b/>
          <w:bCs/>
        </w:rPr>
        <w:t>OCAZIONALĂ</w:t>
      </w:r>
      <w:r w:rsidRPr="00704929">
        <w:rPr>
          <w:rFonts w:ascii="Times New Roman" w:hAnsi="Times New Roman" w:cs="Times New Roman"/>
          <w:b/>
          <w:bCs/>
        </w:rPr>
        <w:t xml:space="preserve">  A</w:t>
      </w:r>
      <w:proofErr w:type="gramEnd"/>
      <w:r w:rsidRPr="00704929">
        <w:rPr>
          <w:rFonts w:ascii="Times New Roman" w:hAnsi="Times New Roman" w:cs="Times New Roman"/>
          <w:b/>
          <w:bCs/>
        </w:rPr>
        <w:t xml:space="preserve"> DOMENIULUI PUBLIC/PRIVAT AL MUNICIPIULUI BRAD</w:t>
      </w:r>
    </w:p>
    <w:p w14:paraId="753D161C" w14:textId="77777777" w:rsidR="00982251" w:rsidRDefault="00982251" w:rsidP="00982251">
      <w:pPr>
        <w:jc w:val="center"/>
        <w:rPr>
          <w:rFonts w:ascii="Times New Roman" w:hAnsi="Times New Roman" w:cs="Times New Roman"/>
          <w:b/>
          <w:bCs/>
        </w:rPr>
      </w:pPr>
      <w:proofErr w:type="spellStart"/>
      <w:r>
        <w:rPr>
          <w:rFonts w:ascii="Times New Roman" w:hAnsi="Times New Roman" w:cs="Times New Roman"/>
          <w:b/>
          <w:bCs/>
        </w:rPr>
        <w:t>Domnule</w:t>
      </w:r>
      <w:proofErr w:type="spellEnd"/>
      <w:r>
        <w:rPr>
          <w:rFonts w:ascii="Times New Roman" w:hAnsi="Times New Roman" w:cs="Times New Roman"/>
          <w:b/>
          <w:bCs/>
        </w:rPr>
        <w:t xml:space="preserve"> Primar,</w:t>
      </w:r>
    </w:p>
    <w:p w14:paraId="43862669" w14:textId="77777777" w:rsidR="00982251" w:rsidRDefault="00982251" w:rsidP="00982251">
      <w:pPr>
        <w:jc w:val="center"/>
        <w:rPr>
          <w:rFonts w:ascii="Times New Roman" w:hAnsi="Times New Roman" w:cs="Times New Roman"/>
          <w:b/>
          <w:bCs/>
        </w:rPr>
      </w:pPr>
    </w:p>
    <w:p w14:paraId="0C7C55E7" w14:textId="77777777" w:rsidR="00982251" w:rsidRPr="00704929" w:rsidRDefault="00982251" w:rsidP="00982251">
      <w:pPr>
        <w:jc w:val="both"/>
        <w:rPr>
          <w:rFonts w:ascii="Times New Roman" w:hAnsi="Times New Roman" w:cs="Times New Roman"/>
        </w:rPr>
      </w:pPr>
      <w:proofErr w:type="spellStart"/>
      <w:r w:rsidRPr="00704929">
        <w:rPr>
          <w:rFonts w:ascii="Times New Roman" w:hAnsi="Times New Roman" w:cs="Times New Roman"/>
        </w:rPr>
        <w:t>Subsemnatul</w:t>
      </w:r>
      <w:proofErr w:type="spellEnd"/>
      <w:r w:rsidRPr="00704929">
        <w:rPr>
          <w:rFonts w:ascii="Times New Roman" w:hAnsi="Times New Roman" w:cs="Times New Roman"/>
        </w:rPr>
        <w:t xml:space="preserve">__________________________________ </w:t>
      </w:r>
      <w:proofErr w:type="spellStart"/>
      <w:r w:rsidRPr="00704929">
        <w:rPr>
          <w:rFonts w:ascii="Times New Roman" w:hAnsi="Times New Roman" w:cs="Times New Roman"/>
        </w:rPr>
        <w:t>în</w:t>
      </w:r>
      <w:proofErr w:type="spellEnd"/>
      <w:r w:rsidRPr="00704929">
        <w:rPr>
          <w:rFonts w:ascii="Times New Roman" w:hAnsi="Times New Roman" w:cs="Times New Roman"/>
        </w:rPr>
        <w:t xml:space="preserve"> </w:t>
      </w:r>
      <w:proofErr w:type="spellStart"/>
      <w:r w:rsidRPr="00704929">
        <w:rPr>
          <w:rFonts w:ascii="Times New Roman" w:hAnsi="Times New Roman" w:cs="Times New Roman"/>
        </w:rPr>
        <w:t>calitate</w:t>
      </w:r>
      <w:proofErr w:type="spellEnd"/>
      <w:r w:rsidRPr="00704929">
        <w:rPr>
          <w:rFonts w:ascii="Times New Roman" w:hAnsi="Times New Roman" w:cs="Times New Roman"/>
        </w:rPr>
        <w:t xml:space="preserve"> de_____________________</w:t>
      </w:r>
    </w:p>
    <w:p w14:paraId="18F82489" w14:textId="77777777" w:rsidR="00982251" w:rsidRDefault="00982251" w:rsidP="00982251">
      <w:pPr>
        <w:jc w:val="both"/>
        <w:rPr>
          <w:rFonts w:ascii="Times New Roman" w:hAnsi="Times New Roman" w:cs="Times New Roman"/>
          <w:sz w:val="20"/>
          <w:szCs w:val="20"/>
        </w:rPr>
      </w:pPr>
      <w:r>
        <w:rPr>
          <w:rFonts w:ascii="Times New Roman" w:hAnsi="Times New Roman" w:cs="Times New Roman"/>
          <w:sz w:val="20"/>
          <w:szCs w:val="20"/>
        </w:rPr>
        <w:t xml:space="preserve">                                                                                                                                            </w:t>
      </w:r>
      <w:r w:rsidRPr="00704929">
        <w:rPr>
          <w:rFonts w:ascii="Times New Roman" w:hAnsi="Times New Roman" w:cs="Times New Roman"/>
          <w:sz w:val="20"/>
          <w:szCs w:val="20"/>
        </w:rPr>
        <w:t>(</w:t>
      </w:r>
      <w:proofErr w:type="spellStart"/>
      <w:r w:rsidRPr="00704929">
        <w:rPr>
          <w:rFonts w:ascii="Times New Roman" w:hAnsi="Times New Roman" w:cs="Times New Roman"/>
          <w:sz w:val="20"/>
          <w:szCs w:val="20"/>
        </w:rPr>
        <w:t>asociat</w:t>
      </w:r>
      <w:proofErr w:type="spellEnd"/>
      <w:r w:rsidRPr="00704929">
        <w:rPr>
          <w:rFonts w:ascii="Times New Roman" w:hAnsi="Times New Roman" w:cs="Times New Roman"/>
          <w:sz w:val="20"/>
          <w:szCs w:val="20"/>
        </w:rPr>
        <w:t>, administrator)</w:t>
      </w:r>
      <w:r>
        <w:rPr>
          <w:rFonts w:ascii="Times New Roman" w:hAnsi="Times New Roman" w:cs="Times New Roman"/>
          <w:sz w:val="20"/>
          <w:szCs w:val="20"/>
        </w:rPr>
        <w:t xml:space="preserve"> </w:t>
      </w:r>
    </w:p>
    <w:p w14:paraId="029E564B" w14:textId="77777777" w:rsidR="00982251" w:rsidRPr="00704929" w:rsidRDefault="00982251" w:rsidP="00982251">
      <w:pPr>
        <w:jc w:val="both"/>
        <w:rPr>
          <w:rFonts w:ascii="Times New Roman" w:hAnsi="Times New Roman" w:cs="Times New Roman"/>
        </w:rPr>
      </w:pPr>
      <w:proofErr w:type="spellStart"/>
      <w:r>
        <w:rPr>
          <w:rFonts w:ascii="Times New Roman" w:hAnsi="Times New Roman" w:cs="Times New Roman"/>
        </w:rPr>
        <w:t>d</w:t>
      </w:r>
      <w:r w:rsidRPr="00704929">
        <w:rPr>
          <w:rFonts w:ascii="Times New Roman" w:hAnsi="Times New Roman" w:cs="Times New Roman"/>
        </w:rPr>
        <w:t>enumirea</w:t>
      </w:r>
      <w:proofErr w:type="spellEnd"/>
      <w:r w:rsidRPr="00704929">
        <w:rPr>
          <w:rFonts w:ascii="Times New Roman" w:hAnsi="Times New Roman" w:cs="Times New Roman"/>
        </w:rPr>
        <w:t xml:space="preserve"> S.C./A.F./P.F.___________________________ cu </w:t>
      </w:r>
      <w:proofErr w:type="spellStart"/>
      <w:r w:rsidRPr="00704929">
        <w:rPr>
          <w:rFonts w:ascii="Times New Roman" w:hAnsi="Times New Roman" w:cs="Times New Roman"/>
        </w:rPr>
        <w:t>sediul</w:t>
      </w:r>
      <w:proofErr w:type="spellEnd"/>
      <w:r w:rsidRPr="00704929">
        <w:rPr>
          <w:rFonts w:ascii="Times New Roman" w:hAnsi="Times New Roman" w:cs="Times New Roman"/>
        </w:rPr>
        <w:t xml:space="preserve"> social </w:t>
      </w:r>
      <w:proofErr w:type="spellStart"/>
      <w:r w:rsidRPr="00704929">
        <w:rPr>
          <w:rFonts w:ascii="Times New Roman" w:hAnsi="Times New Roman" w:cs="Times New Roman"/>
        </w:rPr>
        <w:t>în</w:t>
      </w:r>
      <w:proofErr w:type="spellEnd"/>
      <w:r w:rsidRPr="00704929">
        <w:rPr>
          <w:rFonts w:ascii="Times New Roman" w:hAnsi="Times New Roman" w:cs="Times New Roman"/>
        </w:rPr>
        <w:t>__</w:t>
      </w:r>
      <w:r>
        <w:rPr>
          <w:rFonts w:ascii="Times New Roman" w:hAnsi="Times New Roman" w:cs="Times New Roman"/>
        </w:rPr>
        <w:t>______</w:t>
      </w:r>
      <w:r w:rsidRPr="00704929">
        <w:rPr>
          <w:rFonts w:ascii="Times New Roman" w:hAnsi="Times New Roman" w:cs="Times New Roman"/>
        </w:rPr>
        <w:t>________</w:t>
      </w:r>
    </w:p>
    <w:p w14:paraId="0F612968"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s</w:t>
      </w:r>
      <w:r w:rsidRPr="00704929">
        <w:rPr>
          <w:rFonts w:ascii="Times New Roman" w:hAnsi="Times New Roman" w:cs="Times New Roman"/>
        </w:rPr>
        <w:t>trada</w:t>
      </w:r>
      <w:proofErr w:type="spellEnd"/>
      <w:r w:rsidRPr="00704929">
        <w:rPr>
          <w:rFonts w:ascii="Times New Roman" w:hAnsi="Times New Roman" w:cs="Times New Roman"/>
        </w:rPr>
        <w:t xml:space="preserve">______________________, </w:t>
      </w:r>
      <w:proofErr w:type="gramStart"/>
      <w:r w:rsidRPr="00704929">
        <w:rPr>
          <w:rFonts w:ascii="Times New Roman" w:hAnsi="Times New Roman" w:cs="Times New Roman"/>
        </w:rPr>
        <w:t>nr._</w:t>
      </w:r>
      <w:proofErr w:type="gramEnd"/>
      <w:r w:rsidRPr="00704929">
        <w:rPr>
          <w:rFonts w:ascii="Times New Roman" w:hAnsi="Times New Roman" w:cs="Times New Roman"/>
        </w:rPr>
        <w:t xml:space="preserve">_________, bl._______, ap.______, </w:t>
      </w:r>
      <w:proofErr w:type="gramStart"/>
      <w:r w:rsidRPr="00704929">
        <w:rPr>
          <w:rFonts w:ascii="Times New Roman" w:hAnsi="Times New Roman" w:cs="Times New Roman"/>
        </w:rPr>
        <w:t>et._</w:t>
      </w:r>
      <w:proofErr w:type="gramEnd"/>
      <w:r w:rsidRPr="00704929">
        <w:rPr>
          <w:rFonts w:ascii="Times New Roman" w:hAnsi="Times New Roman" w:cs="Times New Roman"/>
        </w:rPr>
        <w:t xml:space="preserve">_____, sc.__________, </w:t>
      </w:r>
      <w:proofErr w:type="spellStart"/>
      <w:proofErr w:type="gramStart"/>
      <w:r w:rsidRPr="00704929">
        <w:rPr>
          <w:rFonts w:ascii="Times New Roman" w:hAnsi="Times New Roman" w:cs="Times New Roman"/>
        </w:rPr>
        <w:t>jud</w:t>
      </w:r>
      <w:proofErr w:type="spellEnd"/>
      <w:r w:rsidRPr="00704929">
        <w:rPr>
          <w:rFonts w:ascii="Times New Roman" w:hAnsi="Times New Roman" w:cs="Times New Roman"/>
        </w:rPr>
        <w:t>._</w:t>
      </w:r>
      <w:proofErr w:type="gramEnd"/>
      <w:r w:rsidRPr="00704929">
        <w:rPr>
          <w:rFonts w:ascii="Times New Roman" w:hAnsi="Times New Roman" w:cs="Times New Roman"/>
        </w:rPr>
        <w:t>____</w:t>
      </w:r>
      <w:r>
        <w:rPr>
          <w:rFonts w:ascii="Times New Roman" w:hAnsi="Times New Roman" w:cs="Times New Roman"/>
        </w:rPr>
        <w:t>_________</w:t>
      </w:r>
      <w:r w:rsidRPr="00704929">
        <w:rPr>
          <w:rFonts w:ascii="Times New Roman" w:hAnsi="Times New Roman" w:cs="Times New Roman"/>
        </w:rPr>
        <w:t>___</w:t>
      </w:r>
      <w:r>
        <w:rPr>
          <w:rFonts w:ascii="Times New Roman" w:hAnsi="Times New Roman" w:cs="Times New Roman"/>
        </w:rPr>
        <w:t xml:space="preserve">, CUI ____________, </w:t>
      </w:r>
      <w:proofErr w:type="spellStart"/>
      <w:r>
        <w:rPr>
          <w:rFonts w:ascii="Times New Roman" w:hAnsi="Times New Roman" w:cs="Times New Roman"/>
        </w:rPr>
        <w:t>telefon</w:t>
      </w:r>
      <w:proofErr w:type="spellEnd"/>
      <w:r>
        <w:rPr>
          <w:rFonts w:ascii="Times New Roman" w:hAnsi="Times New Roman" w:cs="Times New Roman"/>
        </w:rPr>
        <w:t xml:space="preserve">_____________________, </w:t>
      </w:r>
    </w:p>
    <w:p w14:paraId="1D7E2A11"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vă</w:t>
      </w:r>
      <w:proofErr w:type="spellEnd"/>
      <w:r>
        <w:rPr>
          <w:rFonts w:ascii="Times New Roman" w:hAnsi="Times New Roman" w:cs="Times New Roman"/>
        </w:rPr>
        <w:t xml:space="preserve"> rog </w:t>
      </w:r>
      <w:proofErr w:type="spellStart"/>
      <w:r>
        <w:rPr>
          <w:rFonts w:ascii="Times New Roman" w:hAnsi="Times New Roman" w:cs="Times New Roman"/>
        </w:rPr>
        <w:t>sa</w:t>
      </w:r>
      <w:proofErr w:type="spellEnd"/>
      <w:r>
        <w:rPr>
          <w:rFonts w:ascii="Times New Roman" w:hAnsi="Times New Roman" w:cs="Times New Roman"/>
        </w:rPr>
        <w:t xml:space="preserve">-mi </w:t>
      </w:r>
      <w:proofErr w:type="spellStart"/>
      <w:r>
        <w:rPr>
          <w:rFonts w:ascii="Times New Roman" w:hAnsi="Times New Roman" w:cs="Times New Roman"/>
        </w:rPr>
        <w:t>eliberați</w:t>
      </w:r>
      <w:proofErr w:type="spellEnd"/>
      <w:r>
        <w:rPr>
          <w:rFonts w:ascii="Times New Roman" w:hAnsi="Times New Roman" w:cs="Times New Roman"/>
        </w:rPr>
        <w:t xml:space="preserve"> </w:t>
      </w:r>
      <w:r w:rsidRPr="00212E00">
        <w:rPr>
          <w:rFonts w:ascii="Times New Roman" w:hAnsi="Times New Roman" w:cs="Times New Roman"/>
          <w:b/>
          <w:bCs/>
          <w:i/>
          <w:iCs/>
        </w:rPr>
        <w:t>“</w:t>
      </w:r>
      <w:r w:rsidRPr="00212E00">
        <w:rPr>
          <w:rFonts w:ascii="Times New Roman" w:hAnsi="Times New Roman" w:cs="Times New Roman"/>
          <w:b/>
          <w:bCs/>
          <w:i/>
          <w:iCs/>
          <w:lang w:val="ro-RO"/>
        </w:rPr>
        <w:t>Acordul privind ocuparea temporară a domeniului public</w:t>
      </w:r>
      <w:proofErr w:type="gramStart"/>
      <w:r w:rsidRPr="00212E00">
        <w:rPr>
          <w:rFonts w:ascii="Times New Roman" w:hAnsi="Times New Roman" w:cs="Times New Roman"/>
          <w:b/>
          <w:bCs/>
          <w:i/>
          <w:iCs/>
        </w:rPr>
        <w:t>”</w:t>
      </w:r>
      <w:r>
        <w:rPr>
          <w:rFonts w:ascii="Times New Roman" w:hAnsi="Times New Roman" w:cs="Times New Roman"/>
          <w:i/>
          <w:iCs/>
        </w:rPr>
        <w:t xml:space="preserve">,  </w:t>
      </w:r>
      <w:proofErr w:type="spellStart"/>
      <w:r w:rsidRPr="00212E00">
        <w:rPr>
          <w:rFonts w:ascii="Times New Roman" w:hAnsi="Times New Roman" w:cs="Times New Roman"/>
        </w:rPr>
        <w:t>în</w:t>
      </w:r>
      <w:proofErr w:type="spellEnd"/>
      <w:proofErr w:type="gramEnd"/>
      <w:r w:rsidRPr="00212E00">
        <w:rPr>
          <w:rFonts w:ascii="Times New Roman" w:hAnsi="Times New Roman" w:cs="Times New Roman"/>
        </w:rPr>
        <w:t xml:space="preserve"> </w:t>
      </w:r>
      <w:proofErr w:type="spellStart"/>
      <w:r w:rsidRPr="00212E00">
        <w:rPr>
          <w:rFonts w:ascii="Times New Roman" w:hAnsi="Times New Roman" w:cs="Times New Roman"/>
        </w:rPr>
        <w:t>vederea</w:t>
      </w:r>
      <w:proofErr w:type="spellEnd"/>
      <w:r>
        <w:rPr>
          <w:rFonts w:ascii="Times New Roman" w:hAnsi="Times New Roman" w:cs="Times New Roman"/>
        </w:rPr>
        <w:t xml:space="preserve"> _____________________________________________________________________________</w:t>
      </w:r>
    </w:p>
    <w:p w14:paraId="0C2089E6"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 .</w:t>
      </w:r>
    </w:p>
    <w:p w14:paraId="5756E71D"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Localizare</w:t>
      </w:r>
      <w:proofErr w:type="spellEnd"/>
      <w:r>
        <w:rPr>
          <w:rFonts w:ascii="Times New Roman" w:hAnsi="Times New Roman" w:cs="Times New Roman"/>
        </w:rPr>
        <w:t xml:space="preserve"> </w:t>
      </w:r>
      <w:proofErr w:type="spellStart"/>
      <w:r>
        <w:rPr>
          <w:rFonts w:ascii="Times New Roman" w:hAnsi="Times New Roman" w:cs="Times New Roman"/>
        </w:rPr>
        <w:t>amplasament</w:t>
      </w:r>
      <w:proofErr w:type="spellEnd"/>
      <w:r>
        <w:rPr>
          <w:rFonts w:ascii="Times New Roman" w:hAnsi="Times New Roman" w:cs="Times New Roman"/>
        </w:rPr>
        <w:t>: _________________________________________________________</w:t>
      </w:r>
    </w:p>
    <w:p w14:paraId="3BED23F8"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Suprafața</w:t>
      </w:r>
      <w:proofErr w:type="spellEnd"/>
      <w:r>
        <w:rPr>
          <w:rFonts w:ascii="Times New Roman" w:hAnsi="Times New Roman" w:cs="Times New Roman"/>
        </w:rPr>
        <w:t xml:space="preserve"> </w:t>
      </w:r>
      <w:proofErr w:type="spellStart"/>
      <w:proofErr w:type="gramStart"/>
      <w:r>
        <w:rPr>
          <w:rFonts w:ascii="Times New Roman" w:hAnsi="Times New Roman" w:cs="Times New Roman"/>
        </w:rPr>
        <w:t>ocupată</w:t>
      </w:r>
      <w:proofErr w:type="spellEnd"/>
      <w:r>
        <w:rPr>
          <w:rFonts w:ascii="Times New Roman" w:hAnsi="Times New Roman" w:cs="Times New Roman"/>
        </w:rPr>
        <w:t>:_</w:t>
      </w:r>
      <w:proofErr w:type="gramEnd"/>
      <w:r>
        <w:rPr>
          <w:rFonts w:ascii="Times New Roman" w:hAnsi="Times New Roman" w:cs="Times New Roman"/>
        </w:rPr>
        <w:t xml:space="preserve">_________ </w:t>
      </w:r>
      <w:proofErr w:type="spellStart"/>
      <w:r>
        <w:rPr>
          <w:rFonts w:ascii="Times New Roman" w:hAnsi="Times New Roman" w:cs="Times New Roman"/>
        </w:rPr>
        <w:t>mp</w:t>
      </w:r>
      <w:proofErr w:type="spellEnd"/>
      <w:r>
        <w:rPr>
          <w:rFonts w:ascii="Times New Roman" w:hAnsi="Times New Roman" w:cs="Times New Roman"/>
        </w:rPr>
        <w:t>.</w:t>
      </w:r>
    </w:p>
    <w:p w14:paraId="1389B22B"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Perioada</w:t>
      </w:r>
      <w:proofErr w:type="spellEnd"/>
      <w:r>
        <w:rPr>
          <w:rFonts w:ascii="Times New Roman" w:hAnsi="Times New Roman" w:cs="Times New Roman"/>
        </w:rPr>
        <w:t>: _______________________________</w:t>
      </w:r>
      <w:proofErr w:type="gramStart"/>
      <w:r>
        <w:rPr>
          <w:rFonts w:ascii="Times New Roman" w:hAnsi="Times New Roman" w:cs="Times New Roman"/>
        </w:rPr>
        <w:t>_ .</w:t>
      </w:r>
      <w:proofErr w:type="gramEnd"/>
      <w:r>
        <w:rPr>
          <w:rFonts w:ascii="Times New Roman" w:hAnsi="Times New Roman" w:cs="Times New Roman"/>
        </w:rPr>
        <w:t xml:space="preserve"> </w:t>
      </w:r>
    </w:p>
    <w:p w14:paraId="2484E3A1"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Mențiuni</w:t>
      </w:r>
      <w:proofErr w:type="spellEnd"/>
      <w:r>
        <w:rPr>
          <w:rFonts w:ascii="Times New Roman" w:hAnsi="Times New Roman" w:cs="Times New Roman"/>
        </w:rPr>
        <w:t>: _____________________________________________________________________</w:t>
      </w:r>
    </w:p>
    <w:p w14:paraId="191D6052"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1704F28C"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Anexez</w:t>
      </w:r>
      <w:proofErr w:type="spellEnd"/>
      <w:r>
        <w:rPr>
          <w:rFonts w:ascii="Times New Roman" w:hAnsi="Times New Roman" w:cs="Times New Roman"/>
        </w:rPr>
        <w:t xml:space="preserve"> </w:t>
      </w:r>
      <w:proofErr w:type="spellStart"/>
      <w:r>
        <w:rPr>
          <w:rFonts w:ascii="Times New Roman" w:hAnsi="Times New Roman" w:cs="Times New Roman"/>
        </w:rPr>
        <w:t>prezentei</w:t>
      </w:r>
      <w:proofErr w:type="spellEnd"/>
      <w:r>
        <w:rPr>
          <w:rFonts w:ascii="Times New Roman" w:hAnsi="Times New Roman" w:cs="Times New Roman"/>
        </w:rPr>
        <w:t xml:space="preserve"> </w:t>
      </w:r>
      <w:proofErr w:type="spellStart"/>
      <w:r>
        <w:rPr>
          <w:rFonts w:ascii="Times New Roman" w:hAnsi="Times New Roman" w:cs="Times New Roman"/>
        </w:rPr>
        <w:t>următoarele</w:t>
      </w:r>
      <w:proofErr w:type="spellEnd"/>
      <w:r>
        <w:rPr>
          <w:rFonts w:ascii="Times New Roman" w:hAnsi="Times New Roman" w:cs="Times New Roman"/>
        </w:rPr>
        <w:t xml:space="preserve"> </w:t>
      </w:r>
      <w:proofErr w:type="spellStart"/>
      <w:r>
        <w:rPr>
          <w:rFonts w:ascii="Times New Roman" w:hAnsi="Times New Roman" w:cs="Times New Roman"/>
        </w:rPr>
        <w:t>documente</w:t>
      </w:r>
      <w:proofErr w:type="spellEnd"/>
      <w:r>
        <w:rPr>
          <w:rFonts w:ascii="Times New Roman" w:hAnsi="Times New Roman" w:cs="Times New Roman"/>
        </w:rPr>
        <w:t>:</w:t>
      </w:r>
    </w:p>
    <w:p w14:paraId="33D9A6A6"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AF437" w14:textId="77777777" w:rsidR="00982251" w:rsidRDefault="00982251" w:rsidP="00982251">
      <w:pPr>
        <w:jc w:val="both"/>
        <w:rPr>
          <w:rFonts w:ascii="Times New Roman" w:hAnsi="Times New Roman" w:cs="Times New Roman"/>
        </w:rPr>
      </w:pPr>
    </w:p>
    <w:p w14:paraId="4DD7A783" w14:textId="77777777" w:rsidR="00982251" w:rsidRPr="00212E00" w:rsidRDefault="00982251" w:rsidP="00982251">
      <w:pPr>
        <w:jc w:val="both"/>
        <w:rPr>
          <w:rFonts w:ascii="Times New Roman" w:hAnsi="Times New Roman" w:cs="Times New Roman"/>
        </w:rPr>
        <w:sectPr w:rsidR="00982251" w:rsidRPr="00212E00" w:rsidSect="00982251">
          <w:pgSz w:w="11900" w:h="16850"/>
          <w:pgMar w:top="567" w:right="560" w:bottom="567" w:left="1276" w:header="142" w:footer="1259" w:gutter="0"/>
          <w:cols w:space="708"/>
        </w:sectPr>
      </w:pPr>
      <w:proofErr w:type="gramStart"/>
      <w:r>
        <w:rPr>
          <w:rFonts w:ascii="Times New Roman" w:hAnsi="Times New Roman" w:cs="Times New Roman"/>
        </w:rPr>
        <w:t xml:space="preserve">Data,   </w:t>
      </w:r>
      <w:proofErr w:type="gramEnd"/>
      <w:r>
        <w:rPr>
          <w:rFonts w:ascii="Times New Roman" w:hAnsi="Times New Roman" w:cs="Times New Roman"/>
        </w:rPr>
        <w:t xml:space="preserve">                                                                                                                      </w:t>
      </w:r>
      <w:proofErr w:type="spellStart"/>
      <w:r>
        <w:rPr>
          <w:rFonts w:ascii="Times New Roman" w:hAnsi="Times New Roman" w:cs="Times New Roman"/>
        </w:rPr>
        <w:t>Semnătura</w:t>
      </w:r>
      <w:proofErr w:type="spellEnd"/>
      <w:r>
        <w:rPr>
          <w:rFonts w:ascii="Times New Roman" w:hAnsi="Times New Roman" w:cs="Times New Roman"/>
        </w:rPr>
        <w:t>,</w:t>
      </w:r>
    </w:p>
    <w:p w14:paraId="65423C02" w14:textId="77777777" w:rsidR="00982251" w:rsidRPr="00704929" w:rsidRDefault="00982251" w:rsidP="00982251">
      <w:pPr>
        <w:pStyle w:val="Corptext"/>
        <w:spacing w:before="16"/>
      </w:pPr>
      <w:bookmarkStart w:id="12" w:name="_Hlk214914785"/>
      <w:r w:rsidRPr="00704929">
        <w:lastRenderedPageBreak/>
        <w:t>ROMÂNIA                                                                                                                      Anexa nr.</w:t>
      </w:r>
      <w:r>
        <w:t>2</w:t>
      </w:r>
    </w:p>
    <w:p w14:paraId="3904F663"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0E6D0FC1"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09022626"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327E3AC6" w14:textId="77777777" w:rsidR="00982251" w:rsidRDefault="00982251" w:rsidP="00982251">
      <w:pPr>
        <w:pStyle w:val="Frspaiere"/>
      </w:pPr>
    </w:p>
    <w:p w14:paraId="2FA195E6" w14:textId="77777777" w:rsidR="00982251" w:rsidRDefault="00982251" w:rsidP="00982251">
      <w:pPr>
        <w:rPr>
          <w:rFonts w:ascii="Times New Roman" w:hAnsi="Times New Roman" w:cs="Times New Roman"/>
          <w:sz w:val="28"/>
          <w:szCs w:val="28"/>
        </w:rPr>
      </w:pPr>
    </w:p>
    <w:p w14:paraId="65005578" w14:textId="77777777" w:rsidR="00982251" w:rsidRPr="00704929" w:rsidRDefault="00982251" w:rsidP="00982251">
      <w:pPr>
        <w:pStyle w:val="Frspaiere"/>
        <w:jc w:val="center"/>
        <w:rPr>
          <w:rFonts w:ascii="Times New Roman" w:hAnsi="Times New Roman"/>
          <w:b/>
          <w:bCs/>
        </w:rPr>
      </w:pPr>
      <w:r w:rsidRPr="00704929">
        <w:rPr>
          <w:rFonts w:ascii="Times New Roman" w:hAnsi="Times New Roman"/>
          <w:b/>
          <w:bCs/>
        </w:rPr>
        <w:t>CERERE</w:t>
      </w:r>
    </w:p>
    <w:p w14:paraId="58DBD048" w14:textId="77777777" w:rsidR="00982251" w:rsidRPr="00DE481F" w:rsidRDefault="00982251" w:rsidP="00982251">
      <w:pPr>
        <w:jc w:val="center"/>
        <w:rPr>
          <w:rFonts w:ascii="Times New Roman" w:hAnsi="Times New Roman" w:cs="Times New Roman"/>
          <w:b/>
          <w:bCs/>
          <w:iCs/>
        </w:rPr>
      </w:pPr>
      <w:proofErr w:type="gramStart"/>
      <w:r w:rsidRPr="00704929">
        <w:rPr>
          <w:rFonts w:ascii="Times New Roman" w:hAnsi="Times New Roman" w:cs="Times New Roman"/>
          <w:b/>
          <w:bCs/>
        </w:rPr>
        <w:t>PENTRU  OCUPAREA</w:t>
      </w:r>
      <w:proofErr w:type="gramEnd"/>
      <w:r w:rsidRPr="00704929">
        <w:rPr>
          <w:rFonts w:ascii="Times New Roman" w:hAnsi="Times New Roman" w:cs="Times New Roman"/>
          <w:b/>
          <w:bCs/>
        </w:rPr>
        <w:t xml:space="preserve"> </w:t>
      </w:r>
      <w:proofErr w:type="gramStart"/>
      <w:r>
        <w:rPr>
          <w:rFonts w:ascii="Times New Roman" w:hAnsi="Times New Roman" w:cs="Times New Roman"/>
          <w:b/>
          <w:bCs/>
        </w:rPr>
        <w:t>OCAZIONALĂ</w:t>
      </w:r>
      <w:r w:rsidRPr="00704929">
        <w:rPr>
          <w:rFonts w:ascii="Times New Roman" w:hAnsi="Times New Roman" w:cs="Times New Roman"/>
          <w:b/>
          <w:bCs/>
        </w:rPr>
        <w:t xml:space="preserve">  A</w:t>
      </w:r>
      <w:proofErr w:type="gramEnd"/>
      <w:r w:rsidRPr="00704929">
        <w:rPr>
          <w:rFonts w:ascii="Times New Roman" w:hAnsi="Times New Roman" w:cs="Times New Roman"/>
          <w:b/>
          <w:bCs/>
        </w:rPr>
        <w:t xml:space="preserve"> DOMENIULUI PUBLIC/PRIVAT AL MUNICIPIULUI BRAD</w:t>
      </w:r>
      <w:r w:rsidRPr="00DE481F">
        <w:rPr>
          <w:rFonts w:ascii="Times New Roman" w:hAnsi="Times New Roman" w:cs="Times New Roman"/>
          <w:i/>
          <w:sz w:val="28"/>
          <w:szCs w:val="28"/>
        </w:rPr>
        <w:t xml:space="preserve"> </w:t>
      </w:r>
      <w:r w:rsidRPr="00DE481F">
        <w:rPr>
          <w:rFonts w:ascii="Times New Roman" w:hAnsi="Times New Roman" w:cs="Times New Roman"/>
          <w:b/>
          <w:bCs/>
          <w:iCs/>
        </w:rPr>
        <w:t>PENTRU ORGANIZARE EVENIMENTE NON-PROFIT</w:t>
      </w:r>
    </w:p>
    <w:p w14:paraId="03D24562" w14:textId="77777777" w:rsidR="00982251" w:rsidRDefault="00982251" w:rsidP="00982251">
      <w:pPr>
        <w:jc w:val="center"/>
        <w:rPr>
          <w:rFonts w:ascii="Times New Roman" w:hAnsi="Times New Roman" w:cs="Times New Roman"/>
          <w:b/>
          <w:bCs/>
        </w:rPr>
      </w:pPr>
      <w:proofErr w:type="spellStart"/>
      <w:r>
        <w:rPr>
          <w:rFonts w:ascii="Times New Roman" w:hAnsi="Times New Roman" w:cs="Times New Roman"/>
          <w:b/>
          <w:bCs/>
        </w:rPr>
        <w:t>Domnule</w:t>
      </w:r>
      <w:proofErr w:type="spellEnd"/>
      <w:r>
        <w:rPr>
          <w:rFonts w:ascii="Times New Roman" w:hAnsi="Times New Roman" w:cs="Times New Roman"/>
          <w:b/>
          <w:bCs/>
        </w:rPr>
        <w:t xml:space="preserve"> Primar,</w:t>
      </w:r>
    </w:p>
    <w:bookmarkEnd w:id="12"/>
    <w:p w14:paraId="34BC714E" w14:textId="77777777" w:rsidR="00982251" w:rsidRDefault="00982251" w:rsidP="00982251">
      <w:pPr>
        <w:jc w:val="center"/>
        <w:rPr>
          <w:rFonts w:ascii="Times New Roman" w:hAnsi="Times New Roman" w:cs="Times New Roman"/>
          <w:b/>
          <w:bCs/>
        </w:rPr>
      </w:pPr>
    </w:p>
    <w:p w14:paraId="3C5399B9" w14:textId="77777777" w:rsidR="00982251" w:rsidRPr="00704929" w:rsidRDefault="00982251" w:rsidP="00982251">
      <w:pPr>
        <w:jc w:val="both"/>
        <w:rPr>
          <w:rFonts w:ascii="Times New Roman" w:hAnsi="Times New Roman" w:cs="Times New Roman"/>
        </w:rPr>
      </w:pPr>
      <w:proofErr w:type="spellStart"/>
      <w:r w:rsidRPr="00704929">
        <w:rPr>
          <w:rFonts w:ascii="Times New Roman" w:hAnsi="Times New Roman" w:cs="Times New Roman"/>
        </w:rPr>
        <w:t>Subsemnatul</w:t>
      </w:r>
      <w:proofErr w:type="spellEnd"/>
      <w:r w:rsidRPr="00704929">
        <w:rPr>
          <w:rFonts w:ascii="Times New Roman" w:hAnsi="Times New Roman" w:cs="Times New Roman"/>
        </w:rPr>
        <w:t xml:space="preserve">__________________________________ </w:t>
      </w:r>
      <w:proofErr w:type="spellStart"/>
      <w:r w:rsidRPr="00704929">
        <w:rPr>
          <w:rFonts w:ascii="Times New Roman" w:hAnsi="Times New Roman" w:cs="Times New Roman"/>
        </w:rPr>
        <w:t>în</w:t>
      </w:r>
      <w:proofErr w:type="spellEnd"/>
      <w:r w:rsidRPr="00704929">
        <w:rPr>
          <w:rFonts w:ascii="Times New Roman" w:hAnsi="Times New Roman" w:cs="Times New Roman"/>
        </w:rPr>
        <w:t xml:space="preserve"> </w:t>
      </w:r>
      <w:proofErr w:type="spellStart"/>
      <w:r w:rsidRPr="00704929">
        <w:rPr>
          <w:rFonts w:ascii="Times New Roman" w:hAnsi="Times New Roman" w:cs="Times New Roman"/>
        </w:rPr>
        <w:t>calitate</w:t>
      </w:r>
      <w:proofErr w:type="spellEnd"/>
      <w:r w:rsidRPr="00704929">
        <w:rPr>
          <w:rFonts w:ascii="Times New Roman" w:hAnsi="Times New Roman" w:cs="Times New Roman"/>
        </w:rPr>
        <w:t xml:space="preserve"> de_____________________</w:t>
      </w:r>
    </w:p>
    <w:p w14:paraId="6E3D269F" w14:textId="77777777" w:rsidR="00982251" w:rsidRDefault="00982251" w:rsidP="00982251">
      <w:pPr>
        <w:jc w:val="both"/>
        <w:rPr>
          <w:rFonts w:ascii="Times New Roman" w:hAnsi="Times New Roman" w:cs="Times New Roman"/>
          <w:sz w:val="20"/>
          <w:szCs w:val="20"/>
        </w:rPr>
      </w:pPr>
      <w:r>
        <w:rPr>
          <w:rFonts w:ascii="Times New Roman" w:hAnsi="Times New Roman" w:cs="Times New Roman"/>
          <w:sz w:val="20"/>
          <w:szCs w:val="20"/>
        </w:rPr>
        <w:t xml:space="preserve">                                                                                                                                            </w:t>
      </w:r>
      <w:r w:rsidRPr="00704929">
        <w:rPr>
          <w:rFonts w:ascii="Times New Roman" w:hAnsi="Times New Roman" w:cs="Times New Roman"/>
          <w:sz w:val="20"/>
          <w:szCs w:val="20"/>
        </w:rPr>
        <w:t>(</w:t>
      </w:r>
      <w:proofErr w:type="spellStart"/>
      <w:r w:rsidRPr="00704929">
        <w:rPr>
          <w:rFonts w:ascii="Times New Roman" w:hAnsi="Times New Roman" w:cs="Times New Roman"/>
          <w:sz w:val="20"/>
          <w:szCs w:val="20"/>
        </w:rPr>
        <w:t>asociat</w:t>
      </w:r>
      <w:proofErr w:type="spellEnd"/>
      <w:r w:rsidRPr="00704929">
        <w:rPr>
          <w:rFonts w:ascii="Times New Roman" w:hAnsi="Times New Roman" w:cs="Times New Roman"/>
          <w:sz w:val="20"/>
          <w:szCs w:val="20"/>
        </w:rPr>
        <w:t>, administrator)</w:t>
      </w:r>
      <w:r>
        <w:rPr>
          <w:rFonts w:ascii="Times New Roman" w:hAnsi="Times New Roman" w:cs="Times New Roman"/>
          <w:sz w:val="20"/>
          <w:szCs w:val="20"/>
        </w:rPr>
        <w:t xml:space="preserve"> </w:t>
      </w:r>
    </w:p>
    <w:p w14:paraId="3AFF887D" w14:textId="77777777" w:rsidR="00982251" w:rsidRPr="00704929" w:rsidRDefault="00982251" w:rsidP="00982251">
      <w:pPr>
        <w:jc w:val="both"/>
        <w:rPr>
          <w:rFonts w:ascii="Times New Roman" w:hAnsi="Times New Roman" w:cs="Times New Roman"/>
        </w:rPr>
      </w:pPr>
      <w:proofErr w:type="spellStart"/>
      <w:r>
        <w:rPr>
          <w:rFonts w:ascii="Times New Roman" w:hAnsi="Times New Roman" w:cs="Times New Roman"/>
        </w:rPr>
        <w:t>d</w:t>
      </w:r>
      <w:r w:rsidRPr="00704929">
        <w:rPr>
          <w:rFonts w:ascii="Times New Roman" w:hAnsi="Times New Roman" w:cs="Times New Roman"/>
        </w:rPr>
        <w:t>enumirea</w:t>
      </w:r>
      <w:proofErr w:type="spellEnd"/>
      <w:r w:rsidRPr="00704929">
        <w:rPr>
          <w:rFonts w:ascii="Times New Roman" w:hAnsi="Times New Roman" w:cs="Times New Roman"/>
        </w:rPr>
        <w:t xml:space="preserve"> S.C./A.F./P.F.___________________________ cu </w:t>
      </w:r>
      <w:proofErr w:type="spellStart"/>
      <w:r w:rsidRPr="00704929">
        <w:rPr>
          <w:rFonts w:ascii="Times New Roman" w:hAnsi="Times New Roman" w:cs="Times New Roman"/>
        </w:rPr>
        <w:t>sediul</w:t>
      </w:r>
      <w:proofErr w:type="spellEnd"/>
      <w:r w:rsidRPr="00704929">
        <w:rPr>
          <w:rFonts w:ascii="Times New Roman" w:hAnsi="Times New Roman" w:cs="Times New Roman"/>
        </w:rPr>
        <w:t xml:space="preserve"> social </w:t>
      </w:r>
      <w:proofErr w:type="spellStart"/>
      <w:r w:rsidRPr="00704929">
        <w:rPr>
          <w:rFonts w:ascii="Times New Roman" w:hAnsi="Times New Roman" w:cs="Times New Roman"/>
        </w:rPr>
        <w:t>în</w:t>
      </w:r>
      <w:proofErr w:type="spellEnd"/>
      <w:r w:rsidRPr="00704929">
        <w:rPr>
          <w:rFonts w:ascii="Times New Roman" w:hAnsi="Times New Roman" w:cs="Times New Roman"/>
        </w:rPr>
        <w:t>__</w:t>
      </w:r>
      <w:r>
        <w:rPr>
          <w:rFonts w:ascii="Times New Roman" w:hAnsi="Times New Roman" w:cs="Times New Roman"/>
        </w:rPr>
        <w:t>______</w:t>
      </w:r>
      <w:r w:rsidRPr="00704929">
        <w:rPr>
          <w:rFonts w:ascii="Times New Roman" w:hAnsi="Times New Roman" w:cs="Times New Roman"/>
        </w:rPr>
        <w:t>________</w:t>
      </w:r>
    </w:p>
    <w:p w14:paraId="7823FE72" w14:textId="77777777" w:rsidR="00982251" w:rsidRDefault="00982251" w:rsidP="00982251">
      <w:pPr>
        <w:pStyle w:val="Frspaiere"/>
        <w:rPr>
          <w:rFonts w:ascii="Times New Roman" w:hAnsi="Times New Roman"/>
        </w:rPr>
      </w:pPr>
      <w:proofErr w:type="spellStart"/>
      <w:r w:rsidRPr="00DE481F">
        <w:rPr>
          <w:rFonts w:ascii="Times New Roman" w:hAnsi="Times New Roman"/>
        </w:rPr>
        <w:t>strada</w:t>
      </w:r>
      <w:proofErr w:type="spellEnd"/>
      <w:r w:rsidRPr="00DE481F">
        <w:rPr>
          <w:rFonts w:ascii="Times New Roman" w:hAnsi="Times New Roman"/>
        </w:rPr>
        <w:t xml:space="preserve">______________________, </w:t>
      </w:r>
      <w:proofErr w:type="gramStart"/>
      <w:r w:rsidRPr="00DE481F">
        <w:rPr>
          <w:rFonts w:ascii="Times New Roman" w:hAnsi="Times New Roman"/>
        </w:rPr>
        <w:t>nr._</w:t>
      </w:r>
      <w:proofErr w:type="gramEnd"/>
      <w:r w:rsidRPr="00DE481F">
        <w:rPr>
          <w:rFonts w:ascii="Times New Roman" w:hAnsi="Times New Roman"/>
        </w:rPr>
        <w:t xml:space="preserve">_________, bl._______, ap.______, </w:t>
      </w:r>
      <w:proofErr w:type="gramStart"/>
      <w:r w:rsidRPr="00DE481F">
        <w:rPr>
          <w:rFonts w:ascii="Times New Roman" w:hAnsi="Times New Roman"/>
        </w:rPr>
        <w:t>et._</w:t>
      </w:r>
      <w:proofErr w:type="gramEnd"/>
      <w:r w:rsidRPr="00DE481F">
        <w:rPr>
          <w:rFonts w:ascii="Times New Roman" w:hAnsi="Times New Roman"/>
        </w:rPr>
        <w:t xml:space="preserve">_____, sc.______, </w:t>
      </w:r>
    </w:p>
    <w:p w14:paraId="17E54FDB" w14:textId="77777777" w:rsidR="00982251" w:rsidRDefault="00982251" w:rsidP="00982251">
      <w:pPr>
        <w:pStyle w:val="Frspaiere"/>
        <w:rPr>
          <w:rFonts w:ascii="Times New Roman" w:hAnsi="Times New Roman"/>
        </w:rPr>
      </w:pPr>
    </w:p>
    <w:p w14:paraId="53354286" w14:textId="77777777" w:rsidR="00982251" w:rsidRDefault="00982251" w:rsidP="00982251">
      <w:pPr>
        <w:pStyle w:val="Frspaiere"/>
        <w:rPr>
          <w:rFonts w:ascii="Times New Roman" w:hAnsi="Times New Roman"/>
        </w:rPr>
      </w:pPr>
      <w:proofErr w:type="spellStart"/>
      <w:proofErr w:type="gramStart"/>
      <w:r w:rsidRPr="00DE481F">
        <w:rPr>
          <w:rFonts w:ascii="Times New Roman" w:hAnsi="Times New Roman"/>
        </w:rPr>
        <w:t>jud</w:t>
      </w:r>
      <w:proofErr w:type="spellEnd"/>
      <w:r w:rsidRPr="00DE481F">
        <w:rPr>
          <w:rFonts w:ascii="Times New Roman" w:hAnsi="Times New Roman"/>
        </w:rPr>
        <w:t>._</w:t>
      </w:r>
      <w:proofErr w:type="gramEnd"/>
      <w:r w:rsidRPr="00DE481F">
        <w:rPr>
          <w:rFonts w:ascii="Times New Roman" w:hAnsi="Times New Roman"/>
        </w:rPr>
        <w:t xml:space="preserve">________________, CUI ____________, </w:t>
      </w:r>
      <w:proofErr w:type="spellStart"/>
      <w:r w:rsidRPr="00DE481F">
        <w:rPr>
          <w:rFonts w:ascii="Times New Roman" w:hAnsi="Times New Roman"/>
        </w:rPr>
        <w:t>telefon</w:t>
      </w:r>
      <w:proofErr w:type="spellEnd"/>
      <w:r w:rsidRPr="00DE481F">
        <w:rPr>
          <w:rFonts w:ascii="Times New Roman" w:hAnsi="Times New Roman"/>
        </w:rPr>
        <w:t>_____________________,</w:t>
      </w:r>
      <w:r>
        <w:t xml:space="preserve"> </w:t>
      </w:r>
      <w:proofErr w:type="spellStart"/>
      <w:r w:rsidRPr="00DE481F">
        <w:rPr>
          <w:rFonts w:ascii="Times New Roman" w:hAnsi="Times New Roman"/>
        </w:rPr>
        <w:t>vă</w:t>
      </w:r>
      <w:proofErr w:type="spellEnd"/>
      <w:r w:rsidRPr="00DE481F">
        <w:rPr>
          <w:rFonts w:ascii="Times New Roman" w:hAnsi="Times New Roman"/>
        </w:rPr>
        <w:t xml:space="preserve"> rog </w:t>
      </w:r>
      <w:proofErr w:type="spellStart"/>
      <w:r w:rsidRPr="00DE481F">
        <w:rPr>
          <w:rFonts w:ascii="Times New Roman" w:hAnsi="Times New Roman"/>
        </w:rPr>
        <w:t>sa</w:t>
      </w:r>
      <w:proofErr w:type="spellEnd"/>
      <w:r w:rsidRPr="00DE481F">
        <w:rPr>
          <w:rFonts w:ascii="Times New Roman" w:hAnsi="Times New Roman"/>
        </w:rPr>
        <w:t xml:space="preserve">-mi </w:t>
      </w:r>
    </w:p>
    <w:p w14:paraId="3D45F0D6" w14:textId="77777777" w:rsidR="00982251" w:rsidRDefault="00982251" w:rsidP="00982251">
      <w:pPr>
        <w:pStyle w:val="Frspaiere"/>
        <w:rPr>
          <w:rFonts w:ascii="Times New Roman" w:hAnsi="Times New Roman"/>
        </w:rPr>
      </w:pPr>
    </w:p>
    <w:p w14:paraId="3F3519A2" w14:textId="77777777" w:rsidR="00982251" w:rsidRDefault="00982251" w:rsidP="00982251">
      <w:pPr>
        <w:pStyle w:val="Frspaiere"/>
        <w:rPr>
          <w:rFonts w:ascii="Times New Roman" w:hAnsi="Times New Roman"/>
          <w:b/>
          <w:bCs/>
          <w:i/>
          <w:iCs/>
          <w:lang w:val="ro-RO"/>
        </w:rPr>
      </w:pPr>
      <w:proofErr w:type="spellStart"/>
      <w:r w:rsidRPr="00DE481F">
        <w:rPr>
          <w:rFonts w:ascii="Times New Roman" w:hAnsi="Times New Roman"/>
        </w:rPr>
        <w:t>eliberați</w:t>
      </w:r>
      <w:proofErr w:type="spellEnd"/>
      <w:r w:rsidRPr="00DE481F">
        <w:rPr>
          <w:rFonts w:ascii="Times New Roman" w:hAnsi="Times New Roman"/>
        </w:rPr>
        <w:t xml:space="preserve"> </w:t>
      </w:r>
      <w:r w:rsidRPr="00DE481F">
        <w:rPr>
          <w:rFonts w:ascii="Times New Roman" w:hAnsi="Times New Roman"/>
          <w:b/>
          <w:bCs/>
          <w:i/>
          <w:iCs/>
        </w:rPr>
        <w:t>“</w:t>
      </w:r>
      <w:r w:rsidRPr="00DE481F">
        <w:rPr>
          <w:rFonts w:ascii="Times New Roman" w:hAnsi="Times New Roman"/>
          <w:b/>
          <w:bCs/>
          <w:i/>
          <w:iCs/>
          <w:lang w:val="ro-RO"/>
        </w:rPr>
        <w:t xml:space="preserve">Acordul privind ocuparea temporară a domeniului public pentru organizare de </w:t>
      </w:r>
    </w:p>
    <w:p w14:paraId="73253829" w14:textId="77777777" w:rsidR="00982251" w:rsidRDefault="00982251" w:rsidP="00982251">
      <w:pPr>
        <w:pStyle w:val="Frspaiere"/>
        <w:rPr>
          <w:rFonts w:ascii="Times New Roman" w:hAnsi="Times New Roman"/>
          <w:b/>
          <w:bCs/>
          <w:i/>
          <w:iCs/>
          <w:lang w:val="ro-RO"/>
        </w:rPr>
      </w:pPr>
    </w:p>
    <w:p w14:paraId="75E874B4" w14:textId="77777777" w:rsidR="00982251" w:rsidRDefault="00982251" w:rsidP="00982251">
      <w:pPr>
        <w:pStyle w:val="Frspaiere"/>
      </w:pPr>
      <w:r w:rsidRPr="00DE481F">
        <w:rPr>
          <w:rFonts w:ascii="Times New Roman" w:hAnsi="Times New Roman"/>
          <w:b/>
          <w:bCs/>
          <w:i/>
          <w:iCs/>
          <w:lang w:val="ro-RO"/>
        </w:rPr>
        <w:t>evenimente non-profit</w:t>
      </w:r>
      <w:r w:rsidRPr="00DE481F">
        <w:rPr>
          <w:rFonts w:ascii="Times New Roman" w:hAnsi="Times New Roman"/>
          <w:b/>
          <w:bCs/>
          <w:i/>
          <w:iCs/>
        </w:rPr>
        <w:t>”,</w:t>
      </w:r>
      <w:r w:rsidRPr="00DE481F">
        <w:rPr>
          <w:rFonts w:ascii="Times New Roman" w:hAnsi="Times New Roman"/>
        </w:rPr>
        <w:t xml:space="preserve"> </w:t>
      </w:r>
      <w:proofErr w:type="spellStart"/>
      <w:r w:rsidRPr="00DE481F">
        <w:rPr>
          <w:rFonts w:ascii="Times New Roman" w:hAnsi="Times New Roman"/>
        </w:rPr>
        <w:t>în</w:t>
      </w:r>
      <w:proofErr w:type="spellEnd"/>
      <w:r w:rsidRPr="00DE481F">
        <w:rPr>
          <w:rFonts w:ascii="Times New Roman" w:hAnsi="Times New Roman"/>
        </w:rPr>
        <w:t xml:space="preserve"> </w:t>
      </w:r>
      <w:proofErr w:type="spellStart"/>
      <w:r w:rsidRPr="00DE481F">
        <w:rPr>
          <w:rFonts w:ascii="Times New Roman" w:hAnsi="Times New Roman"/>
        </w:rPr>
        <w:t>vederea</w:t>
      </w:r>
      <w:proofErr w:type="spellEnd"/>
      <w:r>
        <w:t xml:space="preserve"> ________________________________________________</w:t>
      </w:r>
    </w:p>
    <w:p w14:paraId="71D20850" w14:textId="77777777" w:rsidR="00982251" w:rsidRDefault="00982251" w:rsidP="00982251">
      <w:pPr>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 </w:t>
      </w:r>
    </w:p>
    <w:p w14:paraId="2195C6B2"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09F46838"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Localizare</w:t>
      </w:r>
      <w:proofErr w:type="spellEnd"/>
      <w:r>
        <w:rPr>
          <w:rFonts w:ascii="Times New Roman" w:hAnsi="Times New Roman" w:cs="Times New Roman"/>
        </w:rPr>
        <w:t xml:space="preserve"> </w:t>
      </w:r>
      <w:proofErr w:type="spellStart"/>
      <w:r>
        <w:rPr>
          <w:rFonts w:ascii="Times New Roman" w:hAnsi="Times New Roman" w:cs="Times New Roman"/>
        </w:rPr>
        <w:t>amplasament</w:t>
      </w:r>
      <w:proofErr w:type="spellEnd"/>
      <w:r>
        <w:rPr>
          <w:rFonts w:ascii="Times New Roman" w:hAnsi="Times New Roman" w:cs="Times New Roman"/>
        </w:rPr>
        <w:t>: _________________________________________________________</w:t>
      </w:r>
    </w:p>
    <w:p w14:paraId="004EDFC0"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Suprafața</w:t>
      </w:r>
      <w:proofErr w:type="spellEnd"/>
      <w:r>
        <w:rPr>
          <w:rFonts w:ascii="Times New Roman" w:hAnsi="Times New Roman" w:cs="Times New Roman"/>
        </w:rPr>
        <w:t xml:space="preserve"> </w:t>
      </w:r>
      <w:proofErr w:type="spellStart"/>
      <w:proofErr w:type="gramStart"/>
      <w:r>
        <w:rPr>
          <w:rFonts w:ascii="Times New Roman" w:hAnsi="Times New Roman" w:cs="Times New Roman"/>
        </w:rPr>
        <w:t>ocupată</w:t>
      </w:r>
      <w:proofErr w:type="spellEnd"/>
      <w:r>
        <w:rPr>
          <w:rFonts w:ascii="Times New Roman" w:hAnsi="Times New Roman" w:cs="Times New Roman"/>
        </w:rPr>
        <w:t>:_</w:t>
      </w:r>
      <w:proofErr w:type="gramEnd"/>
      <w:r>
        <w:rPr>
          <w:rFonts w:ascii="Times New Roman" w:hAnsi="Times New Roman" w:cs="Times New Roman"/>
        </w:rPr>
        <w:t xml:space="preserve">_________ </w:t>
      </w:r>
      <w:proofErr w:type="spellStart"/>
      <w:r>
        <w:rPr>
          <w:rFonts w:ascii="Times New Roman" w:hAnsi="Times New Roman" w:cs="Times New Roman"/>
        </w:rPr>
        <w:t>mp</w:t>
      </w:r>
      <w:proofErr w:type="spellEnd"/>
      <w:r>
        <w:rPr>
          <w:rFonts w:ascii="Times New Roman" w:hAnsi="Times New Roman" w:cs="Times New Roman"/>
        </w:rPr>
        <w:t>.</w:t>
      </w:r>
    </w:p>
    <w:p w14:paraId="6CEA6D16"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Perioada</w:t>
      </w:r>
      <w:proofErr w:type="spellEnd"/>
      <w:r>
        <w:rPr>
          <w:rFonts w:ascii="Times New Roman" w:hAnsi="Times New Roman" w:cs="Times New Roman"/>
        </w:rPr>
        <w:t>: _______________________________</w:t>
      </w:r>
      <w:proofErr w:type="gramStart"/>
      <w:r>
        <w:rPr>
          <w:rFonts w:ascii="Times New Roman" w:hAnsi="Times New Roman" w:cs="Times New Roman"/>
        </w:rPr>
        <w:t>_ .</w:t>
      </w:r>
      <w:proofErr w:type="gramEnd"/>
      <w:r>
        <w:rPr>
          <w:rFonts w:ascii="Times New Roman" w:hAnsi="Times New Roman" w:cs="Times New Roman"/>
        </w:rPr>
        <w:t xml:space="preserve"> </w:t>
      </w:r>
    </w:p>
    <w:p w14:paraId="7867E8DD"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Mențiuni</w:t>
      </w:r>
      <w:proofErr w:type="spellEnd"/>
      <w:r>
        <w:rPr>
          <w:rFonts w:ascii="Times New Roman" w:hAnsi="Times New Roman" w:cs="Times New Roman"/>
        </w:rPr>
        <w:t>: _____________________________________________________________________</w:t>
      </w:r>
    </w:p>
    <w:p w14:paraId="455D68E3"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2B8D9705"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Anexez</w:t>
      </w:r>
      <w:proofErr w:type="spellEnd"/>
      <w:r>
        <w:rPr>
          <w:rFonts w:ascii="Times New Roman" w:hAnsi="Times New Roman" w:cs="Times New Roman"/>
        </w:rPr>
        <w:t xml:space="preserve"> </w:t>
      </w:r>
      <w:proofErr w:type="spellStart"/>
      <w:r>
        <w:rPr>
          <w:rFonts w:ascii="Times New Roman" w:hAnsi="Times New Roman" w:cs="Times New Roman"/>
        </w:rPr>
        <w:t>prezentei</w:t>
      </w:r>
      <w:proofErr w:type="spellEnd"/>
      <w:r>
        <w:rPr>
          <w:rFonts w:ascii="Times New Roman" w:hAnsi="Times New Roman" w:cs="Times New Roman"/>
        </w:rPr>
        <w:t xml:space="preserve"> </w:t>
      </w:r>
      <w:proofErr w:type="spellStart"/>
      <w:r>
        <w:rPr>
          <w:rFonts w:ascii="Times New Roman" w:hAnsi="Times New Roman" w:cs="Times New Roman"/>
        </w:rPr>
        <w:t>următoarele</w:t>
      </w:r>
      <w:proofErr w:type="spellEnd"/>
      <w:r>
        <w:rPr>
          <w:rFonts w:ascii="Times New Roman" w:hAnsi="Times New Roman" w:cs="Times New Roman"/>
        </w:rPr>
        <w:t xml:space="preserve"> </w:t>
      </w:r>
      <w:proofErr w:type="spellStart"/>
      <w:r>
        <w:rPr>
          <w:rFonts w:ascii="Times New Roman" w:hAnsi="Times New Roman" w:cs="Times New Roman"/>
        </w:rPr>
        <w:t>documente</w:t>
      </w:r>
      <w:proofErr w:type="spellEnd"/>
      <w:r>
        <w:rPr>
          <w:rFonts w:ascii="Times New Roman" w:hAnsi="Times New Roman" w:cs="Times New Roman"/>
        </w:rPr>
        <w:t>:</w:t>
      </w:r>
    </w:p>
    <w:p w14:paraId="71E76A63"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E9546B" w14:textId="77777777" w:rsidR="00982251" w:rsidRPr="00212E00" w:rsidRDefault="00982251" w:rsidP="00982251">
      <w:pPr>
        <w:jc w:val="both"/>
        <w:rPr>
          <w:rFonts w:ascii="Times New Roman" w:hAnsi="Times New Roman" w:cs="Times New Roman"/>
        </w:rPr>
        <w:sectPr w:rsidR="00982251" w:rsidRPr="00212E00" w:rsidSect="00982251">
          <w:pgSz w:w="11900" w:h="16850"/>
          <w:pgMar w:top="810" w:right="1275" w:bottom="1480" w:left="1275" w:header="142" w:footer="1260" w:gutter="0"/>
          <w:cols w:space="708"/>
        </w:sectPr>
      </w:pPr>
      <w:proofErr w:type="gramStart"/>
      <w:r>
        <w:rPr>
          <w:rFonts w:ascii="Times New Roman" w:hAnsi="Times New Roman" w:cs="Times New Roman"/>
        </w:rPr>
        <w:t xml:space="preserve">Data,   </w:t>
      </w:r>
      <w:proofErr w:type="gramEnd"/>
      <w:r>
        <w:rPr>
          <w:rFonts w:ascii="Times New Roman" w:hAnsi="Times New Roman" w:cs="Times New Roman"/>
        </w:rPr>
        <w:t xml:space="preserve">                                                                                                                      </w:t>
      </w:r>
      <w:proofErr w:type="spellStart"/>
      <w:r>
        <w:rPr>
          <w:rFonts w:ascii="Times New Roman" w:hAnsi="Times New Roman" w:cs="Times New Roman"/>
        </w:rPr>
        <w:t>Semnătura</w:t>
      </w:r>
      <w:proofErr w:type="spellEnd"/>
      <w:r>
        <w:rPr>
          <w:rFonts w:ascii="Times New Roman" w:hAnsi="Times New Roman" w:cs="Times New Roman"/>
        </w:rPr>
        <w:t>,</w:t>
      </w:r>
    </w:p>
    <w:p w14:paraId="735881D5" w14:textId="77777777" w:rsidR="00982251" w:rsidRPr="00704929" w:rsidRDefault="00982251" w:rsidP="00982251">
      <w:pPr>
        <w:pStyle w:val="Corptext"/>
        <w:spacing w:before="16"/>
      </w:pPr>
      <w:r w:rsidRPr="00704929">
        <w:lastRenderedPageBreak/>
        <w:t>ROMÂNIA                                                                                                                      Anexa nr.</w:t>
      </w:r>
      <w:r>
        <w:t>3</w:t>
      </w:r>
    </w:p>
    <w:p w14:paraId="2579B6FA"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496D4C31"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0110D68F"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7E03EEDB" w14:textId="77777777" w:rsidR="00982251" w:rsidRDefault="00982251" w:rsidP="00982251">
      <w:pPr>
        <w:pStyle w:val="Frspaiere"/>
      </w:pPr>
    </w:p>
    <w:p w14:paraId="77EF4FA0" w14:textId="77777777" w:rsidR="00982251" w:rsidRDefault="00982251" w:rsidP="00982251">
      <w:pPr>
        <w:rPr>
          <w:rFonts w:ascii="Times New Roman" w:hAnsi="Times New Roman" w:cs="Times New Roman"/>
          <w:sz w:val="28"/>
          <w:szCs w:val="28"/>
        </w:rPr>
      </w:pPr>
    </w:p>
    <w:p w14:paraId="32CEB379" w14:textId="77777777" w:rsidR="00982251" w:rsidRPr="00704929" w:rsidRDefault="00982251" w:rsidP="00982251">
      <w:pPr>
        <w:pStyle w:val="Frspaiere"/>
        <w:jc w:val="center"/>
        <w:rPr>
          <w:rFonts w:ascii="Times New Roman" w:hAnsi="Times New Roman"/>
          <w:b/>
          <w:bCs/>
        </w:rPr>
      </w:pPr>
      <w:r w:rsidRPr="00704929">
        <w:rPr>
          <w:rFonts w:ascii="Times New Roman" w:hAnsi="Times New Roman"/>
          <w:b/>
          <w:bCs/>
        </w:rPr>
        <w:t>CERERE</w:t>
      </w:r>
    </w:p>
    <w:p w14:paraId="3EC7F6A8" w14:textId="77777777" w:rsidR="00982251" w:rsidRPr="00DE481F" w:rsidRDefault="00982251" w:rsidP="00982251">
      <w:pPr>
        <w:jc w:val="center"/>
        <w:rPr>
          <w:rFonts w:ascii="Times New Roman" w:hAnsi="Times New Roman" w:cs="Times New Roman"/>
          <w:b/>
          <w:bCs/>
          <w:iCs/>
        </w:rPr>
      </w:pPr>
      <w:proofErr w:type="gramStart"/>
      <w:r w:rsidRPr="00704929">
        <w:rPr>
          <w:rFonts w:ascii="Times New Roman" w:hAnsi="Times New Roman" w:cs="Times New Roman"/>
          <w:b/>
          <w:bCs/>
        </w:rPr>
        <w:t>PENTRU  OCUPAREA</w:t>
      </w:r>
      <w:proofErr w:type="gramEnd"/>
      <w:r w:rsidRPr="00704929">
        <w:rPr>
          <w:rFonts w:ascii="Times New Roman" w:hAnsi="Times New Roman" w:cs="Times New Roman"/>
          <w:b/>
          <w:bCs/>
        </w:rPr>
        <w:t xml:space="preserve"> </w:t>
      </w:r>
      <w:proofErr w:type="gramStart"/>
      <w:r w:rsidRPr="00704929">
        <w:rPr>
          <w:rFonts w:ascii="Times New Roman" w:hAnsi="Times New Roman" w:cs="Times New Roman"/>
          <w:b/>
          <w:bCs/>
        </w:rPr>
        <w:t>TEMPORARĂ  A</w:t>
      </w:r>
      <w:proofErr w:type="gramEnd"/>
      <w:r w:rsidRPr="00704929">
        <w:rPr>
          <w:rFonts w:ascii="Times New Roman" w:hAnsi="Times New Roman" w:cs="Times New Roman"/>
          <w:b/>
          <w:bCs/>
        </w:rPr>
        <w:t xml:space="preserve"> DOMENIULUI PUBLIC/PRIVAT AL MUNICIPIULUI BRAD</w:t>
      </w:r>
      <w:r w:rsidRPr="00DE481F">
        <w:rPr>
          <w:rFonts w:ascii="Times New Roman" w:hAnsi="Times New Roman" w:cs="Times New Roman"/>
          <w:i/>
          <w:sz w:val="28"/>
          <w:szCs w:val="28"/>
        </w:rPr>
        <w:t xml:space="preserve"> </w:t>
      </w:r>
      <w:r w:rsidRPr="00F341B8">
        <w:rPr>
          <w:rFonts w:ascii="Times New Roman" w:hAnsi="Times New Roman" w:cs="Times New Roman"/>
          <w:b/>
          <w:bCs/>
          <w:iCs/>
        </w:rPr>
        <w:t>CU SCOPUL AMPASĂRII TERASELOR</w:t>
      </w:r>
    </w:p>
    <w:p w14:paraId="184E72BC" w14:textId="77777777" w:rsidR="00982251" w:rsidRDefault="00982251" w:rsidP="00982251">
      <w:pPr>
        <w:jc w:val="center"/>
        <w:rPr>
          <w:rFonts w:ascii="Times New Roman" w:hAnsi="Times New Roman" w:cs="Times New Roman"/>
          <w:b/>
          <w:bCs/>
        </w:rPr>
      </w:pPr>
      <w:proofErr w:type="spellStart"/>
      <w:r>
        <w:rPr>
          <w:rFonts w:ascii="Times New Roman" w:hAnsi="Times New Roman" w:cs="Times New Roman"/>
          <w:b/>
          <w:bCs/>
        </w:rPr>
        <w:t>Domnule</w:t>
      </w:r>
      <w:proofErr w:type="spellEnd"/>
      <w:r>
        <w:rPr>
          <w:rFonts w:ascii="Times New Roman" w:hAnsi="Times New Roman" w:cs="Times New Roman"/>
          <w:b/>
          <w:bCs/>
        </w:rPr>
        <w:t xml:space="preserve"> Primar,</w:t>
      </w:r>
    </w:p>
    <w:p w14:paraId="149458C3" w14:textId="77777777" w:rsidR="00982251" w:rsidRDefault="00982251" w:rsidP="00982251">
      <w:pPr>
        <w:rPr>
          <w:rFonts w:ascii="Times New Roman" w:hAnsi="Times New Roman" w:cs="Times New Roman"/>
          <w:bCs/>
          <w:color w:val="000000"/>
          <w:sz w:val="28"/>
        </w:rPr>
      </w:pPr>
    </w:p>
    <w:p w14:paraId="1A1DE8BD" w14:textId="77777777" w:rsidR="00982251" w:rsidRPr="00F341B8" w:rsidRDefault="00982251" w:rsidP="00982251">
      <w:pPr>
        <w:jc w:val="both"/>
        <w:rPr>
          <w:rFonts w:ascii="Times New Roman" w:hAnsi="Times New Roman" w:cs="Times New Roman"/>
        </w:rPr>
      </w:pPr>
      <w:r w:rsidRPr="00F341B8">
        <w:rPr>
          <w:rFonts w:ascii="Times New Roman" w:hAnsi="Times New Roman" w:cs="Times New Roman"/>
          <w:lang w:val="pt-BR"/>
        </w:rPr>
        <w:t>Subscrisa _________________</w:t>
      </w:r>
      <w:r>
        <w:rPr>
          <w:rFonts w:ascii="Times New Roman" w:hAnsi="Times New Roman" w:cs="Times New Roman"/>
        </w:rPr>
        <w:t>__________________</w:t>
      </w:r>
      <w:r w:rsidRPr="00F341B8">
        <w:rPr>
          <w:rFonts w:ascii="Times New Roman" w:hAnsi="Times New Roman" w:cs="Times New Roman"/>
          <w:lang w:val="pt-BR"/>
        </w:rPr>
        <w:t>cu sediul în____</w:t>
      </w:r>
      <w:r>
        <w:rPr>
          <w:rFonts w:ascii="Times New Roman" w:hAnsi="Times New Roman" w:cs="Times New Roman"/>
          <w:lang w:val="pt-BR"/>
        </w:rPr>
        <w:t>_________</w:t>
      </w:r>
      <w:r w:rsidRPr="00F341B8">
        <w:rPr>
          <w:rFonts w:ascii="Times New Roman" w:hAnsi="Times New Roman" w:cs="Times New Roman"/>
          <w:lang w:val="pt-BR"/>
        </w:rPr>
        <w:t>____________</w:t>
      </w:r>
    </w:p>
    <w:p w14:paraId="08766179" w14:textId="77777777" w:rsidR="00982251" w:rsidRDefault="00982251" w:rsidP="00982251">
      <w:pPr>
        <w:jc w:val="both"/>
        <w:rPr>
          <w:rFonts w:ascii="Times New Roman" w:hAnsi="Times New Roman" w:cs="Times New Roman"/>
          <w:lang w:val="pt-BR"/>
        </w:rPr>
      </w:pPr>
      <w:r w:rsidRPr="00F341B8">
        <w:rPr>
          <w:rFonts w:ascii="Times New Roman" w:hAnsi="Times New Roman" w:cs="Times New Roman"/>
          <w:lang w:val="pt-BR"/>
        </w:rPr>
        <w:t xml:space="preserve">înregistrată la Registrul Comerțului Hunedoara sub nr.____________________________________, CUI ________________, reprezentată prin </w:t>
      </w:r>
    </w:p>
    <w:p w14:paraId="40860505" w14:textId="77777777" w:rsidR="00982251" w:rsidRDefault="00982251" w:rsidP="00982251">
      <w:pPr>
        <w:jc w:val="both"/>
        <w:rPr>
          <w:rFonts w:ascii="Times New Roman" w:hAnsi="Times New Roman" w:cs="Times New Roman"/>
          <w:lang w:val="pt-BR"/>
        </w:rPr>
      </w:pPr>
      <w:r w:rsidRPr="00F341B8">
        <w:rPr>
          <w:rFonts w:ascii="Times New Roman" w:hAnsi="Times New Roman" w:cs="Times New Roman"/>
          <w:lang w:val="pt-BR"/>
        </w:rPr>
        <w:t xml:space="preserve">___________________________, în calitate de ____________________, domiciliat în </w:t>
      </w:r>
    </w:p>
    <w:p w14:paraId="707B7525" w14:textId="77777777" w:rsidR="00982251" w:rsidRDefault="00982251" w:rsidP="00982251">
      <w:pPr>
        <w:jc w:val="both"/>
        <w:rPr>
          <w:rFonts w:ascii="Times New Roman" w:hAnsi="Times New Roman" w:cs="Times New Roman"/>
          <w:lang w:val="pt-BR"/>
        </w:rPr>
      </w:pPr>
      <w:r w:rsidRPr="00F341B8">
        <w:rPr>
          <w:rFonts w:ascii="Times New Roman" w:hAnsi="Times New Roman" w:cs="Times New Roman"/>
          <w:lang w:val="pt-BR"/>
        </w:rPr>
        <w:t xml:space="preserve">____________, strada _________________, nr._____, bloc _______, ap._____, sc._____, </w:t>
      </w:r>
    </w:p>
    <w:p w14:paraId="4B49EE99" w14:textId="77777777" w:rsidR="00982251" w:rsidRDefault="00982251" w:rsidP="00982251">
      <w:pPr>
        <w:jc w:val="both"/>
        <w:rPr>
          <w:rFonts w:ascii="Times New Roman" w:hAnsi="Times New Roman" w:cs="Times New Roman"/>
          <w:lang w:val="pt-BR"/>
        </w:rPr>
      </w:pPr>
      <w:r w:rsidRPr="00F341B8">
        <w:rPr>
          <w:rFonts w:ascii="Times New Roman" w:hAnsi="Times New Roman" w:cs="Times New Roman"/>
          <w:lang w:val="pt-BR"/>
        </w:rPr>
        <w:t xml:space="preserve">et._____, </w:t>
      </w:r>
      <w:r>
        <w:rPr>
          <w:rFonts w:ascii="Times New Roman" w:hAnsi="Times New Roman" w:cs="Times New Roman"/>
          <w:lang w:val="pt-BR"/>
        </w:rPr>
        <w:t xml:space="preserve">telefon _____________________ vă </w:t>
      </w:r>
      <w:r w:rsidRPr="00F341B8">
        <w:rPr>
          <w:rFonts w:ascii="Times New Roman" w:hAnsi="Times New Roman" w:cs="Times New Roman"/>
          <w:lang w:val="pt-BR"/>
        </w:rPr>
        <w:t xml:space="preserve">rog </w:t>
      </w:r>
      <w:r>
        <w:rPr>
          <w:rFonts w:ascii="Times New Roman" w:hAnsi="Times New Roman" w:cs="Times New Roman"/>
          <w:lang w:val="pt-BR"/>
        </w:rPr>
        <w:t xml:space="preserve">să-mi </w:t>
      </w:r>
      <w:r w:rsidRPr="00F341B8">
        <w:rPr>
          <w:rFonts w:ascii="Times New Roman" w:hAnsi="Times New Roman" w:cs="Times New Roman"/>
          <w:lang w:val="pt-BR"/>
        </w:rPr>
        <w:t>aproba</w:t>
      </w:r>
      <w:r>
        <w:rPr>
          <w:rFonts w:ascii="Times New Roman" w:hAnsi="Times New Roman" w:cs="Times New Roman"/>
          <w:lang w:val="pt-BR"/>
        </w:rPr>
        <w:t>ți</w:t>
      </w:r>
      <w:r w:rsidRPr="00F341B8">
        <w:rPr>
          <w:rFonts w:ascii="Times New Roman" w:hAnsi="Times New Roman" w:cs="Times New Roman"/>
          <w:lang w:val="pt-BR"/>
        </w:rPr>
        <w:t xml:space="preserve"> ocuparea domeniului public al </w:t>
      </w:r>
    </w:p>
    <w:p w14:paraId="6E533B9F" w14:textId="77777777" w:rsidR="00982251" w:rsidRDefault="00982251" w:rsidP="00982251">
      <w:pPr>
        <w:jc w:val="both"/>
        <w:rPr>
          <w:rFonts w:ascii="Times New Roman" w:hAnsi="Times New Roman" w:cs="Times New Roman"/>
          <w:lang w:val="pt-BR"/>
        </w:rPr>
      </w:pPr>
      <w:r w:rsidRPr="00F341B8">
        <w:rPr>
          <w:rFonts w:ascii="Times New Roman" w:hAnsi="Times New Roman" w:cs="Times New Roman"/>
          <w:lang w:val="pt-BR"/>
        </w:rPr>
        <w:t xml:space="preserve">municipiului Brad  în fața spațiului de pe strada_______________________, în suprafață de </w:t>
      </w:r>
    </w:p>
    <w:p w14:paraId="0A232D03" w14:textId="77777777" w:rsidR="00982251" w:rsidRPr="00F341B8" w:rsidRDefault="00982251" w:rsidP="00982251">
      <w:pPr>
        <w:jc w:val="both"/>
      </w:pPr>
      <w:r w:rsidRPr="00F341B8">
        <w:rPr>
          <w:rFonts w:ascii="Times New Roman" w:hAnsi="Times New Roman" w:cs="Times New Roman"/>
          <w:lang w:val="pt-BR"/>
        </w:rPr>
        <w:t>_______mp., în perioada _______________________, în vederea amplasării unei terase</w:t>
      </w:r>
      <w:r>
        <w:rPr>
          <w:sz w:val="28"/>
          <w:szCs w:val="28"/>
          <w:lang w:val="pt-BR"/>
        </w:rPr>
        <w:t>.</w:t>
      </w:r>
    </w:p>
    <w:p w14:paraId="02829573" w14:textId="77777777" w:rsidR="00982251" w:rsidRDefault="00982251" w:rsidP="00982251">
      <w:pPr>
        <w:jc w:val="both"/>
        <w:rPr>
          <w:rFonts w:ascii="Times New Roman" w:hAnsi="Times New Roman" w:cs="Times New Roman"/>
        </w:rPr>
      </w:pPr>
      <w:proofErr w:type="spellStart"/>
      <w:r>
        <w:rPr>
          <w:rFonts w:ascii="Times New Roman" w:hAnsi="Times New Roman" w:cs="Times New Roman"/>
        </w:rPr>
        <w:t>Mențiuni</w:t>
      </w:r>
      <w:proofErr w:type="spellEnd"/>
      <w:r>
        <w:rPr>
          <w:rFonts w:ascii="Times New Roman" w:hAnsi="Times New Roman" w:cs="Times New Roman"/>
        </w:rPr>
        <w:t>: _____________________________________________________________________</w:t>
      </w:r>
    </w:p>
    <w:p w14:paraId="66AC0995" w14:textId="77777777" w:rsidR="00982251" w:rsidRDefault="00982251" w:rsidP="00982251">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70F88ACB" w14:textId="77777777" w:rsidR="00982251" w:rsidRPr="009B61EC" w:rsidRDefault="00982251" w:rsidP="00982251">
      <w:pPr>
        <w:pStyle w:val="Corptext"/>
        <w:ind w:left="863"/>
        <w:rPr>
          <w:sz w:val="20"/>
        </w:rPr>
      </w:pPr>
      <w:r w:rsidRPr="009B61EC">
        <w:rPr>
          <w:sz w:val="20"/>
        </w:rPr>
        <w:t>Anexez</w:t>
      </w:r>
      <w:r w:rsidRPr="009B61EC">
        <w:rPr>
          <w:spacing w:val="-4"/>
          <w:sz w:val="20"/>
        </w:rPr>
        <w:t xml:space="preserve"> </w:t>
      </w:r>
      <w:r w:rsidRPr="009B61EC">
        <w:rPr>
          <w:spacing w:val="-2"/>
          <w:sz w:val="20"/>
        </w:rPr>
        <w:t>următoarele:</w:t>
      </w:r>
    </w:p>
    <w:p w14:paraId="09F193A6" w14:textId="77777777" w:rsidR="00982251" w:rsidRPr="009B61EC" w:rsidRDefault="00982251" w:rsidP="00982251">
      <w:pPr>
        <w:pStyle w:val="Corptext"/>
        <w:spacing w:before="9"/>
        <w:rPr>
          <w:sz w:val="20"/>
        </w:rPr>
      </w:pPr>
    </w:p>
    <w:p w14:paraId="13B9EB33" w14:textId="77777777" w:rsidR="00982251" w:rsidRPr="009B61EC" w:rsidRDefault="00982251" w:rsidP="00982251">
      <w:pPr>
        <w:pStyle w:val="Listparagraf"/>
        <w:widowControl w:val="0"/>
        <w:numPr>
          <w:ilvl w:val="0"/>
          <w:numId w:val="46"/>
        </w:numPr>
        <w:tabs>
          <w:tab w:val="left" w:pos="860"/>
        </w:tabs>
        <w:autoSpaceDE w:val="0"/>
        <w:autoSpaceDN w:val="0"/>
        <w:spacing w:after="0" w:line="240" w:lineRule="auto"/>
        <w:contextualSpacing w:val="0"/>
        <w:jc w:val="both"/>
        <w:rPr>
          <w:sz w:val="20"/>
          <w:szCs w:val="20"/>
        </w:rPr>
      </w:pPr>
      <w:proofErr w:type="spellStart"/>
      <w:r w:rsidRPr="009B61EC">
        <w:rPr>
          <w:spacing w:val="-4"/>
          <w:sz w:val="20"/>
          <w:szCs w:val="20"/>
        </w:rPr>
        <w:t>Copie</w:t>
      </w:r>
      <w:proofErr w:type="spellEnd"/>
      <w:r w:rsidRPr="009B61EC">
        <w:rPr>
          <w:spacing w:val="-4"/>
          <w:sz w:val="20"/>
          <w:szCs w:val="20"/>
        </w:rPr>
        <w:t xml:space="preserve"> act de </w:t>
      </w:r>
      <w:proofErr w:type="spellStart"/>
      <w:r w:rsidRPr="009B61EC">
        <w:rPr>
          <w:spacing w:val="-4"/>
          <w:sz w:val="20"/>
          <w:szCs w:val="20"/>
        </w:rPr>
        <w:t>deținere</w:t>
      </w:r>
      <w:proofErr w:type="spellEnd"/>
      <w:r w:rsidRPr="009B61EC">
        <w:rPr>
          <w:spacing w:val="-4"/>
          <w:sz w:val="20"/>
          <w:szCs w:val="20"/>
        </w:rPr>
        <w:t xml:space="preserve"> </w:t>
      </w:r>
      <w:proofErr w:type="spellStart"/>
      <w:r w:rsidRPr="009B61EC">
        <w:rPr>
          <w:spacing w:val="-4"/>
          <w:sz w:val="20"/>
          <w:szCs w:val="20"/>
        </w:rPr>
        <w:t>spațiu</w:t>
      </w:r>
      <w:proofErr w:type="spellEnd"/>
      <w:r w:rsidRPr="009B61EC">
        <w:rPr>
          <w:spacing w:val="-4"/>
          <w:sz w:val="20"/>
          <w:szCs w:val="20"/>
        </w:rPr>
        <w:t xml:space="preserve"> (act de </w:t>
      </w:r>
      <w:proofErr w:type="spellStart"/>
      <w:r w:rsidRPr="009B61EC">
        <w:rPr>
          <w:spacing w:val="-4"/>
          <w:sz w:val="20"/>
          <w:szCs w:val="20"/>
        </w:rPr>
        <w:t>proprietate</w:t>
      </w:r>
      <w:proofErr w:type="spellEnd"/>
      <w:r w:rsidRPr="009B61EC">
        <w:rPr>
          <w:spacing w:val="-4"/>
          <w:sz w:val="20"/>
          <w:szCs w:val="20"/>
        </w:rPr>
        <w:t xml:space="preserve">, contract de </w:t>
      </w:r>
      <w:proofErr w:type="spellStart"/>
      <w:r w:rsidRPr="009B61EC">
        <w:rPr>
          <w:spacing w:val="-4"/>
          <w:sz w:val="20"/>
          <w:szCs w:val="20"/>
        </w:rPr>
        <w:t>închiriere</w:t>
      </w:r>
      <w:proofErr w:type="spellEnd"/>
      <w:r w:rsidRPr="009B61EC">
        <w:rPr>
          <w:spacing w:val="-4"/>
          <w:sz w:val="20"/>
          <w:szCs w:val="20"/>
        </w:rPr>
        <w:t xml:space="preserve">, contract de </w:t>
      </w:r>
      <w:proofErr w:type="spellStart"/>
      <w:r w:rsidRPr="009B61EC">
        <w:rPr>
          <w:spacing w:val="-4"/>
          <w:sz w:val="20"/>
          <w:szCs w:val="20"/>
        </w:rPr>
        <w:t>comodat</w:t>
      </w:r>
      <w:proofErr w:type="spellEnd"/>
      <w:r w:rsidRPr="009B61EC">
        <w:rPr>
          <w:spacing w:val="-4"/>
          <w:sz w:val="20"/>
          <w:szCs w:val="20"/>
        </w:rPr>
        <w:t>);</w:t>
      </w:r>
    </w:p>
    <w:p w14:paraId="5E80B73A" w14:textId="77777777" w:rsidR="00982251" w:rsidRPr="009B61EC" w:rsidRDefault="00982251" w:rsidP="00982251">
      <w:pPr>
        <w:pStyle w:val="Listparagraf"/>
        <w:widowControl w:val="0"/>
        <w:numPr>
          <w:ilvl w:val="0"/>
          <w:numId w:val="46"/>
        </w:numPr>
        <w:autoSpaceDE w:val="0"/>
        <w:autoSpaceDN w:val="0"/>
        <w:spacing w:after="0" w:line="240" w:lineRule="auto"/>
        <w:contextualSpacing w:val="0"/>
        <w:jc w:val="both"/>
        <w:rPr>
          <w:sz w:val="20"/>
          <w:szCs w:val="20"/>
        </w:rPr>
      </w:pPr>
      <w:proofErr w:type="spellStart"/>
      <w:r w:rsidRPr="009B61EC">
        <w:rPr>
          <w:sz w:val="20"/>
          <w:szCs w:val="20"/>
        </w:rPr>
        <w:t>Copie</w:t>
      </w:r>
      <w:proofErr w:type="spellEnd"/>
      <w:r w:rsidRPr="009B61EC">
        <w:rPr>
          <w:spacing w:val="-4"/>
          <w:sz w:val="20"/>
          <w:szCs w:val="20"/>
        </w:rPr>
        <w:t xml:space="preserve"> </w:t>
      </w:r>
      <w:proofErr w:type="spellStart"/>
      <w:r w:rsidRPr="009B61EC">
        <w:rPr>
          <w:sz w:val="20"/>
          <w:szCs w:val="20"/>
        </w:rPr>
        <w:t>după</w:t>
      </w:r>
      <w:proofErr w:type="spellEnd"/>
      <w:r w:rsidRPr="009B61EC">
        <w:rPr>
          <w:spacing w:val="-3"/>
          <w:sz w:val="20"/>
          <w:szCs w:val="20"/>
        </w:rPr>
        <w:t xml:space="preserve"> </w:t>
      </w:r>
      <w:proofErr w:type="spellStart"/>
      <w:r w:rsidRPr="009B61EC">
        <w:rPr>
          <w:sz w:val="20"/>
          <w:szCs w:val="20"/>
        </w:rPr>
        <w:t>Codul</w:t>
      </w:r>
      <w:proofErr w:type="spellEnd"/>
      <w:r w:rsidRPr="009B61EC">
        <w:rPr>
          <w:spacing w:val="-1"/>
          <w:sz w:val="20"/>
          <w:szCs w:val="20"/>
        </w:rPr>
        <w:t xml:space="preserve"> </w:t>
      </w:r>
      <w:proofErr w:type="spellStart"/>
      <w:r w:rsidRPr="009B61EC">
        <w:rPr>
          <w:sz w:val="20"/>
          <w:szCs w:val="20"/>
        </w:rPr>
        <w:t>Unic</w:t>
      </w:r>
      <w:proofErr w:type="spellEnd"/>
      <w:r w:rsidRPr="009B61EC">
        <w:rPr>
          <w:spacing w:val="-2"/>
          <w:sz w:val="20"/>
          <w:szCs w:val="20"/>
        </w:rPr>
        <w:t xml:space="preserve"> </w:t>
      </w:r>
      <w:r w:rsidRPr="009B61EC">
        <w:rPr>
          <w:sz w:val="20"/>
          <w:szCs w:val="20"/>
        </w:rPr>
        <w:t xml:space="preserve">de </w:t>
      </w:r>
      <w:proofErr w:type="spellStart"/>
      <w:r w:rsidRPr="009B61EC">
        <w:rPr>
          <w:sz w:val="20"/>
          <w:szCs w:val="20"/>
        </w:rPr>
        <w:t>Înregistrare</w:t>
      </w:r>
      <w:proofErr w:type="spellEnd"/>
      <w:r w:rsidRPr="009B61EC">
        <w:rPr>
          <w:spacing w:val="-1"/>
          <w:sz w:val="20"/>
          <w:szCs w:val="20"/>
        </w:rPr>
        <w:t xml:space="preserve"> </w:t>
      </w:r>
      <w:r w:rsidRPr="009B61EC">
        <w:rPr>
          <w:sz w:val="20"/>
          <w:szCs w:val="20"/>
        </w:rPr>
        <w:t>(CUI)</w:t>
      </w:r>
      <w:r w:rsidRPr="009B61EC">
        <w:rPr>
          <w:spacing w:val="-2"/>
          <w:sz w:val="20"/>
          <w:szCs w:val="20"/>
        </w:rPr>
        <w:t xml:space="preserve"> </w:t>
      </w:r>
      <w:r w:rsidRPr="009B61EC">
        <w:rPr>
          <w:sz w:val="20"/>
          <w:szCs w:val="20"/>
        </w:rPr>
        <w:t>al</w:t>
      </w:r>
      <w:r w:rsidRPr="009B61EC">
        <w:rPr>
          <w:spacing w:val="1"/>
          <w:sz w:val="20"/>
          <w:szCs w:val="20"/>
        </w:rPr>
        <w:t xml:space="preserve"> </w:t>
      </w:r>
      <w:proofErr w:type="spellStart"/>
      <w:r w:rsidRPr="009B61EC">
        <w:rPr>
          <w:sz w:val="20"/>
          <w:szCs w:val="20"/>
        </w:rPr>
        <w:t>agentului</w:t>
      </w:r>
      <w:proofErr w:type="spellEnd"/>
      <w:r w:rsidRPr="009B61EC">
        <w:rPr>
          <w:spacing w:val="-1"/>
          <w:sz w:val="20"/>
          <w:szCs w:val="20"/>
        </w:rPr>
        <w:t xml:space="preserve"> </w:t>
      </w:r>
      <w:r w:rsidRPr="009B61EC">
        <w:rPr>
          <w:spacing w:val="-2"/>
          <w:sz w:val="20"/>
          <w:szCs w:val="20"/>
        </w:rPr>
        <w:t>economic;</w:t>
      </w:r>
    </w:p>
    <w:p w14:paraId="0B0212A7" w14:textId="77777777" w:rsidR="00982251" w:rsidRPr="009B61EC" w:rsidRDefault="00982251" w:rsidP="00982251">
      <w:pPr>
        <w:pStyle w:val="Listparagraf"/>
        <w:widowControl w:val="0"/>
        <w:numPr>
          <w:ilvl w:val="0"/>
          <w:numId w:val="46"/>
        </w:numPr>
        <w:tabs>
          <w:tab w:val="left" w:pos="2061"/>
        </w:tabs>
        <w:autoSpaceDE w:val="0"/>
        <w:autoSpaceDN w:val="0"/>
        <w:spacing w:after="0" w:line="232" w:lineRule="auto"/>
        <w:ind w:right="281"/>
        <w:contextualSpacing w:val="0"/>
        <w:rPr>
          <w:b/>
          <w:sz w:val="20"/>
          <w:szCs w:val="20"/>
        </w:rPr>
      </w:pPr>
      <w:proofErr w:type="spellStart"/>
      <w:r w:rsidRPr="009B61EC">
        <w:rPr>
          <w:sz w:val="20"/>
          <w:szCs w:val="20"/>
        </w:rPr>
        <w:t>copie</w:t>
      </w:r>
      <w:proofErr w:type="spellEnd"/>
      <w:r w:rsidRPr="009B61EC">
        <w:rPr>
          <w:spacing w:val="40"/>
          <w:sz w:val="20"/>
          <w:szCs w:val="20"/>
        </w:rPr>
        <w:t xml:space="preserve"> </w:t>
      </w:r>
      <w:proofErr w:type="spellStart"/>
      <w:r w:rsidRPr="009B61EC">
        <w:rPr>
          <w:sz w:val="20"/>
          <w:szCs w:val="20"/>
        </w:rPr>
        <w:t>după</w:t>
      </w:r>
      <w:proofErr w:type="spellEnd"/>
      <w:r w:rsidRPr="009B61EC">
        <w:rPr>
          <w:spacing w:val="40"/>
          <w:sz w:val="20"/>
          <w:szCs w:val="20"/>
        </w:rPr>
        <w:t xml:space="preserve"> </w:t>
      </w:r>
      <w:proofErr w:type="spellStart"/>
      <w:r w:rsidRPr="009B61EC">
        <w:rPr>
          <w:sz w:val="20"/>
          <w:szCs w:val="20"/>
        </w:rPr>
        <w:t>Certificat</w:t>
      </w:r>
      <w:proofErr w:type="spellEnd"/>
      <w:r w:rsidRPr="009B61EC">
        <w:rPr>
          <w:spacing w:val="40"/>
          <w:sz w:val="20"/>
          <w:szCs w:val="20"/>
        </w:rPr>
        <w:t xml:space="preserve"> </w:t>
      </w:r>
      <w:proofErr w:type="spellStart"/>
      <w:r w:rsidRPr="009B61EC">
        <w:rPr>
          <w:sz w:val="20"/>
          <w:szCs w:val="20"/>
        </w:rPr>
        <w:t>Constatator</w:t>
      </w:r>
      <w:proofErr w:type="spellEnd"/>
      <w:r w:rsidRPr="009B61EC">
        <w:rPr>
          <w:spacing w:val="40"/>
          <w:sz w:val="20"/>
          <w:szCs w:val="20"/>
        </w:rPr>
        <w:t xml:space="preserve"> </w:t>
      </w:r>
      <w:proofErr w:type="spellStart"/>
      <w:r w:rsidRPr="009B61EC">
        <w:rPr>
          <w:sz w:val="20"/>
          <w:szCs w:val="20"/>
        </w:rPr>
        <w:t>emis</w:t>
      </w:r>
      <w:proofErr w:type="spellEnd"/>
      <w:r w:rsidRPr="009B61EC">
        <w:rPr>
          <w:spacing w:val="40"/>
          <w:sz w:val="20"/>
          <w:szCs w:val="20"/>
        </w:rPr>
        <w:t xml:space="preserve"> </w:t>
      </w:r>
      <w:r w:rsidRPr="009B61EC">
        <w:rPr>
          <w:sz w:val="20"/>
          <w:szCs w:val="20"/>
        </w:rPr>
        <w:t>de</w:t>
      </w:r>
      <w:r w:rsidRPr="009B61EC">
        <w:rPr>
          <w:spacing w:val="40"/>
          <w:sz w:val="20"/>
          <w:szCs w:val="20"/>
        </w:rPr>
        <w:t xml:space="preserve"> </w:t>
      </w:r>
      <w:proofErr w:type="spellStart"/>
      <w:r w:rsidRPr="009B61EC">
        <w:rPr>
          <w:sz w:val="20"/>
          <w:szCs w:val="20"/>
        </w:rPr>
        <w:t>Oficiul</w:t>
      </w:r>
      <w:proofErr w:type="spellEnd"/>
      <w:r w:rsidRPr="009B61EC">
        <w:rPr>
          <w:spacing w:val="40"/>
          <w:sz w:val="20"/>
          <w:szCs w:val="20"/>
        </w:rPr>
        <w:t xml:space="preserve"> </w:t>
      </w:r>
      <w:proofErr w:type="spellStart"/>
      <w:r w:rsidRPr="009B61EC">
        <w:rPr>
          <w:sz w:val="20"/>
          <w:szCs w:val="20"/>
        </w:rPr>
        <w:t>Registrului</w:t>
      </w:r>
      <w:proofErr w:type="spellEnd"/>
      <w:r w:rsidRPr="009B61EC">
        <w:rPr>
          <w:spacing w:val="40"/>
          <w:sz w:val="20"/>
          <w:szCs w:val="20"/>
        </w:rPr>
        <w:t xml:space="preserve"> </w:t>
      </w:r>
      <w:proofErr w:type="spellStart"/>
      <w:r w:rsidRPr="009B61EC">
        <w:rPr>
          <w:sz w:val="20"/>
          <w:szCs w:val="20"/>
        </w:rPr>
        <w:t>Comerţului</w:t>
      </w:r>
      <w:proofErr w:type="spellEnd"/>
      <w:r w:rsidRPr="009B61EC">
        <w:rPr>
          <w:spacing w:val="40"/>
          <w:sz w:val="20"/>
          <w:szCs w:val="20"/>
        </w:rPr>
        <w:t xml:space="preserve"> </w:t>
      </w:r>
      <w:proofErr w:type="spellStart"/>
      <w:r w:rsidRPr="009B61EC">
        <w:rPr>
          <w:sz w:val="20"/>
          <w:szCs w:val="20"/>
        </w:rPr>
        <w:t>privind</w:t>
      </w:r>
      <w:proofErr w:type="spellEnd"/>
      <w:r w:rsidRPr="009B61EC">
        <w:rPr>
          <w:spacing w:val="40"/>
          <w:sz w:val="20"/>
          <w:szCs w:val="20"/>
        </w:rPr>
        <w:t xml:space="preserve"> </w:t>
      </w:r>
      <w:proofErr w:type="spellStart"/>
      <w:r w:rsidRPr="009B61EC">
        <w:rPr>
          <w:sz w:val="20"/>
          <w:szCs w:val="20"/>
        </w:rPr>
        <w:t>punctul</w:t>
      </w:r>
      <w:proofErr w:type="spellEnd"/>
      <w:r w:rsidRPr="009B61EC">
        <w:rPr>
          <w:sz w:val="20"/>
          <w:szCs w:val="20"/>
        </w:rPr>
        <w:t xml:space="preserve"> de </w:t>
      </w:r>
      <w:proofErr w:type="spellStart"/>
      <w:r w:rsidRPr="009B61EC">
        <w:rPr>
          <w:sz w:val="20"/>
          <w:szCs w:val="20"/>
        </w:rPr>
        <w:t>lucru</w:t>
      </w:r>
      <w:proofErr w:type="spellEnd"/>
      <w:r w:rsidRPr="009B61EC">
        <w:rPr>
          <w:sz w:val="20"/>
          <w:szCs w:val="20"/>
        </w:rPr>
        <w:t xml:space="preserve">, </w:t>
      </w:r>
      <w:proofErr w:type="spellStart"/>
      <w:r w:rsidRPr="009B61EC">
        <w:rPr>
          <w:sz w:val="20"/>
          <w:szCs w:val="20"/>
        </w:rPr>
        <w:t>după</w:t>
      </w:r>
      <w:proofErr w:type="spellEnd"/>
      <w:r w:rsidRPr="009B61EC">
        <w:rPr>
          <w:sz w:val="20"/>
          <w:szCs w:val="20"/>
        </w:rPr>
        <w:t xml:space="preserve"> </w:t>
      </w:r>
      <w:proofErr w:type="spellStart"/>
      <w:r w:rsidRPr="009B61EC">
        <w:rPr>
          <w:sz w:val="20"/>
          <w:szCs w:val="20"/>
        </w:rPr>
        <w:t>caz</w:t>
      </w:r>
      <w:proofErr w:type="spellEnd"/>
      <w:r w:rsidRPr="009B61EC">
        <w:rPr>
          <w:sz w:val="20"/>
          <w:szCs w:val="20"/>
        </w:rPr>
        <w:t>;</w:t>
      </w:r>
    </w:p>
    <w:p w14:paraId="69923754" w14:textId="77777777" w:rsidR="00982251" w:rsidRPr="009B61EC" w:rsidRDefault="00982251" w:rsidP="00982251">
      <w:pPr>
        <w:pStyle w:val="Listparagraf"/>
        <w:widowControl w:val="0"/>
        <w:numPr>
          <w:ilvl w:val="0"/>
          <w:numId w:val="46"/>
        </w:numPr>
        <w:tabs>
          <w:tab w:val="left" w:pos="859"/>
          <w:tab w:val="left" w:pos="861"/>
        </w:tabs>
        <w:autoSpaceDE w:val="0"/>
        <w:autoSpaceDN w:val="0"/>
        <w:spacing w:after="0" w:line="240" w:lineRule="auto"/>
        <w:contextualSpacing w:val="0"/>
        <w:jc w:val="both"/>
        <w:rPr>
          <w:sz w:val="20"/>
          <w:szCs w:val="20"/>
        </w:rPr>
      </w:pPr>
      <w:proofErr w:type="spellStart"/>
      <w:r w:rsidRPr="009B61EC">
        <w:rPr>
          <w:sz w:val="20"/>
          <w:szCs w:val="20"/>
        </w:rPr>
        <w:t>Copie</w:t>
      </w:r>
      <w:proofErr w:type="spellEnd"/>
      <w:r w:rsidRPr="009B61EC">
        <w:rPr>
          <w:sz w:val="20"/>
          <w:szCs w:val="20"/>
        </w:rPr>
        <w:t xml:space="preserve"> </w:t>
      </w:r>
      <w:proofErr w:type="spellStart"/>
      <w:r w:rsidRPr="009B61EC">
        <w:rPr>
          <w:sz w:val="20"/>
          <w:szCs w:val="20"/>
        </w:rPr>
        <w:t>certificat</w:t>
      </w:r>
      <w:proofErr w:type="spellEnd"/>
      <w:r w:rsidRPr="009B61EC">
        <w:rPr>
          <w:sz w:val="20"/>
          <w:szCs w:val="20"/>
        </w:rPr>
        <w:t xml:space="preserve"> de urbanism (</w:t>
      </w:r>
      <w:proofErr w:type="spellStart"/>
      <w:r w:rsidRPr="009B61EC">
        <w:rPr>
          <w:sz w:val="20"/>
          <w:szCs w:val="20"/>
        </w:rPr>
        <w:t>însoțit</w:t>
      </w:r>
      <w:proofErr w:type="spellEnd"/>
      <w:r w:rsidRPr="009B61EC">
        <w:rPr>
          <w:sz w:val="20"/>
          <w:szCs w:val="20"/>
        </w:rPr>
        <w:t xml:space="preserve"> de </w:t>
      </w:r>
      <w:proofErr w:type="spellStart"/>
      <w:r w:rsidRPr="009B61EC">
        <w:rPr>
          <w:sz w:val="20"/>
          <w:szCs w:val="20"/>
        </w:rPr>
        <w:t>documentele</w:t>
      </w:r>
      <w:proofErr w:type="spellEnd"/>
      <w:r w:rsidRPr="009B61EC">
        <w:rPr>
          <w:sz w:val="20"/>
          <w:szCs w:val="20"/>
        </w:rPr>
        <w:t xml:space="preserve"> </w:t>
      </w:r>
      <w:proofErr w:type="spellStart"/>
      <w:r w:rsidRPr="009B61EC">
        <w:rPr>
          <w:sz w:val="20"/>
          <w:szCs w:val="20"/>
        </w:rPr>
        <w:t>prevăzute</w:t>
      </w:r>
      <w:proofErr w:type="spellEnd"/>
      <w:r w:rsidRPr="009B61EC">
        <w:rPr>
          <w:sz w:val="20"/>
          <w:szCs w:val="20"/>
        </w:rPr>
        <w:t xml:space="preserve"> de </w:t>
      </w:r>
      <w:proofErr w:type="spellStart"/>
      <w:r w:rsidRPr="009B61EC">
        <w:rPr>
          <w:sz w:val="20"/>
          <w:szCs w:val="20"/>
        </w:rPr>
        <w:t>acesta</w:t>
      </w:r>
      <w:proofErr w:type="spellEnd"/>
      <w:r w:rsidRPr="009B61EC">
        <w:rPr>
          <w:sz w:val="20"/>
          <w:szCs w:val="20"/>
        </w:rPr>
        <w:t>);</w:t>
      </w:r>
    </w:p>
    <w:p w14:paraId="2961873B" w14:textId="77777777" w:rsidR="00982251" w:rsidRPr="009B61EC" w:rsidRDefault="00982251" w:rsidP="00982251">
      <w:pPr>
        <w:pStyle w:val="Listparagraf"/>
        <w:widowControl w:val="0"/>
        <w:numPr>
          <w:ilvl w:val="0"/>
          <w:numId w:val="46"/>
        </w:numPr>
        <w:tabs>
          <w:tab w:val="left" w:pos="2060"/>
        </w:tabs>
        <w:autoSpaceDE w:val="0"/>
        <w:autoSpaceDN w:val="0"/>
        <w:spacing w:before="1" w:after="0" w:line="307" w:lineRule="exact"/>
        <w:ind w:left="2060" w:hanging="359"/>
        <w:contextualSpacing w:val="0"/>
        <w:rPr>
          <w:b/>
          <w:sz w:val="20"/>
          <w:szCs w:val="20"/>
        </w:rPr>
      </w:pPr>
      <w:proofErr w:type="spellStart"/>
      <w:r w:rsidRPr="009B61EC">
        <w:rPr>
          <w:sz w:val="20"/>
          <w:szCs w:val="20"/>
        </w:rPr>
        <w:t>Copie</w:t>
      </w:r>
      <w:proofErr w:type="spellEnd"/>
      <w:r w:rsidRPr="009B61EC">
        <w:rPr>
          <w:sz w:val="20"/>
          <w:szCs w:val="20"/>
        </w:rPr>
        <w:t xml:space="preserve"> </w:t>
      </w:r>
      <w:proofErr w:type="spellStart"/>
      <w:r w:rsidRPr="009B61EC">
        <w:rPr>
          <w:sz w:val="20"/>
          <w:szCs w:val="20"/>
        </w:rPr>
        <w:t>Autorizație</w:t>
      </w:r>
      <w:proofErr w:type="spellEnd"/>
      <w:r w:rsidRPr="009B61EC">
        <w:rPr>
          <w:sz w:val="20"/>
          <w:szCs w:val="20"/>
        </w:rPr>
        <w:t xml:space="preserve"> de </w:t>
      </w:r>
      <w:proofErr w:type="spellStart"/>
      <w:r w:rsidRPr="009B61EC">
        <w:rPr>
          <w:sz w:val="20"/>
          <w:szCs w:val="20"/>
        </w:rPr>
        <w:t>funcționare</w:t>
      </w:r>
      <w:proofErr w:type="spellEnd"/>
      <w:r w:rsidRPr="009B61EC">
        <w:rPr>
          <w:sz w:val="20"/>
          <w:szCs w:val="20"/>
        </w:rPr>
        <w:t xml:space="preserve"> </w:t>
      </w:r>
      <w:proofErr w:type="spellStart"/>
      <w:r w:rsidRPr="009B61EC">
        <w:rPr>
          <w:sz w:val="20"/>
          <w:szCs w:val="20"/>
        </w:rPr>
        <w:t>eliberată</w:t>
      </w:r>
      <w:proofErr w:type="spellEnd"/>
      <w:r w:rsidRPr="009B61EC">
        <w:rPr>
          <w:sz w:val="20"/>
          <w:szCs w:val="20"/>
        </w:rPr>
        <w:t xml:space="preserve"> de </w:t>
      </w:r>
      <w:proofErr w:type="spellStart"/>
      <w:r w:rsidRPr="009B61EC">
        <w:rPr>
          <w:sz w:val="20"/>
          <w:szCs w:val="20"/>
        </w:rPr>
        <w:t>Primăria</w:t>
      </w:r>
      <w:proofErr w:type="spellEnd"/>
      <w:r w:rsidRPr="009B61EC">
        <w:rPr>
          <w:sz w:val="20"/>
          <w:szCs w:val="20"/>
        </w:rPr>
        <w:t xml:space="preserve"> </w:t>
      </w:r>
      <w:proofErr w:type="spellStart"/>
      <w:r w:rsidRPr="009B61EC">
        <w:rPr>
          <w:sz w:val="20"/>
          <w:szCs w:val="20"/>
        </w:rPr>
        <w:t>municipiului</w:t>
      </w:r>
      <w:proofErr w:type="spellEnd"/>
      <w:r w:rsidRPr="009B61EC">
        <w:rPr>
          <w:sz w:val="20"/>
          <w:szCs w:val="20"/>
        </w:rPr>
        <w:t xml:space="preserve"> Brad</w:t>
      </w:r>
      <w:r w:rsidRPr="009B61EC">
        <w:rPr>
          <w:spacing w:val="-2"/>
          <w:sz w:val="20"/>
          <w:szCs w:val="20"/>
        </w:rPr>
        <w:t>;</w:t>
      </w:r>
    </w:p>
    <w:p w14:paraId="1D8DA3A0" w14:textId="77777777" w:rsidR="00982251" w:rsidRPr="009B61EC" w:rsidRDefault="00982251" w:rsidP="00982251">
      <w:pPr>
        <w:pStyle w:val="Listparagraf"/>
        <w:widowControl w:val="0"/>
        <w:numPr>
          <w:ilvl w:val="0"/>
          <w:numId w:val="46"/>
        </w:numPr>
        <w:tabs>
          <w:tab w:val="left" w:pos="2060"/>
        </w:tabs>
        <w:autoSpaceDE w:val="0"/>
        <w:autoSpaceDN w:val="0"/>
        <w:spacing w:before="2" w:after="0" w:line="306" w:lineRule="exact"/>
        <w:ind w:left="2060" w:hanging="359"/>
        <w:contextualSpacing w:val="0"/>
        <w:rPr>
          <w:b/>
          <w:sz w:val="20"/>
          <w:szCs w:val="20"/>
        </w:rPr>
      </w:pPr>
      <w:proofErr w:type="spellStart"/>
      <w:r w:rsidRPr="009B61EC">
        <w:rPr>
          <w:sz w:val="20"/>
          <w:szCs w:val="20"/>
        </w:rPr>
        <w:t>Copie</w:t>
      </w:r>
      <w:proofErr w:type="spellEnd"/>
      <w:r w:rsidRPr="009B61EC">
        <w:rPr>
          <w:spacing w:val="-1"/>
          <w:sz w:val="20"/>
          <w:szCs w:val="20"/>
        </w:rPr>
        <w:t xml:space="preserve"> </w:t>
      </w:r>
      <w:proofErr w:type="spellStart"/>
      <w:r w:rsidRPr="009B61EC">
        <w:rPr>
          <w:sz w:val="20"/>
          <w:szCs w:val="20"/>
        </w:rPr>
        <w:t>după</w:t>
      </w:r>
      <w:proofErr w:type="spellEnd"/>
      <w:r w:rsidRPr="009B61EC">
        <w:rPr>
          <w:spacing w:val="-3"/>
          <w:sz w:val="20"/>
          <w:szCs w:val="20"/>
        </w:rPr>
        <w:t xml:space="preserve"> </w:t>
      </w:r>
      <w:proofErr w:type="spellStart"/>
      <w:r w:rsidRPr="009B61EC">
        <w:rPr>
          <w:sz w:val="20"/>
          <w:szCs w:val="20"/>
        </w:rPr>
        <w:t>actul</w:t>
      </w:r>
      <w:proofErr w:type="spellEnd"/>
      <w:r w:rsidRPr="009B61EC">
        <w:rPr>
          <w:spacing w:val="-1"/>
          <w:sz w:val="20"/>
          <w:szCs w:val="20"/>
        </w:rPr>
        <w:t xml:space="preserve"> </w:t>
      </w:r>
      <w:r w:rsidRPr="009B61EC">
        <w:rPr>
          <w:sz w:val="20"/>
          <w:szCs w:val="20"/>
        </w:rPr>
        <w:t>de</w:t>
      </w:r>
      <w:r w:rsidRPr="009B61EC">
        <w:rPr>
          <w:spacing w:val="-2"/>
          <w:sz w:val="20"/>
          <w:szCs w:val="20"/>
        </w:rPr>
        <w:t xml:space="preserve"> </w:t>
      </w:r>
      <w:proofErr w:type="spellStart"/>
      <w:r w:rsidRPr="009B61EC">
        <w:rPr>
          <w:sz w:val="20"/>
          <w:szCs w:val="20"/>
        </w:rPr>
        <w:t>identitate</w:t>
      </w:r>
      <w:proofErr w:type="spellEnd"/>
      <w:r w:rsidRPr="009B61EC">
        <w:rPr>
          <w:sz w:val="20"/>
          <w:szCs w:val="20"/>
        </w:rPr>
        <w:t xml:space="preserve"> al</w:t>
      </w:r>
      <w:r w:rsidRPr="009B61EC">
        <w:rPr>
          <w:spacing w:val="-1"/>
          <w:sz w:val="20"/>
          <w:szCs w:val="20"/>
        </w:rPr>
        <w:t xml:space="preserve"> </w:t>
      </w:r>
      <w:proofErr w:type="spellStart"/>
      <w:r w:rsidRPr="009B61EC">
        <w:rPr>
          <w:sz w:val="20"/>
          <w:szCs w:val="20"/>
        </w:rPr>
        <w:t>reprezentantului</w:t>
      </w:r>
      <w:proofErr w:type="spellEnd"/>
      <w:r w:rsidRPr="009B61EC">
        <w:rPr>
          <w:spacing w:val="-1"/>
          <w:sz w:val="20"/>
          <w:szCs w:val="20"/>
        </w:rPr>
        <w:t xml:space="preserve"> </w:t>
      </w:r>
      <w:r w:rsidRPr="009B61EC">
        <w:rPr>
          <w:sz w:val="20"/>
          <w:szCs w:val="20"/>
        </w:rPr>
        <w:t>legal</w:t>
      </w:r>
      <w:r w:rsidRPr="009B61EC">
        <w:rPr>
          <w:spacing w:val="-2"/>
          <w:sz w:val="20"/>
          <w:szCs w:val="20"/>
        </w:rPr>
        <w:t>;</w:t>
      </w:r>
    </w:p>
    <w:p w14:paraId="5DCAE5A6" w14:textId="77777777" w:rsidR="00982251" w:rsidRPr="009B61EC" w:rsidRDefault="00982251" w:rsidP="00982251">
      <w:pPr>
        <w:pStyle w:val="Listparagraf"/>
        <w:widowControl w:val="0"/>
        <w:numPr>
          <w:ilvl w:val="0"/>
          <w:numId w:val="46"/>
        </w:numPr>
        <w:tabs>
          <w:tab w:val="left" w:pos="861"/>
        </w:tabs>
        <w:autoSpaceDE w:val="0"/>
        <w:autoSpaceDN w:val="0"/>
        <w:spacing w:after="0" w:line="240" w:lineRule="auto"/>
        <w:contextualSpacing w:val="0"/>
        <w:jc w:val="both"/>
        <w:rPr>
          <w:sz w:val="20"/>
          <w:szCs w:val="20"/>
        </w:rPr>
      </w:pPr>
      <w:proofErr w:type="spellStart"/>
      <w:r w:rsidRPr="009B61EC">
        <w:rPr>
          <w:sz w:val="20"/>
          <w:szCs w:val="20"/>
        </w:rPr>
        <w:t>certificat</w:t>
      </w:r>
      <w:proofErr w:type="spellEnd"/>
      <w:r w:rsidRPr="009B61EC">
        <w:rPr>
          <w:spacing w:val="-1"/>
          <w:sz w:val="20"/>
          <w:szCs w:val="20"/>
        </w:rPr>
        <w:t xml:space="preserve"> </w:t>
      </w:r>
      <w:r w:rsidRPr="009B61EC">
        <w:rPr>
          <w:sz w:val="20"/>
          <w:szCs w:val="20"/>
        </w:rPr>
        <w:t>de</w:t>
      </w:r>
      <w:r w:rsidRPr="009B61EC">
        <w:rPr>
          <w:spacing w:val="-2"/>
          <w:sz w:val="20"/>
          <w:szCs w:val="20"/>
        </w:rPr>
        <w:t xml:space="preserve"> </w:t>
      </w:r>
      <w:proofErr w:type="spellStart"/>
      <w:r w:rsidRPr="009B61EC">
        <w:rPr>
          <w:sz w:val="20"/>
          <w:szCs w:val="20"/>
        </w:rPr>
        <w:t>atestare</w:t>
      </w:r>
      <w:proofErr w:type="spellEnd"/>
      <w:r w:rsidRPr="009B61EC">
        <w:rPr>
          <w:spacing w:val="-3"/>
          <w:sz w:val="20"/>
          <w:szCs w:val="20"/>
        </w:rPr>
        <w:t xml:space="preserve"> </w:t>
      </w:r>
      <w:proofErr w:type="spellStart"/>
      <w:r w:rsidRPr="009B61EC">
        <w:rPr>
          <w:sz w:val="20"/>
          <w:szCs w:val="20"/>
        </w:rPr>
        <w:t>fiscală</w:t>
      </w:r>
      <w:proofErr w:type="spellEnd"/>
      <w:r w:rsidRPr="009B61EC">
        <w:rPr>
          <w:sz w:val="20"/>
          <w:szCs w:val="20"/>
        </w:rPr>
        <w:t>,</w:t>
      </w:r>
      <w:r w:rsidRPr="009B61EC">
        <w:rPr>
          <w:spacing w:val="-2"/>
          <w:sz w:val="20"/>
          <w:szCs w:val="20"/>
        </w:rPr>
        <w:t xml:space="preserve"> </w:t>
      </w:r>
      <w:r w:rsidRPr="009B61EC">
        <w:rPr>
          <w:sz w:val="20"/>
          <w:szCs w:val="20"/>
        </w:rPr>
        <w:t xml:space="preserve">din care </w:t>
      </w:r>
      <w:proofErr w:type="spellStart"/>
      <w:r w:rsidRPr="009B61EC">
        <w:rPr>
          <w:sz w:val="20"/>
          <w:szCs w:val="20"/>
        </w:rPr>
        <w:t>să</w:t>
      </w:r>
      <w:proofErr w:type="spellEnd"/>
      <w:r w:rsidRPr="009B61EC">
        <w:rPr>
          <w:spacing w:val="-1"/>
          <w:sz w:val="20"/>
          <w:szCs w:val="20"/>
        </w:rPr>
        <w:t xml:space="preserve"> </w:t>
      </w:r>
      <w:proofErr w:type="spellStart"/>
      <w:r w:rsidRPr="009B61EC">
        <w:rPr>
          <w:sz w:val="20"/>
          <w:szCs w:val="20"/>
        </w:rPr>
        <w:t>rezulte</w:t>
      </w:r>
      <w:proofErr w:type="spellEnd"/>
      <w:r w:rsidRPr="009B61EC">
        <w:rPr>
          <w:sz w:val="20"/>
          <w:szCs w:val="20"/>
        </w:rPr>
        <w:t xml:space="preserve"> </w:t>
      </w:r>
      <w:proofErr w:type="spellStart"/>
      <w:r w:rsidRPr="009B61EC">
        <w:rPr>
          <w:sz w:val="20"/>
          <w:szCs w:val="20"/>
        </w:rPr>
        <w:t>că</w:t>
      </w:r>
      <w:proofErr w:type="spellEnd"/>
      <w:r w:rsidRPr="009B61EC">
        <w:rPr>
          <w:spacing w:val="-1"/>
          <w:sz w:val="20"/>
          <w:szCs w:val="20"/>
        </w:rPr>
        <w:t xml:space="preserve"> </w:t>
      </w:r>
      <w:r w:rsidRPr="009B61EC">
        <w:rPr>
          <w:sz w:val="20"/>
          <w:szCs w:val="20"/>
        </w:rPr>
        <w:t xml:space="preserve">nu sunt </w:t>
      </w:r>
      <w:proofErr w:type="spellStart"/>
      <w:r w:rsidRPr="009B61EC">
        <w:rPr>
          <w:sz w:val="20"/>
          <w:szCs w:val="20"/>
        </w:rPr>
        <w:t>datorii</w:t>
      </w:r>
      <w:proofErr w:type="spellEnd"/>
      <w:r w:rsidRPr="009B61EC">
        <w:rPr>
          <w:sz w:val="20"/>
          <w:szCs w:val="20"/>
        </w:rPr>
        <w:t xml:space="preserve"> la</w:t>
      </w:r>
      <w:r w:rsidRPr="009B61EC">
        <w:rPr>
          <w:spacing w:val="-1"/>
          <w:sz w:val="20"/>
          <w:szCs w:val="20"/>
        </w:rPr>
        <w:t xml:space="preserve"> </w:t>
      </w:r>
      <w:proofErr w:type="spellStart"/>
      <w:r w:rsidRPr="009B61EC">
        <w:rPr>
          <w:sz w:val="20"/>
          <w:szCs w:val="20"/>
        </w:rPr>
        <w:t>bugetul</w:t>
      </w:r>
      <w:proofErr w:type="spellEnd"/>
      <w:r w:rsidRPr="009B61EC">
        <w:rPr>
          <w:sz w:val="20"/>
          <w:szCs w:val="20"/>
        </w:rPr>
        <w:t xml:space="preserve"> local, </w:t>
      </w:r>
      <w:proofErr w:type="spellStart"/>
      <w:r w:rsidRPr="009B61EC">
        <w:rPr>
          <w:sz w:val="20"/>
          <w:szCs w:val="20"/>
        </w:rPr>
        <w:t>când</w:t>
      </w:r>
      <w:proofErr w:type="spellEnd"/>
      <w:r w:rsidRPr="009B61EC">
        <w:rPr>
          <w:sz w:val="20"/>
          <w:szCs w:val="20"/>
        </w:rPr>
        <w:t xml:space="preserve"> se</w:t>
      </w:r>
      <w:r w:rsidRPr="009B61EC">
        <w:rPr>
          <w:spacing w:val="-1"/>
          <w:sz w:val="20"/>
          <w:szCs w:val="20"/>
        </w:rPr>
        <w:t xml:space="preserve"> </w:t>
      </w:r>
      <w:proofErr w:type="spellStart"/>
      <w:r w:rsidRPr="009B61EC">
        <w:rPr>
          <w:sz w:val="20"/>
          <w:szCs w:val="20"/>
        </w:rPr>
        <w:t>depune</w:t>
      </w:r>
      <w:proofErr w:type="spellEnd"/>
      <w:r w:rsidRPr="009B61EC">
        <w:rPr>
          <w:spacing w:val="-1"/>
          <w:sz w:val="20"/>
          <w:szCs w:val="20"/>
        </w:rPr>
        <w:t xml:space="preserve"> </w:t>
      </w:r>
      <w:proofErr w:type="spellStart"/>
      <w:r w:rsidRPr="009B61EC">
        <w:rPr>
          <w:sz w:val="20"/>
          <w:szCs w:val="20"/>
        </w:rPr>
        <w:t>documentaţia</w:t>
      </w:r>
      <w:proofErr w:type="spellEnd"/>
      <w:r w:rsidRPr="009B61EC">
        <w:rPr>
          <w:spacing w:val="-1"/>
          <w:sz w:val="20"/>
          <w:szCs w:val="20"/>
        </w:rPr>
        <w:t xml:space="preserve"> </w:t>
      </w:r>
      <w:proofErr w:type="spellStart"/>
      <w:r w:rsidRPr="009B61EC">
        <w:rPr>
          <w:sz w:val="20"/>
          <w:szCs w:val="20"/>
        </w:rPr>
        <w:t>aflat</w:t>
      </w:r>
      <w:proofErr w:type="spellEnd"/>
      <w:r w:rsidRPr="009B61EC">
        <w:rPr>
          <w:sz w:val="20"/>
          <w:szCs w:val="20"/>
        </w:rPr>
        <w:t xml:space="preserve"> </w:t>
      </w:r>
      <w:proofErr w:type="spellStart"/>
      <w:r w:rsidRPr="009B61EC">
        <w:rPr>
          <w:sz w:val="20"/>
          <w:szCs w:val="20"/>
        </w:rPr>
        <w:t>în</w:t>
      </w:r>
      <w:proofErr w:type="spellEnd"/>
      <w:r w:rsidRPr="009B61EC">
        <w:rPr>
          <w:sz w:val="20"/>
          <w:szCs w:val="20"/>
        </w:rPr>
        <w:t xml:space="preserve"> </w:t>
      </w:r>
      <w:proofErr w:type="spellStart"/>
      <w:r w:rsidRPr="009B61EC">
        <w:rPr>
          <w:sz w:val="20"/>
          <w:szCs w:val="20"/>
        </w:rPr>
        <w:t>termenul</w:t>
      </w:r>
      <w:proofErr w:type="spellEnd"/>
      <w:r w:rsidRPr="009B61EC">
        <w:rPr>
          <w:sz w:val="20"/>
          <w:szCs w:val="20"/>
        </w:rPr>
        <w:t xml:space="preserve"> de </w:t>
      </w:r>
      <w:proofErr w:type="spellStart"/>
      <w:r w:rsidRPr="009B61EC">
        <w:rPr>
          <w:sz w:val="20"/>
          <w:szCs w:val="20"/>
        </w:rPr>
        <w:t>valabilitate</w:t>
      </w:r>
      <w:proofErr w:type="spellEnd"/>
      <w:r w:rsidRPr="009B61EC">
        <w:rPr>
          <w:sz w:val="20"/>
          <w:szCs w:val="20"/>
        </w:rPr>
        <w:t>;</w:t>
      </w:r>
    </w:p>
    <w:p w14:paraId="4BD8F7CE" w14:textId="77777777" w:rsidR="00982251" w:rsidRPr="009B61EC" w:rsidRDefault="00982251" w:rsidP="00982251">
      <w:pPr>
        <w:pStyle w:val="Listparagraf"/>
        <w:widowControl w:val="0"/>
        <w:numPr>
          <w:ilvl w:val="0"/>
          <w:numId w:val="46"/>
        </w:numPr>
        <w:tabs>
          <w:tab w:val="left" w:pos="861"/>
        </w:tabs>
        <w:autoSpaceDE w:val="0"/>
        <w:autoSpaceDN w:val="0"/>
        <w:spacing w:after="0" w:line="240" w:lineRule="auto"/>
        <w:contextualSpacing w:val="0"/>
        <w:jc w:val="both"/>
        <w:rPr>
          <w:sz w:val="20"/>
          <w:szCs w:val="20"/>
        </w:rPr>
      </w:pPr>
      <w:r w:rsidRPr="009B61EC">
        <w:rPr>
          <w:sz w:val="20"/>
          <w:szCs w:val="20"/>
        </w:rPr>
        <w:t xml:space="preserve">Plan de </w:t>
      </w:r>
      <w:proofErr w:type="spellStart"/>
      <w:r w:rsidRPr="009B61EC">
        <w:rPr>
          <w:sz w:val="20"/>
          <w:szCs w:val="20"/>
        </w:rPr>
        <w:t>situație</w:t>
      </w:r>
      <w:proofErr w:type="spellEnd"/>
      <w:r w:rsidRPr="009B61EC">
        <w:rPr>
          <w:sz w:val="20"/>
          <w:szCs w:val="20"/>
        </w:rPr>
        <w:t xml:space="preserve"> </w:t>
      </w:r>
      <w:proofErr w:type="spellStart"/>
      <w:r w:rsidRPr="009B61EC">
        <w:rPr>
          <w:sz w:val="20"/>
          <w:szCs w:val="20"/>
        </w:rPr>
        <w:t>detaliat</w:t>
      </w:r>
      <w:proofErr w:type="spellEnd"/>
      <w:r w:rsidRPr="009B61EC">
        <w:rPr>
          <w:sz w:val="20"/>
          <w:szCs w:val="20"/>
        </w:rPr>
        <w:t xml:space="preserve"> din care </w:t>
      </w:r>
      <w:proofErr w:type="spellStart"/>
      <w:r w:rsidRPr="009B61EC">
        <w:rPr>
          <w:sz w:val="20"/>
          <w:szCs w:val="20"/>
        </w:rPr>
        <w:t>să</w:t>
      </w:r>
      <w:proofErr w:type="spellEnd"/>
      <w:r w:rsidRPr="009B61EC">
        <w:rPr>
          <w:sz w:val="20"/>
          <w:szCs w:val="20"/>
        </w:rPr>
        <w:t xml:space="preserve"> </w:t>
      </w:r>
      <w:proofErr w:type="spellStart"/>
      <w:r w:rsidRPr="009B61EC">
        <w:rPr>
          <w:sz w:val="20"/>
          <w:szCs w:val="20"/>
        </w:rPr>
        <w:t>reiasă</w:t>
      </w:r>
      <w:proofErr w:type="spellEnd"/>
      <w:r w:rsidRPr="009B61EC">
        <w:rPr>
          <w:sz w:val="20"/>
          <w:szCs w:val="20"/>
        </w:rPr>
        <w:t xml:space="preserve"> </w:t>
      </w:r>
      <w:proofErr w:type="spellStart"/>
      <w:r w:rsidRPr="009B61EC">
        <w:rPr>
          <w:sz w:val="20"/>
          <w:szCs w:val="20"/>
        </w:rPr>
        <w:t>suprafața</w:t>
      </w:r>
      <w:proofErr w:type="spellEnd"/>
      <w:r w:rsidRPr="009B61EC">
        <w:rPr>
          <w:sz w:val="20"/>
          <w:szCs w:val="20"/>
        </w:rPr>
        <w:t xml:space="preserve"> </w:t>
      </w:r>
      <w:proofErr w:type="spellStart"/>
      <w:r w:rsidRPr="009B61EC">
        <w:rPr>
          <w:sz w:val="20"/>
          <w:szCs w:val="20"/>
        </w:rPr>
        <w:t>ocupată</w:t>
      </w:r>
      <w:proofErr w:type="spellEnd"/>
      <w:r w:rsidRPr="009B61EC">
        <w:rPr>
          <w:sz w:val="20"/>
          <w:szCs w:val="20"/>
        </w:rPr>
        <w:t xml:space="preserve"> </w:t>
      </w:r>
      <w:proofErr w:type="spellStart"/>
      <w:r w:rsidRPr="009B61EC">
        <w:rPr>
          <w:sz w:val="20"/>
          <w:szCs w:val="20"/>
        </w:rPr>
        <w:t>și</w:t>
      </w:r>
      <w:proofErr w:type="spellEnd"/>
      <w:r w:rsidRPr="009B61EC">
        <w:rPr>
          <w:sz w:val="20"/>
          <w:szCs w:val="20"/>
        </w:rPr>
        <w:t xml:space="preserve"> </w:t>
      </w:r>
      <w:proofErr w:type="spellStart"/>
      <w:r w:rsidRPr="009B61EC">
        <w:rPr>
          <w:sz w:val="20"/>
          <w:szCs w:val="20"/>
        </w:rPr>
        <w:t>poziționarea</w:t>
      </w:r>
      <w:proofErr w:type="spellEnd"/>
      <w:r w:rsidRPr="009B61EC">
        <w:rPr>
          <w:sz w:val="20"/>
          <w:szCs w:val="20"/>
        </w:rPr>
        <w:t xml:space="preserve"> </w:t>
      </w:r>
      <w:proofErr w:type="spellStart"/>
      <w:r w:rsidRPr="009B61EC">
        <w:rPr>
          <w:sz w:val="20"/>
          <w:szCs w:val="20"/>
        </w:rPr>
        <w:t>exactă</w:t>
      </w:r>
      <w:proofErr w:type="spellEnd"/>
      <w:r w:rsidRPr="009B61EC">
        <w:rPr>
          <w:sz w:val="20"/>
          <w:szCs w:val="20"/>
        </w:rPr>
        <w:t xml:space="preserve"> </w:t>
      </w:r>
      <w:proofErr w:type="gramStart"/>
      <w:r w:rsidRPr="009B61EC">
        <w:rPr>
          <w:sz w:val="20"/>
          <w:szCs w:val="20"/>
        </w:rPr>
        <w:t>a</w:t>
      </w:r>
      <w:proofErr w:type="gramEnd"/>
      <w:r w:rsidRPr="009B61EC">
        <w:rPr>
          <w:sz w:val="20"/>
          <w:szCs w:val="20"/>
        </w:rPr>
        <w:t xml:space="preserve"> </w:t>
      </w:r>
      <w:proofErr w:type="spellStart"/>
      <w:r w:rsidRPr="009B61EC">
        <w:rPr>
          <w:sz w:val="20"/>
          <w:szCs w:val="20"/>
        </w:rPr>
        <w:t>amplasamentului</w:t>
      </w:r>
      <w:proofErr w:type="spellEnd"/>
      <w:r w:rsidRPr="009B61EC">
        <w:rPr>
          <w:sz w:val="20"/>
          <w:szCs w:val="20"/>
        </w:rPr>
        <w:t>;</w:t>
      </w:r>
    </w:p>
    <w:p w14:paraId="5DA78641" w14:textId="77777777" w:rsidR="00982251" w:rsidRPr="009B61EC" w:rsidRDefault="00982251" w:rsidP="00982251">
      <w:pPr>
        <w:pStyle w:val="Listparagraf"/>
        <w:widowControl w:val="0"/>
        <w:numPr>
          <w:ilvl w:val="0"/>
          <w:numId w:val="46"/>
        </w:numPr>
        <w:tabs>
          <w:tab w:val="left" w:pos="861"/>
        </w:tabs>
        <w:autoSpaceDE w:val="0"/>
        <w:autoSpaceDN w:val="0"/>
        <w:spacing w:after="0" w:line="240" w:lineRule="auto"/>
        <w:contextualSpacing w:val="0"/>
        <w:jc w:val="both"/>
        <w:rPr>
          <w:sz w:val="20"/>
          <w:szCs w:val="20"/>
        </w:rPr>
      </w:pPr>
      <w:r w:rsidRPr="009B61EC">
        <w:rPr>
          <w:sz w:val="20"/>
          <w:szCs w:val="20"/>
        </w:rPr>
        <w:t xml:space="preserve">Document de </w:t>
      </w:r>
      <w:proofErr w:type="spellStart"/>
      <w:r w:rsidRPr="009B61EC">
        <w:rPr>
          <w:sz w:val="20"/>
          <w:szCs w:val="20"/>
        </w:rPr>
        <w:t>înregistrare</w:t>
      </w:r>
      <w:proofErr w:type="spellEnd"/>
      <w:r w:rsidRPr="009B61EC">
        <w:rPr>
          <w:sz w:val="20"/>
          <w:szCs w:val="20"/>
        </w:rPr>
        <w:t xml:space="preserve"> </w:t>
      </w:r>
      <w:proofErr w:type="spellStart"/>
      <w:r w:rsidRPr="009B61EC">
        <w:rPr>
          <w:sz w:val="20"/>
          <w:szCs w:val="20"/>
        </w:rPr>
        <w:t>emis</w:t>
      </w:r>
      <w:proofErr w:type="spellEnd"/>
      <w:r w:rsidRPr="009B61EC">
        <w:rPr>
          <w:sz w:val="20"/>
          <w:szCs w:val="20"/>
        </w:rPr>
        <w:t xml:space="preserve"> de </w:t>
      </w:r>
      <w:proofErr w:type="spellStart"/>
      <w:r w:rsidRPr="009B61EC">
        <w:rPr>
          <w:sz w:val="20"/>
          <w:szCs w:val="20"/>
        </w:rPr>
        <w:t>Direcţia</w:t>
      </w:r>
      <w:proofErr w:type="spellEnd"/>
      <w:r w:rsidRPr="009B61EC">
        <w:rPr>
          <w:sz w:val="20"/>
          <w:szCs w:val="20"/>
        </w:rPr>
        <w:t xml:space="preserve"> </w:t>
      </w:r>
      <w:proofErr w:type="spellStart"/>
      <w:r w:rsidRPr="009B61EC">
        <w:rPr>
          <w:sz w:val="20"/>
          <w:szCs w:val="20"/>
        </w:rPr>
        <w:t>Sanitar</w:t>
      </w:r>
      <w:proofErr w:type="spellEnd"/>
      <w:r w:rsidRPr="009B61EC">
        <w:rPr>
          <w:sz w:val="20"/>
          <w:szCs w:val="20"/>
        </w:rPr>
        <w:t xml:space="preserve"> </w:t>
      </w:r>
      <w:proofErr w:type="spellStart"/>
      <w:r w:rsidRPr="009B61EC">
        <w:rPr>
          <w:sz w:val="20"/>
          <w:szCs w:val="20"/>
        </w:rPr>
        <w:t>Veterinară</w:t>
      </w:r>
      <w:proofErr w:type="spellEnd"/>
      <w:r w:rsidRPr="009B61EC">
        <w:rPr>
          <w:sz w:val="20"/>
          <w:szCs w:val="20"/>
        </w:rPr>
        <w:t xml:space="preserve"> </w:t>
      </w:r>
      <w:proofErr w:type="spellStart"/>
      <w:r w:rsidRPr="009B61EC">
        <w:rPr>
          <w:sz w:val="20"/>
          <w:szCs w:val="20"/>
        </w:rPr>
        <w:t>şi</w:t>
      </w:r>
      <w:proofErr w:type="spellEnd"/>
      <w:r w:rsidRPr="009B61EC">
        <w:rPr>
          <w:sz w:val="20"/>
          <w:szCs w:val="20"/>
        </w:rPr>
        <w:t xml:space="preserve"> </w:t>
      </w:r>
      <w:proofErr w:type="spellStart"/>
      <w:r w:rsidRPr="009B61EC">
        <w:rPr>
          <w:sz w:val="20"/>
          <w:szCs w:val="20"/>
        </w:rPr>
        <w:t>Pentru</w:t>
      </w:r>
      <w:proofErr w:type="spellEnd"/>
    </w:p>
    <w:p w14:paraId="7ED66571" w14:textId="77777777" w:rsidR="00982251" w:rsidRPr="009B61EC" w:rsidRDefault="00982251" w:rsidP="00982251">
      <w:pPr>
        <w:tabs>
          <w:tab w:val="left" w:pos="2061"/>
        </w:tabs>
        <w:spacing w:before="7" w:line="237" w:lineRule="auto"/>
        <w:ind w:right="282"/>
        <w:jc w:val="both"/>
        <w:rPr>
          <w:b/>
          <w:sz w:val="20"/>
          <w:szCs w:val="20"/>
        </w:rPr>
      </w:pPr>
      <w:r w:rsidRPr="009B61EC">
        <w:rPr>
          <w:sz w:val="20"/>
          <w:szCs w:val="20"/>
        </w:rPr>
        <w:t xml:space="preserve">                             </w:t>
      </w:r>
      <w:proofErr w:type="spellStart"/>
      <w:r w:rsidRPr="009B61EC">
        <w:rPr>
          <w:sz w:val="20"/>
          <w:szCs w:val="20"/>
        </w:rPr>
        <w:t>Siguranţa</w:t>
      </w:r>
      <w:proofErr w:type="spellEnd"/>
      <w:r w:rsidRPr="009B61EC">
        <w:rPr>
          <w:sz w:val="20"/>
          <w:szCs w:val="20"/>
        </w:rPr>
        <w:t xml:space="preserve"> </w:t>
      </w:r>
      <w:proofErr w:type="spellStart"/>
      <w:r w:rsidRPr="009B61EC">
        <w:rPr>
          <w:sz w:val="20"/>
          <w:szCs w:val="20"/>
        </w:rPr>
        <w:t>Alimentelor</w:t>
      </w:r>
      <w:proofErr w:type="spellEnd"/>
      <w:r w:rsidRPr="009B61EC">
        <w:rPr>
          <w:sz w:val="20"/>
          <w:szCs w:val="20"/>
        </w:rPr>
        <w:t xml:space="preserve">, </w:t>
      </w:r>
      <w:proofErr w:type="spellStart"/>
      <w:r w:rsidRPr="009B61EC">
        <w:rPr>
          <w:sz w:val="20"/>
          <w:szCs w:val="20"/>
        </w:rPr>
        <w:t>după</w:t>
      </w:r>
      <w:proofErr w:type="spellEnd"/>
      <w:r w:rsidRPr="009B61EC">
        <w:rPr>
          <w:sz w:val="20"/>
          <w:szCs w:val="20"/>
        </w:rPr>
        <w:t xml:space="preserve"> </w:t>
      </w:r>
      <w:proofErr w:type="spellStart"/>
      <w:r w:rsidRPr="009B61EC">
        <w:rPr>
          <w:sz w:val="20"/>
          <w:szCs w:val="20"/>
        </w:rPr>
        <w:t>caz</w:t>
      </w:r>
      <w:proofErr w:type="spellEnd"/>
      <w:r w:rsidRPr="009B61EC">
        <w:rPr>
          <w:b/>
          <w:sz w:val="20"/>
          <w:szCs w:val="20"/>
        </w:rPr>
        <w:t>.</w:t>
      </w:r>
    </w:p>
    <w:p w14:paraId="01FEAD98" w14:textId="77777777" w:rsidR="00982251" w:rsidRPr="009B61EC" w:rsidRDefault="00982251" w:rsidP="00982251">
      <w:pPr>
        <w:pStyle w:val="Listparagraf"/>
        <w:widowControl w:val="0"/>
        <w:numPr>
          <w:ilvl w:val="0"/>
          <w:numId w:val="47"/>
        </w:numPr>
        <w:tabs>
          <w:tab w:val="left" w:pos="1081"/>
        </w:tabs>
        <w:autoSpaceDE w:val="0"/>
        <w:autoSpaceDN w:val="0"/>
        <w:spacing w:before="179" w:after="0" w:line="240" w:lineRule="auto"/>
        <w:ind w:right="116" w:firstLine="492"/>
        <w:contextualSpacing w:val="0"/>
        <w:jc w:val="both"/>
        <w:rPr>
          <w:i/>
        </w:rPr>
      </w:pPr>
      <w:proofErr w:type="spellStart"/>
      <w:r w:rsidRPr="009B61EC">
        <w:rPr>
          <w:i/>
        </w:rPr>
        <w:t>Declar</w:t>
      </w:r>
      <w:proofErr w:type="spellEnd"/>
      <w:r w:rsidRPr="009B61EC">
        <w:rPr>
          <w:i/>
        </w:rPr>
        <w:t xml:space="preserve"> pe </w:t>
      </w:r>
      <w:proofErr w:type="spellStart"/>
      <w:r w:rsidRPr="009B61EC">
        <w:rPr>
          <w:i/>
        </w:rPr>
        <w:t>proprie</w:t>
      </w:r>
      <w:proofErr w:type="spellEnd"/>
      <w:r w:rsidRPr="009B61EC">
        <w:rPr>
          <w:i/>
        </w:rPr>
        <w:t xml:space="preserve"> </w:t>
      </w:r>
      <w:proofErr w:type="spellStart"/>
      <w:r w:rsidRPr="009B61EC">
        <w:rPr>
          <w:i/>
        </w:rPr>
        <w:t>răspundere</w:t>
      </w:r>
      <w:proofErr w:type="spellEnd"/>
      <w:r w:rsidRPr="009B61EC">
        <w:rPr>
          <w:i/>
        </w:rPr>
        <w:t xml:space="preserve"> </w:t>
      </w:r>
      <w:proofErr w:type="spellStart"/>
      <w:r w:rsidRPr="009B61EC">
        <w:rPr>
          <w:i/>
        </w:rPr>
        <w:t>că</w:t>
      </w:r>
      <w:proofErr w:type="spellEnd"/>
      <w:r w:rsidRPr="009B61EC">
        <w:rPr>
          <w:i/>
        </w:rPr>
        <w:t xml:space="preserve"> am </w:t>
      </w:r>
      <w:proofErr w:type="spellStart"/>
      <w:r w:rsidRPr="009B61EC">
        <w:rPr>
          <w:i/>
        </w:rPr>
        <w:t>luat</w:t>
      </w:r>
      <w:proofErr w:type="spellEnd"/>
      <w:r w:rsidRPr="009B61EC">
        <w:rPr>
          <w:i/>
        </w:rPr>
        <w:t xml:space="preserve"> la </w:t>
      </w:r>
      <w:proofErr w:type="spellStart"/>
      <w:r w:rsidRPr="009B61EC">
        <w:rPr>
          <w:i/>
        </w:rPr>
        <w:t>cunoştinţă</w:t>
      </w:r>
      <w:proofErr w:type="spellEnd"/>
      <w:r w:rsidRPr="009B61EC">
        <w:rPr>
          <w:i/>
        </w:rPr>
        <w:t xml:space="preserve"> </w:t>
      </w:r>
      <w:proofErr w:type="spellStart"/>
      <w:r w:rsidRPr="009B61EC">
        <w:rPr>
          <w:i/>
        </w:rPr>
        <w:t>prevederile</w:t>
      </w:r>
      <w:proofErr w:type="spellEnd"/>
      <w:r w:rsidRPr="009B61EC">
        <w:rPr>
          <w:i/>
        </w:rPr>
        <w:t xml:space="preserve"> “</w:t>
      </w:r>
      <w:r w:rsidRPr="009B61EC">
        <w:rPr>
          <w:i/>
          <w:lang w:val="pt-BR"/>
        </w:rPr>
        <w:t xml:space="preserve">Regulamentului privind ocuparea domeniului public și privat al municipiului </w:t>
      </w:r>
      <w:proofErr w:type="gramStart"/>
      <w:r w:rsidRPr="009B61EC">
        <w:rPr>
          <w:i/>
          <w:lang w:val="pt-BR"/>
        </w:rPr>
        <w:t xml:space="preserve">Brad </w:t>
      </w:r>
      <w:r w:rsidRPr="009B61EC">
        <w:rPr>
          <w:i/>
        </w:rPr>
        <w:t>”</w:t>
      </w:r>
      <w:proofErr w:type="gramEnd"/>
      <w:r w:rsidRPr="009B61EC">
        <w:rPr>
          <w:i/>
        </w:rPr>
        <w:t xml:space="preserve"> </w:t>
      </w:r>
      <w:proofErr w:type="spellStart"/>
      <w:r w:rsidRPr="009B61EC">
        <w:rPr>
          <w:i/>
        </w:rPr>
        <w:t>aprobat</w:t>
      </w:r>
      <w:proofErr w:type="spellEnd"/>
      <w:r w:rsidRPr="009B61EC">
        <w:rPr>
          <w:i/>
        </w:rPr>
        <w:t xml:space="preserve"> </w:t>
      </w:r>
      <w:proofErr w:type="spellStart"/>
      <w:r w:rsidRPr="009B61EC">
        <w:rPr>
          <w:i/>
        </w:rPr>
        <w:t>prin</w:t>
      </w:r>
      <w:proofErr w:type="spellEnd"/>
      <w:r w:rsidRPr="009B61EC">
        <w:rPr>
          <w:i/>
        </w:rPr>
        <w:t xml:space="preserve"> H.C.L. nr. _____/____________. </w:t>
      </w:r>
    </w:p>
    <w:p w14:paraId="22565858" w14:textId="77777777" w:rsidR="00982251" w:rsidRDefault="00982251" w:rsidP="00982251">
      <w:pPr>
        <w:rPr>
          <w:rFonts w:ascii="Times New Roman" w:hAnsi="Times New Roman" w:cs="Times New Roman"/>
        </w:rPr>
      </w:pPr>
      <w:r>
        <w:rPr>
          <w:rFonts w:ascii="Times New Roman" w:hAnsi="Times New Roman" w:cs="Times New Roman"/>
        </w:rPr>
        <w:t xml:space="preserve">                </w:t>
      </w:r>
    </w:p>
    <w:p w14:paraId="6587DD51" w14:textId="77777777" w:rsidR="00982251" w:rsidRPr="00D82594" w:rsidRDefault="00982251" w:rsidP="00982251">
      <w:pPr>
        <w:rPr>
          <w:rFonts w:ascii="Times New Roman" w:hAnsi="Times New Roman" w:cs="Times New Roman"/>
          <w:sz w:val="28"/>
          <w:szCs w:val="28"/>
        </w:rPr>
        <w:sectPr w:rsidR="00982251" w:rsidRPr="00D82594" w:rsidSect="00982251">
          <w:pgSz w:w="11900" w:h="16850"/>
          <w:pgMar w:top="720" w:right="1275" w:bottom="993" w:left="1275" w:header="142" w:footer="1260" w:gutter="0"/>
          <w:cols w:space="720"/>
        </w:sectPr>
      </w:pPr>
      <w:r>
        <w:rPr>
          <w:rFonts w:ascii="Times New Roman" w:hAnsi="Times New Roman" w:cs="Times New Roman"/>
        </w:rPr>
        <w:t xml:space="preserve">                               </w:t>
      </w:r>
      <w:proofErr w:type="gramStart"/>
      <w:r>
        <w:rPr>
          <w:rFonts w:ascii="Times New Roman" w:hAnsi="Times New Roman" w:cs="Times New Roman"/>
        </w:rPr>
        <w:t xml:space="preserve">Data,   </w:t>
      </w:r>
      <w:proofErr w:type="gramEnd"/>
      <w:r>
        <w:rPr>
          <w:rFonts w:ascii="Times New Roman" w:hAnsi="Times New Roman" w:cs="Times New Roman"/>
        </w:rPr>
        <w:t xml:space="preserve">                                                               </w:t>
      </w:r>
      <w:proofErr w:type="spellStart"/>
      <w:proofErr w:type="gramStart"/>
      <w:r>
        <w:rPr>
          <w:rFonts w:ascii="Times New Roman" w:hAnsi="Times New Roman" w:cs="Times New Roman"/>
        </w:rPr>
        <w:t>Semnătura</w:t>
      </w:r>
      <w:proofErr w:type="spellEnd"/>
      <w:r>
        <w:rPr>
          <w:rFonts w:ascii="Times New Roman" w:hAnsi="Times New Roman" w:cs="Times New Roman"/>
        </w:rPr>
        <w:t xml:space="preserve">,   </w:t>
      </w:r>
      <w:proofErr w:type="gramEnd"/>
      <w:r>
        <w:rPr>
          <w:rFonts w:ascii="Times New Roman" w:hAnsi="Times New Roman" w:cs="Times New Roman"/>
        </w:rPr>
        <w:t xml:space="preserve">                                                                                       </w:t>
      </w:r>
    </w:p>
    <w:p w14:paraId="284269DC" w14:textId="77777777" w:rsidR="00982251" w:rsidRDefault="00982251" w:rsidP="00982251">
      <w:pPr>
        <w:pStyle w:val="Corptext"/>
        <w:spacing w:before="16"/>
      </w:pPr>
    </w:p>
    <w:p w14:paraId="16E3D2F3" w14:textId="69CD4601" w:rsidR="00982251" w:rsidRPr="00704929" w:rsidRDefault="00982251" w:rsidP="00982251">
      <w:pPr>
        <w:pStyle w:val="Corptext"/>
        <w:spacing w:before="16"/>
      </w:pPr>
      <w:r w:rsidRPr="00704929">
        <w:t>ROMÂNIA                                                                                                                Anexa nr.</w:t>
      </w:r>
      <w:r>
        <w:t>4</w:t>
      </w:r>
    </w:p>
    <w:p w14:paraId="3D206654"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1F028B3F"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3FA4A47D"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2A471685" w14:textId="77777777" w:rsidR="00982251" w:rsidRPr="00451C54" w:rsidRDefault="00982251" w:rsidP="00982251">
      <w:pPr>
        <w:pStyle w:val="Frspaiere"/>
        <w:jc w:val="center"/>
        <w:rPr>
          <w:rFonts w:ascii="Times New Roman" w:hAnsi="Times New Roman"/>
          <w:lang w:val="ro-RO"/>
        </w:rPr>
      </w:pPr>
      <w:r>
        <w:rPr>
          <w:rFonts w:ascii="Times New Roman" w:hAnsi="Times New Roman"/>
          <w:lang w:val="ro-RO"/>
        </w:rPr>
        <w:t xml:space="preserve">                                                                                                                  </w:t>
      </w:r>
      <w:r w:rsidRPr="00451C54">
        <w:rPr>
          <w:rFonts w:ascii="Times New Roman" w:hAnsi="Times New Roman"/>
          <w:lang w:val="ro-RO"/>
        </w:rPr>
        <w:t>Aprobat,</w:t>
      </w:r>
    </w:p>
    <w:p w14:paraId="0437AE42" w14:textId="77777777" w:rsidR="00982251" w:rsidRPr="00451C54" w:rsidRDefault="00982251" w:rsidP="00982251">
      <w:pPr>
        <w:pStyle w:val="Frspaiere"/>
        <w:jc w:val="right"/>
        <w:rPr>
          <w:rFonts w:ascii="Times New Roman" w:hAnsi="Times New Roman"/>
          <w:lang w:val="ro-RO"/>
        </w:rPr>
      </w:pPr>
      <w:r w:rsidRPr="00451C54">
        <w:rPr>
          <w:rFonts w:ascii="Times New Roman" w:hAnsi="Times New Roman"/>
          <w:lang w:val="ro-RO"/>
        </w:rPr>
        <w:t>Primarul Municipiului Brad</w:t>
      </w:r>
      <w:r>
        <w:rPr>
          <w:rFonts w:ascii="Times New Roman" w:hAnsi="Times New Roman"/>
          <w:lang w:val="ro-RO"/>
        </w:rPr>
        <w:t>,</w:t>
      </w:r>
    </w:p>
    <w:p w14:paraId="6724C775" w14:textId="77777777" w:rsidR="00982251" w:rsidRDefault="00982251" w:rsidP="00982251">
      <w:pPr>
        <w:pStyle w:val="Frspaiere"/>
        <w:jc w:val="center"/>
        <w:rPr>
          <w:rFonts w:ascii="Times New Roman" w:hAnsi="Times New Roman"/>
          <w:lang w:val="ro-RO"/>
        </w:rPr>
      </w:pPr>
      <w:r>
        <w:rPr>
          <w:rFonts w:ascii="Times New Roman" w:hAnsi="Times New Roman"/>
          <w:lang w:val="ro-RO"/>
        </w:rPr>
        <w:t xml:space="preserve">                                                                                                                     </w:t>
      </w:r>
      <w:r w:rsidRPr="00451C54">
        <w:rPr>
          <w:rFonts w:ascii="Times New Roman" w:hAnsi="Times New Roman"/>
          <w:lang w:val="ro-RO"/>
        </w:rPr>
        <w:t>Florin Cazacu</w:t>
      </w:r>
    </w:p>
    <w:p w14:paraId="0904B72A" w14:textId="77777777" w:rsidR="00982251" w:rsidRDefault="00982251" w:rsidP="00982251">
      <w:pPr>
        <w:pStyle w:val="Frspaiere"/>
        <w:jc w:val="center"/>
        <w:rPr>
          <w:rFonts w:ascii="Times New Roman" w:hAnsi="Times New Roman"/>
          <w:lang w:val="ro-RO"/>
        </w:rPr>
      </w:pPr>
    </w:p>
    <w:p w14:paraId="14F369B4" w14:textId="77777777" w:rsidR="00982251" w:rsidRDefault="00982251" w:rsidP="00982251">
      <w:pPr>
        <w:pStyle w:val="Frspaiere"/>
        <w:jc w:val="center"/>
        <w:rPr>
          <w:rFonts w:ascii="Times New Roman" w:hAnsi="Times New Roman"/>
          <w:lang w:val="ro-RO"/>
        </w:rPr>
      </w:pPr>
    </w:p>
    <w:p w14:paraId="592ACEA5" w14:textId="77777777" w:rsidR="00982251" w:rsidRDefault="00982251" w:rsidP="00982251">
      <w:pPr>
        <w:pStyle w:val="Frspaiere"/>
        <w:jc w:val="center"/>
        <w:rPr>
          <w:rFonts w:ascii="Times New Roman" w:hAnsi="Times New Roman"/>
          <w:lang w:val="ro-RO"/>
        </w:rPr>
      </w:pPr>
    </w:p>
    <w:p w14:paraId="5A4668E1" w14:textId="77777777" w:rsidR="00982251" w:rsidRDefault="00982251" w:rsidP="00982251">
      <w:pPr>
        <w:pStyle w:val="Frspaiere"/>
        <w:jc w:val="center"/>
        <w:rPr>
          <w:rFonts w:ascii="Times New Roman" w:hAnsi="Times New Roman"/>
          <w:lang w:val="ro-RO"/>
        </w:rPr>
      </w:pPr>
    </w:p>
    <w:p w14:paraId="5A3270E1" w14:textId="77777777" w:rsidR="00982251" w:rsidRPr="00451C54" w:rsidRDefault="00982251" w:rsidP="00982251">
      <w:pPr>
        <w:pStyle w:val="Frspaiere"/>
        <w:jc w:val="center"/>
        <w:rPr>
          <w:rFonts w:ascii="Times New Roman" w:hAnsi="Times New Roman"/>
          <w:b/>
          <w:bCs/>
          <w:lang w:val="ro-RO"/>
        </w:rPr>
      </w:pPr>
      <w:r w:rsidRPr="00451C54">
        <w:rPr>
          <w:rFonts w:ascii="Times New Roman" w:hAnsi="Times New Roman"/>
          <w:b/>
          <w:bCs/>
          <w:lang w:val="ro-RO"/>
        </w:rPr>
        <w:t>ACORD</w:t>
      </w:r>
    </w:p>
    <w:p w14:paraId="5C214C37" w14:textId="77777777" w:rsidR="00982251" w:rsidRDefault="00982251" w:rsidP="00982251">
      <w:pPr>
        <w:pStyle w:val="Frspaiere"/>
        <w:jc w:val="center"/>
        <w:rPr>
          <w:rFonts w:ascii="Times New Roman" w:hAnsi="Times New Roman"/>
          <w:b/>
          <w:bCs/>
          <w:lang w:val="ro-RO"/>
        </w:rPr>
      </w:pPr>
      <w:r w:rsidRPr="00451C54">
        <w:rPr>
          <w:rFonts w:ascii="Times New Roman" w:hAnsi="Times New Roman"/>
          <w:b/>
          <w:bCs/>
          <w:lang w:val="ro-RO"/>
        </w:rPr>
        <w:t xml:space="preserve">DE OCUPARE TEMPORARĂ A DOMENIULUI PUBLIC/PRIVAT  </w:t>
      </w:r>
    </w:p>
    <w:p w14:paraId="0475CA14" w14:textId="77777777" w:rsidR="00982251" w:rsidRDefault="00982251" w:rsidP="00982251">
      <w:pPr>
        <w:pStyle w:val="Frspaiere"/>
        <w:jc w:val="center"/>
        <w:rPr>
          <w:rFonts w:ascii="Times New Roman" w:hAnsi="Times New Roman"/>
          <w:b/>
          <w:bCs/>
          <w:lang w:val="ro-RO"/>
        </w:rPr>
      </w:pPr>
    </w:p>
    <w:p w14:paraId="35D60A8D" w14:textId="77777777" w:rsidR="00982251" w:rsidRDefault="00982251" w:rsidP="00982251">
      <w:pPr>
        <w:pStyle w:val="Frspaiere"/>
        <w:jc w:val="center"/>
        <w:rPr>
          <w:rFonts w:ascii="Times New Roman" w:hAnsi="Times New Roman"/>
          <w:b/>
          <w:bCs/>
          <w:lang w:val="ro-RO"/>
        </w:rPr>
      </w:pPr>
    </w:p>
    <w:p w14:paraId="6F5FA048" w14:textId="77777777" w:rsidR="00982251" w:rsidRDefault="00982251" w:rsidP="00982251">
      <w:pPr>
        <w:pStyle w:val="Frspaiere"/>
        <w:jc w:val="center"/>
        <w:rPr>
          <w:rFonts w:ascii="Times New Roman" w:hAnsi="Times New Roman"/>
          <w:b/>
          <w:bCs/>
          <w:lang w:val="ro-RO"/>
        </w:rPr>
      </w:pPr>
    </w:p>
    <w:p w14:paraId="4294DAEC" w14:textId="77777777" w:rsidR="00982251" w:rsidRPr="004E0E71" w:rsidRDefault="00982251" w:rsidP="00982251">
      <w:pPr>
        <w:rPr>
          <w:rFonts w:ascii="Times New Roman" w:hAnsi="Times New Roman" w:cs="Times New Roman"/>
          <w:lang w:val="ro-RO"/>
        </w:rPr>
      </w:pPr>
      <w:r>
        <w:rPr>
          <w:lang w:val="ro-RO"/>
        </w:rPr>
        <w:t xml:space="preserve">              </w:t>
      </w:r>
      <w:r w:rsidRPr="004E0E71">
        <w:rPr>
          <w:rFonts w:ascii="Times New Roman" w:hAnsi="Times New Roman" w:cs="Times New Roman"/>
          <w:lang w:val="ro-RO"/>
        </w:rPr>
        <w:t xml:space="preserve">Urmare cererii adresate de _______________________________posesor/posesoare a C.I. </w:t>
      </w:r>
      <w:proofErr w:type="spellStart"/>
      <w:r w:rsidRPr="004E0E71">
        <w:rPr>
          <w:rFonts w:ascii="Times New Roman" w:hAnsi="Times New Roman" w:cs="Times New Roman"/>
          <w:lang w:val="ro-RO"/>
        </w:rPr>
        <w:t>seria______nr._____________C.N.P</w:t>
      </w:r>
      <w:proofErr w:type="spellEnd"/>
      <w:r w:rsidRPr="004E0E71">
        <w:rPr>
          <w:rFonts w:ascii="Times New Roman" w:hAnsi="Times New Roman" w:cs="Times New Roman"/>
          <w:lang w:val="ro-RO"/>
        </w:rPr>
        <w:t>.__________________________, reprezentant legal al S.C./AF./Î.I./</w:t>
      </w:r>
      <w:proofErr w:type="spellStart"/>
      <w:r w:rsidRPr="004E0E71">
        <w:rPr>
          <w:rFonts w:ascii="Times New Roman" w:hAnsi="Times New Roman" w:cs="Times New Roman"/>
          <w:lang w:val="ro-RO"/>
        </w:rPr>
        <w:t>P.F.A.__________________________________cu</w:t>
      </w:r>
      <w:proofErr w:type="spellEnd"/>
      <w:r w:rsidRPr="004E0E71">
        <w:rPr>
          <w:rFonts w:ascii="Times New Roman" w:hAnsi="Times New Roman" w:cs="Times New Roman"/>
          <w:lang w:val="ro-RO"/>
        </w:rPr>
        <w:t xml:space="preserve"> sediul/domiciliul în localitatea______________________, strada ___</w:t>
      </w:r>
      <w:r>
        <w:rPr>
          <w:rFonts w:ascii="Times New Roman" w:hAnsi="Times New Roman" w:cs="Times New Roman"/>
          <w:lang w:val="ro-RO"/>
        </w:rPr>
        <w:t>______</w:t>
      </w:r>
      <w:r w:rsidRPr="004E0E71">
        <w:rPr>
          <w:rFonts w:ascii="Times New Roman" w:hAnsi="Times New Roman" w:cs="Times New Roman"/>
          <w:lang w:val="ro-RO"/>
        </w:rPr>
        <w:t xml:space="preserve">___________, nr.______, bl._______, </w:t>
      </w:r>
      <w:proofErr w:type="spellStart"/>
      <w:r w:rsidRPr="004E0E71">
        <w:rPr>
          <w:rFonts w:ascii="Times New Roman" w:hAnsi="Times New Roman" w:cs="Times New Roman"/>
          <w:lang w:val="ro-RO"/>
        </w:rPr>
        <w:t>ap._____,etaj</w:t>
      </w:r>
      <w:proofErr w:type="spellEnd"/>
      <w:r w:rsidRPr="004E0E71">
        <w:rPr>
          <w:rFonts w:ascii="Times New Roman" w:hAnsi="Times New Roman" w:cs="Times New Roman"/>
          <w:lang w:val="ro-RO"/>
        </w:rPr>
        <w:t>__________, județul___________________, înregistrată la Registrul Comerțului sub nr._______________, având C.U.I._____________________, se aprobă ocuparea temporară a terenului aparținând domeniului public/privat al municipiului Brad, în suprafață de______ mp,</w:t>
      </w:r>
      <w:r>
        <w:rPr>
          <w:rFonts w:ascii="Times New Roman" w:hAnsi="Times New Roman" w:cs="Times New Roman"/>
          <w:lang w:val="ro-RO"/>
        </w:rPr>
        <w:t xml:space="preserve"> </w:t>
      </w:r>
      <w:r w:rsidRPr="004E0E71">
        <w:rPr>
          <w:rFonts w:ascii="Times New Roman" w:hAnsi="Times New Roman" w:cs="Times New Roman"/>
          <w:lang w:val="ro-RO"/>
        </w:rPr>
        <w:t>situat pe strada __________________, în scop</w:t>
      </w:r>
      <w:r>
        <w:rPr>
          <w:rFonts w:ascii="Times New Roman" w:hAnsi="Times New Roman" w:cs="Times New Roman"/>
          <w:lang w:val="ro-RO"/>
        </w:rPr>
        <w:t xml:space="preserve">ul </w:t>
      </w:r>
      <w:r w:rsidRPr="004E0E71">
        <w:rPr>
          <w:rFonts w:ascii="Times New Roman" w:hAnsi="Times New Roman" w:cs="Times New Roman"/>
          <w:lang w:val="ro-RO"/>
        </w:rPr>
        <w:t>amplasării/depozitării_______________</w:t>
      </w:r>
      <w:r>
        <w:rPr>
          <w:rFonts w:ascii="Times New Roman" w:hAnsi="Times New Roman" w:cs="Times New Roman"/>
          <w:lang w:val="ro-RO"/>
        </w:rPr>
        <w:t>___</w:t>
      </w:r>
      <w:r w:rsidRPr="004E0E71">
        <w:rPr>
          <w:rFonts w:ascii="Times New Roman" w:hAnsi="Times New Roman" w:cs="Times New Roman"/>
          <w:lang w:val="ro-RO"/>
        </w:rPr>
        <w:t>_</w:t>
      </w:r>
      <w:r>
        <w:rPr>
          <w:rFonts w:ascii="Times New Roman" w:hAnsi="Times New Roman" w:cs="Times New Roman"/>
          <w:lang w:val="ro-RO"/>
        </w:rPr>
        <w:t>_</w:t>
      </w:r>
    </w:p>
    <w:p w14:paraId="639F77CF"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_____________________________________________________________________________.</w:t>
      </w:r>
    </w:p>
    <w:p w14:paraId="77C42580"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 xml:space="preserve">              Ocuparea temporară a terenului aparținând domeniului public/privat al municipiului Brad, se face din data de _________________ până în data de__________________.</w:t>
      </w:r>
    </w:p>
    <w:p w14:paraId="3ADF8F85"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 xml:space="preserve">              Nerespectarea prevederilor privind ocuparea temporară a domeniului public/privat se sancționează potrivit prevederilor H.C.L. nr. ______/__________.</w:t>
      </w:r>
    </w:p>
    <w:p w14:paraId="2D91AA13"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 xml:space="preserve">               Ocuparea temporară a domeniului public s-a </w:t>
      </w:r>
      <w:proofErr w:type="spellStart"/>
      <w:r w:rsidRPr="004E0E71">
        <w:rPr>
          <w:rFonts w:ascii="Times New Roman" w:hAnsi="Times New Roman" w:cs="Times New Roman"/>
          <w:lang w:val="ro-RO"/>
        </w:rPr>
        <w:t>acitat</w:t>
      </w:r>
      <w:proofErr w:type="spellEnd"/>
      <w:r w:rsidRPr="004E0E71">
        <w:rPr>
          <w:rFonts w:ascii="Times New Roman" w:hAnsi="Times New Roman" w:cs="Times New Roman"/>
          <w:lang w:val="ro-RO"/>
        </w:rPr>
        <w:t xml:space="preserve"> cu chitanța</w:t>
      </w:r>
      <w:r>
        <w:rPr>
          <w:rFonts w:ascii="Times New Roman" w:hAnsi="Times New Roman" w:cs="Times New Roman"/>
          <w:lang w:val="ro-RO"/>
        </w:rPr>
        <w:t xml:space="preserve"> </w:t>
      </w:r>
      <w:r w:rsidRPr="004E0E71">
        <w:rPr>
          <w:rFonts w:ascii="Times New Roman" w:hAnsi="Times New Roman" w:cs="Times New Roman"/>
          <w:lang w:val="ro-RO"/>
        </w:rPr>
        <w:t>nr._______/__________</w:t>
      </w:r>
    </w:p>
    <w:p w14:paraId="48365CB0"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în valoare de __________ lei.</w:t>
      </w:r>
    </w:p>
    <w:p w14:paraId="688EB835" w14:textId="77777777" w:rsidR="00982251" w:rsidRDefault="00982251" w:rsidP="00982251">
      <w:pPr>
        <w:pStyle w:val="Frspaiere"/>
        <w:jc w:val="both"/>
        <w:rPr>
          <w:rFonts w:ascii="Times New Roman" w:hAnsi="Times New Roman"/>
          <w:lang w:val="ro-RO"/>
        </w:rPr>
      </w:pPr>
    </w:p>
    <w:p w14:paraId="463DB527" w14:textId="77777777" w:rsidR="00982251" w:rsidRDefault="00982251" w:rsidP="00982251">
      <w:pPr>
        <w:pStyle w:val="Frspaiere"/>
        <w:jc w:val="both"/>
        <w:rPr>
          <w:rFonts w:ascii="Times New Roman" w:hAnsi="Times New Roman"/>
          <w:lang w:val="ro-RO"/>
        </w:rPr>
      </w:pPr>
      <w:r>
        <w:rPr>
          <w:rFonts w:ascii="Times New Roman" w:hAnsi="Times New Roman"/>
          <w:lang w:val="ro-RO"/>
        </w:rPr>
        <w:t xml:space="preserve">               Solicitarea dumneavoastră presupune autorizare în condițiile reglementate de Legea nr.50/1991, privind autorizarea construcțiilor, republicată cu modificările și completările ulterioare.</w:t>
      </w:r>
    </w:p>
    <w:p w14:paraId="485B6239" w14:textId="77777777" w:rsidR="00982251" w:rsidRDefault="00982251" w:rsidP="00982251">
      <w:pPr>
        <w:pStyle w:val="Frspaiere"/>
        <w:jc w:val="both"/>
        <w:rPr>
          <w:rFonts w:ascii="Times New Roman" w:hAnsi="Times New Roman"/>
          <w:lang w:val="ro-RO"/>
        </w:rPr>
      </w:pPr>
    </w:p>
    <w:p w14:paraId="74D4025D" w14:textId="77777777" w:rsidR="00982251" w:rsidRDefault="00982251" w:rsidP="00982251">
      <w:pPr>
        <w:pStyle w:val="Frspaiere"/>
        <w:jc w:val="both"/>
        <w:rPr>
          <w:rFonts w:ascii="Times New Roman" w:hAnsi="Times New Roman"/>
          <w:lang w:val="ro-RO"/>
        </w:rPr>
      </w:pPr>
    </w:p>
    <w:p w14:paraId="046BABF1" w14:textId="77777777" w:rsidR="00982251" w:rsidRDefault="00982251" w:rsidP="00982251">
      <w:pPr>
        <w:pStyle w:val="Frspaiere"/>
        <w:jc w:val="both"/>
        <w:rPr>
          <w:rFonts w:ascii="Times New Roman" w:hAnsi="Times New Roman"/>
          <w:lang w:val="ro-RO"/>
        </w:rPr>
      </w:pPr>
    </w:p>
    <w:p w14:paraId="31AFDD4C" w14:textId="77777777" w:rsidR="00982251" w:rsidRDefault="00982251" w:rsidP="00982251">
      <w:pPr>
        <w:pStyle w:val="Frspaiere"/>
        <w:jc w:val="both"/>
        <w:rPr>
          <w:rFonts w:ascii="Times New Roman" w:hAnsi="Times New Roman"/>
          <w:lang w:val="ro-RO"/>
        </w:rPr>
      </w:pPr>
    </w:p>
    <w:p w14:paraId="42C96E8C" w14:textId="77777777" w:rsidR="00982251" w:rsidRDefault="00982251" w:rsidP="00982251">
      <w:pPr>
        <w:pStyle w:val="Frspaiere"/>
        <w:jc w:val="center"/>
        <w:rPr>
          <w:rFonts w:ascii="Times New Roman" w:hAnsi="Times New Roman"/>
          <w:lang w:val="ro-RO"/>
        </w:rPr>
      </w:pPr>
      <w:r>
        <w:rPr>
          <w:rFonts w:ascii="Times New Roman" w:hAnsi="Times New Roman"/>
          <w:lang w:val="ro-RO"/>
        </w:rPr>
        <w:t>Serviciul</w:t>
      </w:r>
    </w:p>
    <w:p w14:paraId="44A2C4B4" w14:textId="77777777" w:rsidR="00982251" w:rsidRDefault="00982251" w:rsidP="00982251">
      <w:pPr>
        <w:pStyle w:val="Frspaiere"/>
        <w:jc w:val="center"/>
        <w:rPr>
          <w:rFonts w:ascii="Times New Roman" w:hAnsi="Times New Roman"/>
          <w:lang w:val="ro-RO"/>
        </w:rPr>
      </w:pPr>
      <w:r>
        <w:rPr>
          <w:rFonts w:ascii="Times New Roman" w:hAnsi="Times New Roman"/>
          <w:lang w:val="ro-RO"/>
        </w:rPr>
        <w:t>Administrarea Domeniului Public și Privat</w:t>
      </w:r>
    </w:p>
    <w:p w14:paraId="3361110C" w14:textId="77777777" w:rsidR="00982251" w:rsidRDefault="00982251" w:rsidP="00982251">
      <w:pPr>
        <w:pStyle w:val="Frspaiere"/>
        <w:jc w:val="center"/>
        <w:rPr>
          <w:rFonts w:ascii="Times New Roman" w:hAnsi="Times New Roman"/>
          <w:lang w:val="ro-RO"/>
        </w:rPr>
      </w:pPr>
    </w:p>
    <w:p w14:paraId="2DD7C32A" w14:textId="77777777" w:rsidR="00982251" w:rsidRDefault="00982251" w:rsidP="00982251">
      <w:pPr>
        <w:pStyle w:val="Frspaiere"/>
        <w:jc w:val="center"/>
        <w:rPr>
          <w:rFonts w:ascii="Times New Roman" w:hAnsi="Times New Roman"/>
          <w:lang w:val="ro-RO"/>
        </w:rPr>
      </w:pPr>
    </w:p>
    <w:p w14:paraId="4966F8E0" w14:textId="77777777" w:rsidR="00982251" w:rsidRDefault="00982251" w:rsidP="00982251">
      <w:pPr>
        <w:pStyle w:val="Frspaiere"/>
        <w:jc w:val="center"/>
        <w:rPr>
          <w:rFonts w:ascii="Times New Roman" w:hAnsi="Times New Roman"/>
          <w:lang w:val="ro-RO"/>
        </w:rPr>
      </w:pPr>
    </w:p>
    <w:p w14:paraId="0E668251" w14:textId="77777777" w:rsidR="00982251" w:rsidRDefault="00982251" w:rsidP="00982251">
      <w:pPr>
        <w:pStyle w:val="Frspaiere"/>
        <w:jc w:val="center"/>
        <w:rPr>
          <w:rFonts w:ascii="Times New Roman" w:hAnsi="Times New Roman"/>
          <w:lang w:val="ro-RO"/>
        </w:rPr>
      </w:pPr>
    </w:p>
    <w:p w14:paraId="0DA22835" w14:textId="77777777" w:rsidR="00982251" w:rsidRDefault="00982251" w:rsidP="00982251">
      <w:pPr>
        <w:pStyle w:val="Frspaiere"/>
        <w:jc w:val="center"/>
        <w:rPr>
          <w:rFonts w:ascii="Times New Roman" w:hAnsi="Times New Roman"/>
          <w:lang w:val="ro-RO"/>
        </w:rPr>
      </w:pPr>
    </w:p>
    <w:p w14:paraId="20ED375F" w14:textId="77777777" w:rsidR="00982251" w:rsidRDefault="00982251" w:rsidP="00982251">
      <w:pPr>
        <w:pStyle w:val="Frspaiere"/>
        <w:jc w:val="center"/>
        <w:rPr>
          <w:rFonts w:ascii="Times New Roman" w:hAnsi="Times New Roman"/>
          <w:lang w:val="ro-RO"/>
        </w:rPr>
      </w:pPr>
    </w:p>
    <w:p w14:paraId="4772013E" w14:textId="77777777" w:rsidR="00982251" w:rsidRDefault="00982251" w:rsidP="00982251">
      <w:pPr>
        <w:pStyle w:val="Frspaiere"/>
        <w:jc w:val="center"/>
        <w:rPr>
          <w:rFonts w:ascii="Times New Roman" w:hAnsi="Times New Roman"/>
          <w:lang w:val="ro-RO"/>
        </w:rPr>
      </w:pPr>
    </w:p>
    <w:p w14:paraId="7BA6772B" w14:textId="77777777" w:rsidR="00982251" w:rsidRDefault="00982251" w:rsidP="00982251">
      <w:pPr>
        <w:pStyle w:val="Frspaiere"/>
        <w:jc w:val="center"/>
        <w:rPr>
          <w:rFonts w:ascii="Times New Roman" w:hAnsi="Times New Roman"/>
          <w:lang w:val="ro-RO"/>
        </w:rPr>
      </w:pPr>
    </w:p>
    <w:p w14:paraId="3C36B00C" w14:textId="77777777" w:rsidR="00982251" w:rsidRDefault="00982251" w:rsidP="00982251">
      <w:pPr>
        <w:pStyle w:val="Frspaiere"/>
        <w:jc w:val="center"/>
        <w:rPr>
          <w:rFonts w:ascii="Times New Roman" w:hAnsi="Times New Roman"/>
          <w:lang w:val="ro-RO"/>
        </w:rPr>
      </w:pPr>
    </w:p>
    <w:p w14:paraId="190C86EA" w14:textId="77777777" w:rsidR="00982251" w:rsidRDefault="00982251" w:rsidP="00982251">
      <w:pPr>
        <w:pStyle w:val="Frspaiere"/>
        <w:jc w:val="center"/>
        <w:rPr>
          <w:rFonts w:ascii="Times New Roman" w:hAnsi="Times New Roman"/>
          <w:lang w:val="ro-RO"/>
        </w:rPr>
      </w:pPr>
    </w:p>
    <w:p w14:paraId="10A08E96" w14:textId="77777777" w:rsidR="00982251" w:rsidRDefault="00982251" w:rsidP="00982251">
      <w:pPr>
        <w:pStyle w:val="Frspaiere"/>
        <w:jc w:val="center"/>
        <w:rPr>
          <w:rFonts w:ascii="Times New Roman" w:hAnsi="Times New Roman"/>
          <w:lang w:val="ro-RO"/>
        </w:rPr>
      </w:pPr>
    </w:p>
    <w:p w14:paraId="7A8AC038" w14:textId="77777777" w:rsidR="00982251" w:rsidRDefault="00982251" w:rsidP="00982251">
      <w:pPr>
        <w:pStyle w:val="Frspaiere"/>
        <w:jc w:val="center"/>
        <w:rPr>
          <w:rFonts w:ascii="Times New Roman" w:hAnsi="Times New Roman"/>
          <w:lang w:val="ro-RO"/>
        </w:rPr>
      </w:pPr>
    </w:p>
    <w:p w14:paraId="37FD193C" w14:textId="77777777" w:rsidR="00982251" w:rsidRDefault="00982251" w:rsidP="00982251">
      <w:pPr>
        <w:pStyle w:val="Frspaiere"/>
        <w:jc w:val="center"/>
        <w:rPr>
          <w:rFonts w:ascii="Times New Roman" w:hAnsi="Times New Roman"/>
          <w:lang w:val="ro-RO"/>
        </w:rPr>
      </w:pPr>
    </w:p>
    <w:p w14:paraId="008BB90F" w14:textId="77777777" w:rsidR="00982251" w:rsidRDefault="00982251" w:rsidP="00982251">
      <w:pPr>
        <w:pStyle w:val="Frspaiere"/>
        <w:jc w:val="center"/>
        <w:rPr>
          <w:rFonts w:ascii="Times New Roman" w:hAnsi="Times New Roman"/>
          <w:lang w:val="ro-RO"/>
        </w:rPr>
      </w:pPr>
    </w:p>
    <w:p w14:paraId="03BDD410" w14:textId="77777777" w:rsidR="00982251" w:rsidRDefault="00982251" w:rsidP="00982251">
      <w:pPr>
        <w:pStyle w:val="Frspaiere"/>
        <w:jc w:val="center"/>
        <w:rPr>
          <w:rFonts w:ascii="Times New Roman" w:hAnsi="Times New Roman"/>
          <w:lang w:val="ro-RO"/>
        </w:rPr>
      </w:pPr>
    </w:p>
    <w:p w14:paraId="247D254F" w14:textId="5FA4701A" w:rsidR="00982251" w:rsidRPr="00704929" w:rsidRDefault="00982251" w:rsidP="00982251">
      <w:pPr>
        <w:pStyle w:val="Corptext"/>
        <w:spacing w:before="16"/>
      </w:pPr>
      <w:r w:rsidRPr="00704929">
        <w:lastRenderedPageBreak/>
        <w:t>ROMÂNIA                                                                                                                 Anexa nr.</w:t>
      </w:r>
      <w:r>
        <w:t>5</w:t>
      </w:r>
    </w:p>
    <w:p w14:paraId="700D03B7"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3E547047"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486423BE"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44BC0298" w14:textId="77777777" w:rsidR="00982251" w:rsidRPr="00451C54" w:rsidRDefault="00982251" w:rsidP="00982251">
      <w:pPr>
        <w:pStyle w:val="Frspaiere"/>
        <w:jc w:val="center"/>
        <w:rPr>
          <w:rFonts w:ascii="Times New Roman" w:hAnsi="Times New Roman"/>
          <w:lang w:val="ro-RO"/>
        </w:rPr>
      </w:pPr>
      <w:r>
        <w:rPr>
          <w:rFonts w:ascii="Times New Roman" w:hAnsi="Times New Roman"/>
          <w:lang w:val="ro-RO"/>
        </w:rPr>
        <w:t xml:space="preserve">                                                                                                                  </w:t>
      </w:r>
      <w:r w:rsidRPr="00451C54">
        <w:rPr>
          <w:rFonts w:ascii="Times New Roman" w:hAnsi="Times New Roman"/>
          <w:lang w:val="ro-RO"/>
        </w:rPr>
        <w:t>Aprobat,</w:t>
      </w:r>
    </w:p>
    <w:p w14:paraId="7BBC6180" w14:textId="77777777" w:rsidR="00982251" w:rsidRPr="00451C54" w:rsidRDefault="00982251" w:rsidP="00982251">
      <w:pPr>
        <w:pStyle w:val="Frspaiere"/>
        <w:jc w:val="right"/>
        <w:rPr>
          <w:rFonts w:ascii="Times New Roman" w:hAnsi="Times New Roman"/>
          <w:lang w:val="ro-RO"/>
        </w:rPr>
      </w:pPr>
      <w:r w:rsidRPr="00451C54">
        <w:rPr>
          <w:rFonts w:ascii="Times New Roman" w:hAnsi="Times New Roman"/>
          <w:lang w:val="ro-RO"/>
        </w:rPr>
        <w:t>Primarul Municipiului Brad</w:t>
      </w:r>
      <w:r>
        <w:rPr>
          <w:rFonts w:ascii="Times New Roman" w:hAnsi="Times New Roman"/>
          <w:lang w:val="ro-RO"/>
        </w:rPr>
        <w:t>,</w:t>
      </w:r>
    </w:p>
    <w:p w14:paraId="04F55501" w14:textId="77777777" w:rsidR="00982251" w:rsidRDefault="00982251" w:rsidP="00982251">
      <w:pPr>
        <w:pStyle w:val="Frspaiere"/>
        <w:jc w:val="center"/>
        <w:rPr>
          <w:rFonts w:ascii="Times New Roman" w:hAnsi="Times New Roman"/>
          <w:lang w:val="ro-RO"/>
        </w:rPr>
      </w:pPr>
      <w:r>
        <w:rPr>
          <w:rFonts w:ascii="Times New Roman" w:hAnsi="Times New Roman"/>
          <w:lang w:val="ro-RO"/>
        </w:rPr>
        <w:t xml:space="preserve">                                                                                                                     </w:t>
      </w:r>
      <w:r w:rsidRPr="00451C54">
        <w:rPr>
          <w:rFonts w:ascii="Times New Roman" w:hAnsi="Times New Roman"/>
          <w:lang w:val="ro-RO"/>
        </w:rPr>
        <w:t>Florin Cazacu</w:t>
      </w:r>
    </w:p>
    <w:p w14:paraId="52CAB13F" w14:textId="77777777" w:rsidR="00982251" w:rsidRDefault="00982251" w:rsidP="00982251">
      <w:pPr>
        <w:pStyle w:val="Frspaiere"/>
        <w:jc w:val="center"/>
        <w:rPr>
          <w:rFonts w:ascii="Times New Roman" w:hAnsi="Times New Roman"/>
          <w:lang w:val="ro-RO"/>
        </w:rPr>
      </w:pPr>
    </w:p>
    <w:p w14:paraId="44FEAC55" w14:textId="77777777" w:rsidR="00982251" w:rsidRDefault="00982251" w:rsidP="00982251">
      <w:pPr>
        <w:pStyle w:val="Frspaiere"/>
        <w:jc w:val="center"/>
        <w:rPr>
          <w:rFonts w:ascii="Times New Roman" w:hAnsi="Times New Roman"/>
          <w:lang w:val="ro-RO"/>
        </w:rPr>
      </w:pPr>
    </w:p>
    <w:p w14:paraId="792608AD" w14:textId="77777777" w:rsidR="00982251" w:rsidRDefault="00982251" w:rsidP="00982251">
      <w:pPr>
        <w:pStyle w:val="Frspaiere"/>
        <w:jc w:val="center"/>
        <w:rPr>
          <w:rFonts w:ascii="Times New Roman" w:hAnsi="Times New Roman"/>
          <w:lang w:val="ro-RO"/>
        </w:rPr>
      </w:pPr>
    </w:p>
    <w:p w14:paraId="4327BFD8" w14:textId="77777777" w:rsidR="00982251" w:rsidRDefault="00982251" w:rsidP="00982251">
      <w:pPr>
        <w:pStyle w:val="Frspaiere"/>
        <w:jc w:val="center"/>
        <w:rPr>
          <w:rFonts w:ascii="Times New Roman" w:hAnsi="Times New Roman"/>
          <w:lang w:val="ro-RO"/>
        </w:rPr>
      </w:pPr>
    </w:p>
    <w:p w14:paraId="66F7A9FE" w14:textId="77777777" w:rsidR="00982251" w:rsidRPr="00451C54" w:rsidRDefault="00982251" w:rsidP="00982251">
      <w:pPr>
        <w:pStyle w:val="Frspaiere"/>
        <w:jc w:val="center"/>
        <w:rPr>
          <w:rFonts w:ascii="Times New Roman" w:hAnsi="Times New Roman"/>
          <w:b/>
          <w:bCs/>
          <w:lang w:val="ro-RO"/>
        </w:rPr>
      </w:pPr>
      <w:r w:rsidRPr="00451C54">
        <w:rPr>
          <w:rFonts w:ascii="Times New Roman" w:hAnsi="Times New Roman"/>
          <w:b/>
          <w:bCs/>
          <w:lang w:val="ro-RO"/>
        </w:rPr>
        <w:t>ACORD</w:t>
      </w:r>
    </w:p>
    <w:p w14:paraId="46415E06" w14:textId="77777777" w:rsidR="00982251" w:rsidRPr="007A0F50" w:rsidRDefault="00982251" w:rsidP="00982251">
      <w:pPr>
        <w:pStyle w:val="Frspaiere"/>
        <w:jc w:val="center"/>
        <w:rPr>
          <w:rFonts w:ascii="Times New Roman" w:hAnsi="Times New Roman"/>
          <w:b/>
          <w:bCs/>
          <w:lang w:val="ro-RO"/>
        </w:rPr>
      </w:pPr>
      <w:r w:rsidRPr="007A0F50">
        <w:rPr>
          <w:rFonts w:ascii="Times New Roman" w:hAnsi="Times New Roman"/>
          <w:b/>
          <w:bCs/>
          <w:lang w:val="ro-RO"/>
        </w:rPr>
        <w:t>DE OCUPARE TEMPORARĂ CU CARACTER GRATUIT A DOMENIULUI PUBLIC/PRIVAT  ÎN VEDEREA DESFĂȘURĂRII ACTIVITȚILOR NON-PROFIT</w:t>
      </w:r>
    </w:p>
    <w:p w14:paraId="54C0E378" w14:textId="77777777" w:rsidR="00982251" w:rsidRDefault="00982251" w:rsidP="00982251">
      <w:pPr>
        <w:pStyle w:val="Frspaiere"/>
        <w:jc w:val="center"/>
        <w:rPr>
          <w:rFonts w:ascii="Times New Roman" w:hAnsi="Times New Roman"/>
          <w:b/>
          <w:bCs/>
          <w:lang w:val="ro-RO"/>
        </w:rPr>
      </w:pPr>
    </w:p>
    <w:p w14:paraId="06E363E4" w14:textId="77777777" w:rsidR="00982251" w:rsidRDefault="00982251" w:rsidP="00982251">
      <w:pPr>
        <w:pStyle w:val="Frspaiere"/>
        <w:jc w:val="center"/>
        <w:rPr>
          <w:rFonts w:ascii="Times New Roman" w:hAnsi="Times New Roman"/>
          <w:b/>
          <w:bCs/>
          <w:lang w:val="ro-RO"/>
        </w:rPr>
      </w:pPr>
    </w:p>
    <w:p w14:paraId="5C7BC784" w14:textId="77777777" w:rsidR="00982251" w:rsidRDefault="00982251" w:rsidP="00982251">
      <w:pPr>
        <w:pStyle w:val="Frspaiere"/>
        <w:jc w:val="center"/>
        <w:rPr>
          <w:rFonts w:ascii="Times New Roman" w:hAnsi="Times New Roman"/>
          <w:b/>
          <w:bCs/>
          <w:lang w:val="ro-RO"/>
        </w:rPr>
      </w:pPr>
    </w:p>
    <w:p w14:paraId="13A1FACF" w14:textId="77777777" w:rsidR="00982251" w:rsidRPr="004E0E71" w:rsidRDefault="00982251" w:rsidP="00982251">
      <w:pPr>
        <w:rPr>
          <w:rFonts w:ascii="Times New Roman" w:hAnsi="Times New Roman" w:cs="Times New Roman"/>
          <w:lang w:val="ro-RO"/>
        </w:rPr>
      </w:pPr>
      <w:r>
        <w:rPr>
          <w:lang w:val="ro-RO"/>
        </w:rPr>
        <w:t xml:space="preserve">              </w:t>
      </w:r>
      <w:r w:rsidRPr="004E0E71">
        <w:rPr>
          <w:rFonts w:ascii="Times New Roman" w:hAnsi="Times New Roman" w:cs="Times New Roman"/>
          <w:lang w:val="ro-RO"/>
        </w:rPr>
        <w:t xml:space="preserve">Urmare cererii adresate de _______________________________posesor/posesoare a C.I. </w:t>
      </w:r>
      <w:proofErr w:type="spellStart"/>
      <w:r w:rsidRPr="004E0E71">
        <w:rPr>
          <w:rFonts w:ascii="Times New Roman" w:hAnsi="Times New Roman" w:cs="Times New Roman"/>
          <w:lang w:val="ro-RO"/>
        </w:rPr>
        <w:t>seria______nr._____________C.N.P</w:t>
      </w:r>
      <w:proofErr w:type="spellEnd"/>
      <w:r w:rsidRPr="004E0E71">
        <w:rPr>
          <w:rFonts w:ascii="Times New Roman" w:hAnsi="Times New Roman" w:cs="Times New Roman"/>
          <w:lang w:val="ro-RO"/>
        </w:rPr>
        <w:t>.__________________________, reprezentant legal al S.C./AF./Î.I./</w:t>
      </w:r>
      <w:proofErr w:type="spellStart"/>
      <w:r w:rsidRPr="004E0E71">
        <w:rPr>
          <w:rFonts w:ascii="Times New Roman" w:hAnsi="Times New Roman" w:cs="Times New Roman"/>
          <w:lang w:val="ro-RO"/>
        </w:rPr>
        <w:t>P.F.A.__________________________________cu</w:t>
      </w:r>
      <w:proofErr w:type="spellEnd"/>
      <w:r w:rsidRPr="004E0E71">
        <w:rPr>
          <w:rFonts w:ascii="Times New Roman" w:hAnsi="Times New Roman" w:cs="Times New Roman"/>
          <w:lang w:val="ro-RO"/>
        </w:rPr>
        <w:t xml:space="preserve"> sediul/domiciliul în localitatea______________________, strada ___</w:t>
      </w:r>
      <w:r>
        <w:rPr>
          <w:rFonts w:ascii="Times New Roman" w:hAnsi="Times New Roman" w:cs="Times New Roman"/>
          <w:lang w:val="ro-RO"/>
        </w:rPr>
        <w:t>______</w:t>
      </w:r>
      <w:r w:rsidRPr="004E0E71">
        <w:rPr>
          <w:rFonts w:ascii="Times New Roman" w:hAnsi="Times New Roman" w:cs="Times New Roman"/>
          <w:lang w:val="ro-RO"/>
        </w:rPr>
        <w:t xml:space="preserve">___________, nr.______, bl._______, </w:t>
      </w:r>
      <w:proofErr w:type="spellStart"/>
      <w:r w:rsidRPr="004E0E71">
        <w:rPr>
          <w:rFonts w:ascii="Times New Roman" w:hAnsi="Times New Roman" w:cs="Times New Roman"/>
          <w:lang w:val="ro-RO"/>
        </w:rPr>
        <w:t>ap._____,etaj</w:t>
      </w:r>
      <w:proofErr w:type="spellEnd"/>
      <w:r w:rsidRPr="004E0E71">
        <w:rPr>
          <w:rFonts w:ascii="Times New Roman" w:hAnsi="Times New Roman" w:cs="Times New Roman"/>
          <w:lang w:val="ro-RO"/>
        </w:rPr>
        <w:t xml:space="preserve">__________, județul___________________, înregistrată la Registrul Comerțului sub nr._______________, având C.U.I._____________________, se aprobă ocuparea </w:t>
      </w:r>
      <w:r>
        <w:rPr>
          <w:rFonts w:ascii="Times New Roman" w:hAnsi="Times New Roman" w:cs="Times New Roman"/>
          <w:lang w:val="ro-RO"/>
        </w:rPr>
        <w:t xml:space="preserve">temporară cu caracter gratuit, </w:t>
      </w:r>
      <w:r w:rsidRPr="004E0E71">
        <w:rPr>
          <w:rFonts w:ascii="Times New Roman" w:hAnsi="Times New Roman" w:cs="Times New Roman"/>
          <w:lang w:val="ro-RO"/>
        </w:rPr>
        <w:t>a terenului aparținând domeniului public/privat al municipiului Brad, în suprafață de______ mp,</w:t>
      </w:r>
      <w:r>
        <w:rPr>
          <w:rFonts w:ascii="Times New Roman" w:hAnsi="Times New Roman" w:cs="Times New Roman"/>
          <w:lang w:val="ro-RO"/>
        </w:rPr>
        <w:t xml:space="preserve"> </w:t>
      </w:r>
      <w:r w:rsidRPr="004E0E71">
        <w:rPr>
          <w:rFonts w:ascii="Times New Roman" w:hAnsi="Times New Roman" w:cs="Times New Roman"/>
          <w:lang w:val="ro-RO"/>
        </w:rPr>
        <w:t>situat pe strada __________________, în scop</w:t>
      </w:r>
      <w:r>
        <w:rPr>
          <w:rFonts w:ascii="Times New Roman" w:hAnsi="Times New Roman" w:cs="Times New Roman"/>
          <w:lang w:val="ro-RO"/>
        </w:rPr>
        <w:t>ul ______</w:t>
      </w:r>
      <w:r w:rsidRPr="004E0E71">
        <w:rPr>
          <w:rFonts w:ascii="Times New Roman" w:hAnsi="Times New Roman" w:cs="Times New Roman"/>
          <w:lang w:val="ro-RO"/>
        </w:rPr>
        <w:t>______</w:t>
      </w:r>
      <w:r>
        <w:rPr>
          <w:rFonts w:ascii="Times New Roman" w:hAnsi="Times New Roman" w:cs="Times New Roman"/>
          <w:lang w:val="ro-RO"/>
        </w:rPr>
        <w:t>___</w:t>
      </w:r>
      <w:r w:rsidRPr="004E0E71">
        <w:rPr>
          <w:rFonts w:ascii="Times New Roman" w:hAnsi="Times New Roman" w:cs="Times New Roman"/>
          <w:lang w:val="ro-RO"/>
        </w:rPr>
        <w:t>_</w:t>
      </w:r>
      <w:r>
        <w:rPr>
          <w:rFonts w:ascii="Times New Roman" w:hAnsi="Times New Roman" w:cs="Times New Roman"/>
          <w:lang w:val="ro-RO"/>
        </w:rPr>
        <w:t>_</w:t>
      </w:r>
    </w:p>
    <w:p w14:paraId="481F813C"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_____________________________________________________________________________.</w:t>
      </w:r>
    </w:p>
    <w:p w14:paraId="7BADB0D0" w14:textId="77777777" w:rsidR="00982251" w:rsidRPr="004E0E71" w:rsidRDefault="00982251" w:rsidP="00982251">
      <w:pPr>
        <w:rPr>
          <w:rFonts w:ascii="Times New Roman" w:hAnsi="Times New Roman" w:cs="Times New Roman"/>
          <w:lang w:val="ro-RO"/>
        </w:rPr>
      </w:pPr>
      <w:r w:rsidRPr="004E0E71">
        <w:rPr>
          <w:rFonts w:ascii="Times New Roman" w:hAnsi="Times New Roman" w:cs="Times New Roman"/>
          <w:lang w:val="ro-RO"/>
        </w:rPr>
        <w:t xml:space="preserve">              Ocuparea temporară </w:t>
      </w:r>
      <w:r>
        <w:rPr>
          <w:rFonts w:ascii="Times New Roman" w:hAnsi="Times New Roman" w:cs="Times New Roman"/>
          <w:lang w:val="ro-RO"/>
        </w:rPr>
        <w:t xml:space="preserve">cu caracter gratuit, </w:t>
      </w:r>
      <w:r w:rsidRPr="004E0E71">
        <w:rPr>
          <w:rFonts w:ascii="Times New Roman" w:hAnsi="Times New Roman" w:cs="Times New Roman"/>
          <w:lang w:val="ro-RO"/>
        </w:rPr>
        <w:t>a terenului aparținând domeniului public/privat al municipiului Brad, se face din data de _________________ până în data de_______________.</w:t>
      </w:r>
    </w:p>
    <w:p w14:paraId="5165097B" w14:textId="77777777" w:rsidR="00982251" w:rsidRDefault="00982251" w:rsidP="00982251">
      <w:pPr>
        <w:rPr>
          <w:rFonts w:ascii="Times New Roman" w:hAnsi="Times New Roman" w:cs="Times New Roman"/>
          <w:lang w:val="ro-RO"/>
        </w:rPr>
      </w:pPr>
      <w:r w:rsidRPr="004E0E71">
        <w:rPr>
          <w:rFonts w:ascii="Times New Roman" w:hAnsi="Times New Roman" w:cs="Times New Roman"/>
          <w:lang w:val="ro-RO"/>
        </w:rPr>
        <w:t xml:space="preserve">              Nerespectarea prevederilor privind ocuparea temporară a domeniului public/privat se sancționează potrivit prevederilor H.C.L. nr. ______/__________.</w:t>
      </w:r>
    </w:p>
    <w:p w14:paraId="2C299F82" w14:textId="77777777" w:rsidR="00982251" w:rsidRDefault="00982251" w:rsidP="00982251">
      <w:pPr>
        <w:pStyle w:val="Frspaiere"/>
        <w:jc w:val="both"/>
        <w:rPr>
          <w:rFonts w:ascii="Times New Roman" w:hAnsi="Times New Roman"/>
          <w:lang w:val="ro-RO"/>
        </w:rPr>
      </w:pPr>
      <w:r>
        <w:rPr>
          <w:rFonts w:ascii="Times New Roman" w:hAnsi="Times New Roman"/>
          <w:lang w:val="ro-RO"/>
        </w:rPr>
        <w:t xml:space="preserve">               Solicitarea dumneavoastră presupune autorizare în condițiile reglementate de Legea nr.50/1991, privind autorizarea construcțiilor, republicată cu modificările și completările ulterioare.</w:t>
      </w:r>
    </w:p>
    <w:p w14:paraId="53D90050" w14:textId="77777777" w:rsidR="00982251" w:rsidRDefault="00982251" w:rsidP="00982251">
      <w:pPr>
        <w:pStyle w:val="Frspaiere"/>
        <w:jc w:val="both"/>
        <w:rPr>
          <w:rFonts w:ascii="Times New Roman" w:hAnsi="Times New Roman"/>
          <w:lang w:val="ro-RO"/>
        </w:rPr>
      </w:pPr>
    </w:p>
    <w:p w14:paraId="46EDDED8" w14:textId="77777777" w:rsidR="00982251" w:rsidRDefault="00982251" w:rsidP="00982251">
      <w:pPr>
        <w:pStyle w:val="Frspaiere"/>
        <w:jc w:val="both"/>
        <w:rPr>
          <w:rFonts w:ascii="Times New Roman" w:hAnsi="Times New Roman"/>
          <w:lang w:val="ro-RO"/>
        </w:rPr>
      </w:pPr>
    </w:p>
    <w:p w14:paraId="2E8ADFE2" w14:textId="77777777" w:rsidR="00982251" w:rsidRDefault="00982251" w:rsidP="00982251">
      <w:pPr>
        <w:pStyle w:val="Frspaiere"/>
        <w:jc w:val="both"/>
        <w:rPr>
          <w:rFonts w:ascii="Times New Roman" w:hAnsi="Times New Roman"/>
          <w:lang w:val="ro-RO"/>
        </w:rPr>
      </w:pPr>
    </w:p>
    <w:p w14:paraId="20BBABA8" w14:textId="77777777" w:rsidR="00982251" w:rsidRDefault="00982251" w:rsidP="00982251">
      <w:pPr>
        <w:pStyle w:val="Frspaiere"/>
        <w:jc w:val="both"/>
        <w:rPr>
          <w:rFonts w:ascii="Times New Roman" w:hAnsi="Times New Roman"/>
          <w:lang w:val="ro-RO"/>
        </w:rPr>
      </w:pPr>
    </w:p>
    <w:p w14:paraId="5AB51B9B" w14:textId="77777777" w:rsidR="00982251" w:rsidRDefault="00982251" w:rsidP="00982251">
      <w:pPr>
        <w:pStyle w:val="Frspaiere"/>
        <w:jc w:val="center"/>
        <w:rPr>
          <w:rFonts w:ascii="Times New Roman" w:hAnsi="Times New Roman"/>
          <w:lang w:val="ro-RO"/>
        </w:rPr>
      </w:pPr>
      <w:r>
        <w:rPr>
          <w:rFonts w:ascii="Times New Roman" w:hAnsi="Times New Roman"/>
          <w:lang w:val="ro-RO"/>
        </w:rPr>
        <w:t>Serviciul</w:t>
      </w:r>
    </w:p>
    <w:p w14:paraId="70F0DF66" w14:textId="77777777" w:rsidR="00982251" w:rsidRPr="00451C54" w:rsidRDefault="00982251" w:rsidP="00982251">
      <w:pPr>
        <w:pStyle w:val="Frspaiere"/>
        <w:jc w:val="center"/>
        <w:rPr>
          <w:rFonts w:ascii="Times New Roman" w:hAnsi="Times New Roman"/>
          <w:lang w:val="ro-RO"/>
        </w:rPr>
      </w:pPr>
      <w:r>
        <w:rPr>
          <w:rFonts w:ascii="Times New Roman" w:hAnsi="Times New Roman"/>
          <w:lang w:val="ro-RO"/>
        </w:rPr>
        <w:t>Administrarea Domeniului Public și Privat</w:t>
      </w:r>
    </w:p>
    <w:p w14:paraId="63B740F1" w14:textId="77777777" w:rsidR="00982251" w:rsidRDefault="00982251" w:rsidP="00982251">
      <w:pPr>
        <w:pStyle w:val="Frspaiere"/>
        <w:jc w:val="center"/>
        <w:rPr>
          <w:rFonts w:ascii="Times New Roman" w:hAnsi="Times New Roman"/>
          <w:lang w:val="ro-RO"/>
        </w:rPr>
      </w:pPr>
    </w:p>
    <w:p w14:paraId="0843452E" w14:textId="77777777" w:rsidR="00982251" w:rsidRDefault="00982251" w:rsidP="00982251">
      <w:pPr>
        <w:pStyle w:val="Frspaiere"/>
        <w:jc w:val="center"/>
        <w:rPr>
          <w:rFonts w:ascii="Times New Roman" w:hAnsi="Times New Roman"/>
          <w:lang w:val="ro-RO"/>
        </w:rPr>
      </w:pPr>
    </w:p>
    <w:p w14:paraId="17C1B135" w14:textId="77777777" w:rsidR="00982251" w:rsidRDefault="00982251" w:rsidP="00982251">
      <w:pPr>
        <w:pStyle w:val="Frspaiere"/>
        <w:jc w:val="center"/>
        <w:rPr>
          <w:rFonts w:ascii="Times New Roman" w:hAnsi="Times New Roman"/>
          <w:lang w:val="ro-RO"/>
        </w:rPr>
      </w:pPr>
    </w:p>
    <w:p w14:paraId="7CB7FA45" w14:textId="77777777" w:rsidR="00982251" w:rsidRDefault="00982251" w:rsidP="00982251">
      <w:pPr>
        <w:pStyle w:val="Frspaiere"/>
        <w:jc w:val="center"/>
        <w:rPr>
          <w:rFonts w:ascii="Times New Roman" w:hAnsi="Times New Roman"/>
          <w:lang w:val="ro-RO"/>
        </w:rPr>
      </w:pPr>
    </w:p>
    <w:p w14:paraId="390915DD" w14:textId="77777777" w:rsidR="00982251" w:rsidRDefault="00982251" w:rsidP="00982251">
      <w:pPr>
        <w:pStyle w:val="Frspaiere"/>
        <w:jc w:val="center"/>
        <w:rPr>
          <w:rFonts w:ascii="Times New Roman" w:hAnsi="Times New Roman"/>
          <w:lang w:val="ro-RO"/>
        </w:rPr>
      </w:pPr>
    </w:p>
    <w:p w14:paraId="2C988F3C" w14:textId="77777777" w:rsidR="00982251" w:rsidRDefault="00982251" w:rsidP="00982251">
      <w:pPr>
        <w:pStyle w:val="Frspaiere"/>
        <w:jc w:val="center"/>
        <w:rPr>
          <w:rFonts w:ascii="Times New Roman" w:hAnsi="Times New Roman"/>
          <w:lang w:val="ro-RO"/>
        </w:rPr>
      </w:pPr>
    </w:p>
    <w:p w14:paraId="73BBC35D" w14:textId="77777777" w:rsidR="00982251" w:rsidRDefault="00982251" w:rsidP="00982251">
      <w:pPr>
        <w:pStyle w:val="Frspaiere"/>
        <w:jc w:val="center"/>
        <w:rPr>
          <w:rFonts w:ascii="Times New Roman" w:hAnsi="Times New Roman"/>
          <w:lang w:val="ro-RO"/>
        </w:rPr>
      </w:pPr>
    </w:p>
    <w:p w14:paraId="0542CD6F" w14:textId="77777777" w:rsidR="00982251" w:rsidRDefault="00982251" w:rsidP="00982251">
      <w:pPr>
        <w:pStyle w:val="Frspaiere"/>
        <w:jc w:val="center"/>
        <w:rPr>
          <w:rFonts w:ascii="Times New Roman" w:hAnsi="Times New Roman"/>
          <w:lang w:val="ro-RO"/>
        </w:rPr>
      </w:pPr>
    </w:p>
    <w:p w14:paraId="6ECFDE88" w14:textId="77777777" w:rsidR="00982251" w:rsidRDefault="00982251" w:rsidP="00982251">
      <w:pPr>
        <w:pStyle w:val="Frspaiere"/>
        <w:jc w:val="center"/>
        <w:rPr>
          <w:rFonts w:ascii="Times New Roman" w:hAnsi="Times New Roman"/>
          <w:lang w:val="ro-RO"/>
        </w:rPr>
      </w:pPr>
    </w:p>
    <w:p w14:paraId="379904FD" w14:textId="77777777" w:rsidR="00982251" w:rsidRDefault="00982251" w:rsidP="00982251">
      <w:pPr>
        <w:pStyle w:val="Frspaiere"/>
        <w:jc w:val="center"/>
        <w:rPr>
          <w:rFonts w:ascii="Times New Roman" w:hAnsi="Times New Roman"/>
          <w:lang w:val="ro-RO"/>
        </w:rPr>
      </w:pPr>
    </w:p>
    <w:p w14:paraId="046121E0" w14:textId="77777777" w:rsidR="00982251" w:rsidRDefault="00982251" w:rsidP="00982251">
      <w:pPr>
        <w:pStyle w:val="Frspaiere"/>
        <w:jc w:val="center"/>
        <w:rPr>
          <w:rFonts w:ascii="Times New Roman" w:hAnsi="Times New Roman"/>
          <w:lang w:val="ro-RO"/>
        </w:rPr>
      </w:pPr>
    </w:p>
    <w:p w14:paraId="1D5D3830" w14:textId="77777777" w:rsidR="00982251" w:rsidRDefault="00982251" w:rsidP="00982251">
      <w:pPr>
        <w:pStyle w:val="Frspaiere"/>
        <w:jc w:val="center"/>
        <w:rPr>
          <w:rFonts w:ascii="Times New Roman" w:hAnsi="Times New Roman"/>
          <w:lang w:val="ro-RO"/>
        </w:rPr>
      </w:pPr>
    </w:p>
    <w:p w14:paraId="1C414A8D" w14:textId="77777777" w:rsidR="00982251" w:rsidRDefault="00982251" w:rsidP="00982251">
      <w:pPr>
        <w:pStyle w:val="Frspaiere"/>
        <w:jc w:val="center"/>
        <w:rPr>
          <w:rFonts w:ascii="Times New Roman" w:hAnsi="Times New Roman"/>
          <w:lang w:val="ro-RO"/>
        </w:rPr>
      </w:pPr>
    </w:p>
    <w:p w14:paraId="0FD5D725" w14:textId="77777777" w:rsidR="00982251" w:rsidRDefault="00982251" w:rsidP="00982251">
      <w:pPr>
        <w:pStyle w:val="Frspaiere"/>
        <w:jc w:val="center"/>
        <w:rPr>
          <w:rFonts w:ascii="Times New Roman" w:hAnsi="Times New Roman"/>
          <w:lang w:val="ro-RO"/>
        </w:rPr>
      </w:pPr>
    </w:p>
    <w:p w14:paraId="19AB6AB4" w14:textId="77777777" w:rsidR="00982251" w:rsidRDefault="00982251" w:rsidP="00982251">
      <w:pPr>
        <w:pStyle w:val="Frspaiere"/>
        <w:jc w:val="center"/>
        <w:rPr>
          <w:rFonts w:ascii="Times New Roman" w:hAnsi="Times New Roman"/>
          <w:lang w:val="ro-RO"/>
        </w:rPr>
      </w:pPr>
    </w:p>
    <w:p w14:paraId="60294113" w14:textId="77777777" w:rsidR="00982251" w:rsidRDefault="00982251" w:rsidP="00982251">
      <w:pPr>
        <w:pStyle w:val="Frspaiere"/>
        <w:jc w:val="center"/>
        <w:rPr>
          <w:rFonts w:ascii="Times New Roman" w:hAnsi="Times New Roman"/>
          <w:lang w:val="ro-RO"/>
        </w:rPr>
      </w:pPr>
    </w:p>
    <w:p w14:paraId="29B24CE5" w14:textId="77777777" w:rsidR="00982251" w:rsidRDefault="00982251" w:rsidP="00982251">
      <w:pPr>
        <w:pStyle w:val="Frspaiere"/>
        <w:jc w:val="center"/>
        <w:rPr>
          <w:rFonts w:ascii="Times New Roman" w:hAnsi="Times New Roman"/>
          <w:lang w:val="ro-RO"/>
        </w:rPr>
      </w:pPr>
    </w:p>
    <w:p w14:paraId="383CC29C" w14:textId="77777777" w:rsidR="00982251" w:rsidRDefault="00982251" w:rsidP="00982251">
      <w:pPr>
        <w:pStyle w:val="Frspaiere"/>
        <w:jc w:val="center"/>
        <w:rPr>
          <w:rFonts w:ascii="Times New Roman" w:hAnsi="Times New Roman"/>
          <w:lang w:val="ro-RO"/>
        </w:rPr>
      </w:pPr>
    </w:p>
    <w:p w14:paraId="0E02B736" w14:textId="77777777" w:rsidR="00982251" w:rsidRDefault="00982251" w:rsidP="00982251">
      <w:pPr>
        <w:pStyle w:val="Frspaiere"/>
        <w:jc w:val="center"/>
        <w:rPr>
          <w:rFonts w:ascii="Times New Roman" w:hAnsi="Times New Roman"/>
          <w:lang w:val="ro-RO"/>
        </w:rPr>
      </w:pPr>
    </w:p>
    <w:p w14:paraId="193B529C" w14:textId="77777777" w:rsidR="00982251" w:rsidRDefault="00982251" w:rsidP="00982251">
      <w:pPr>
        <w:pStyle w:val="Frspaiere"/>
        <w:jc w:val="center"/>
        <w:rPr>
          <w:rFonts w:ascii="Times New Roman" w:hAnsi="Times New Roman"/>
          <w:lang w:val="ro-RO"/>
        </w:rPr>
      </w:pPr>
    </w:p>
    <w:p w14:paraId="13DCE2CC" w14:textId="3FC34C7B" w:rsidR="00982251" w:rsidRPr="00704929" w:rsidRDefault="00982251" w:rsidP="00982251">
      <w:pPr>
        <w:pStyle w:val="Corptext"/>
        <w:spacing w:before="16"/>
      </w:pPr>
      <w:r w:rsidRPr="00704929">
        <w:lastRenderedPageBreak/>
        <w:t>ROMÂNIA                                                                                                                 Anexa nr.</w:t>
      </w:r>
      <w:r>
        <w:t>6</w:t>
      </w:r>
    </w:p>
    <w:p w14:paraId="1BF56176" w14:textId="77777777" w:rsidR="00982251" w:rsidRPr="00704929" w:rsidRDefault="00982251" w:rsidP="00982251">
      <w:pPr>
        <w:pStyle w:val="Frspaiere"/>
        <w:rPr>
          <w:rFonts w:ascii="Times New Roman" w:hAnsi="Times New Roman"/>
        </w:rPr>
      </w:pPr>
      <w:r w:rsidRPr="00704929">
        <w:rPr>
          <w:rFonts w:ascii="Times New Roman" w:hAnsi="Times New Roman"/>
        </w:rPr>
        <w:t>JUDEȚUL HUNEDOARA</w:t>
      </w:r>
    </w:p>
    <w:p w14:paraId="2FA8ABEF" w14:textId="77777777" w:rsidR="00982251" w:rsidRPr="00704929" w:rsidRDefault="00982251" w:rsidP="00982251">
      <w:pPr>
        <w:pStyle w:val="Frspaiere"/>
        <w:rPr>
          <w:rFonts w:ascii="Times New Roman" w:hAnsi="Times New Roman"/>
        </w:rPr>
      </w:pPr>
      <w:r w:rsidRPr="00704929">
        <w:rPr>
          <w:rFonts w:ascii="Times New Roman" w:hAnsi="Times New Roman"/>
        </w:rPr>
        <w:t>MUNICIPIUL BRAD</w:t>
      </w:r>
    </w:p>
    <w:p w14:paraId="74D8AEE9" w14:textId="77777777" w:rsidR="00982251" w:rsidRPr="00704929" w:rsidRDefault="00982251" w:rsidP="00982251">
      <w:pPr>
        <w:pStyle w:val="Frspaiere"/>
        <w:rPr>
          <w:rFonts w:ascii="Times New Roman" w:hAnsi="Times New Roman"/>
        </w:rPr>
      </w:pPr>
      <w:r w:rsidRPr="00704929">
        <w:rPr>
          <w:rFonts w:ascii="Times New Roman" w:hAnsi="Times New Roman"/>
        </w:rPr>
        <w:t>CONSILIUL LOCAL</w:t>
      </w:r>
    </w:p>
    <w:p w14:paraId="37BB1E9A" w14:textId="77777777" w:rsidR="00982251" w:rsidRDefault="00982251" w:rsidP="00982251">
      <w:pPr>
        <w:pStyle w:val="Standard"/>
        <w:spacing w:line="320" w:lineRule="exact"/>
        <w:rPr>
          <w:rFonts w:ascii="Times New Roman" w:hAnsi="Times New Roman" w:cs="Times New Roman"/>
        </w:rPr>
      </w:pPr>
    </w:p>
    <w:p w14:paraId="2091BA76" w14:textId="77777777" w:rsidR="00982251" w:rsidRDefault="00982251" w:rsidP="00982251">
      <w:pPr>
        <w:pStyle w:val="Standard"/>
        <w:spacing w:line="320" w:lineRule="exact"/>
        <w:jc w:val="center"/>
        <w:rPr>
          <w:rFonts w:ascii="Times New Roman" w:hAnsi="Times New Roman" w:cs="Times New Roman"/>
        </w:rPr>
      </w:pPr>
    </w:p>
    <w:p w14:paraId="11AB0368" w14:textId="77777777" w:rsidR="00982251" w:rsidRPr="00A86C44" w:rsidRDefault="00982251" w:rsidP="00982251">
      <w:pPr>
        <w:pStyle w:val="Standard"/>
        <w:ind w:firstLine="720"/>
        <w:jc w:val="center"/>
        <w:rPr>
          <w:u w:val="single"/>
        </w:rPr>
      </w:pPr>
      <w:r w:rsidRPr="00A86C44">
        <w:rPr>
          <w:rFonts w:ascii="Times New Roman" w:hAnsi="Times New Roman" w:cs="Times New Roman"/>
          <w:b/>
          <w:bCs/>
          <w:u w:val="single"/>
        </w:rPr>
        <w:t>CONTRACT</w:t>
      </w:r>
    </w:p>
    <w:p w14:paraId="68AE6BA5" w14:textId="77777777" w:rsidR="00982251" w:rsidRDefault="00982251" w:rsidP="00982251">
      <w:pPr>
        <w:pStyle w:val="Standard"/>
        <w:ind w:firstLine="720"/>
        <w:jc w:val="center"/>
        <w:rPr>
          <w:rFonts w:ascii="Times New Roman" w:hAnsi="Times New Roman" w:cs="Times New Roman"/>
          <w:b/>
        </w:rPr>
      </w:pPr>
      <w:r>
        <w:rPr>
          <w:rFonts w:ascii="Times New Roman" w:hAnsi="Times New Roman" w:cs="Times New Roman"/>
          <w:b/>
        </w:rPr>
        <w:t>pentru ocuparea temporară a domeniului public/privat</w:t>
      </w:r>
    </w:p>
    <w:p w14:paraId="066481FF" w14:textId="77777777" w:rsidR="00982251" w:rsidRDefault="00982251" w:rsidP="00982251">
      <w:pPr>
        <w:pStyle w:val="Standard"/>
        <w:ind w:firstLine="720"/>
        <w:jc w:val="center"/>
        <w:rPr>
          <w:rFonts w:ascii="Times New Roman" w:hAnsi="Times New Roman" w:cs="Times New Roman"/>
          <w:b/>
        </w:rPr>
      </w:pPr>
      <w:r>
        <w:rPr>
          <w:rFonts w:ascii="Times New Roman" w:hAnsi="Times New Roman" w:cs="Times New Roman"/>
          <w:b/>
        </w:rPr>
        <w:t xml:space="preserve"> în vederea amplasării de terase </w:t>
      </w:r>
    </w:p>
    <w:p w14:paraId="58DBBA13" w14:textId="77777777" w:rsidR="00982251" w:rsidRDefault="00982251" w:rsidP="00982251">
      <w:pPr>
        <w:pStyle w:val="Standard"/>
        <w:jc w:val="center"/>
        <w:rPr>
          <w:rFonts w:ascii="Times New Roman" w:hAnsi="Times New Roman" w:cs="Times New Roman"/>
          <w:b/>
        </w:rPr>
      </w:pPr>
    </w:p>
    <w:p w14:paraId="007E4BB7" w14:textId="77777777" w:rsidR="00982251" w:rsidRDefault="00982251" w:rsidP="00982251">
      <w:pPr>
        <w:pStyle w:val="Standard"/>
        <w:jc w:val="center"/>
        <w:rPr>
          <w:rFonts w:ascii="Times New Roman" w:hAnsi="Times New Roman" w:cs="Times New Roman"/>
          <w:b/>
        </w:rPr>
      </w:pPr>
    </w:p>
    <w:p w14:paraId="082B52AC" w14:textId="77777777" w:rsidR="00982251" w:rsidRDefault="00982251" w:rsidP="00982251">
      <w:pPr>
        <w:pStyle w:val="Standard"/>
        <w:jc w:val="center"/>
        <w:rPr>
          <w:rFonts w:ascii="Times New Roman" w:hAnsi="Times New Roman" w:cs="Times New Roman"/>
          <w:b/>
        </w:rPr>
      </w:pPr>
    </w:p>
    <w:p w14:paraId="010F43E4" w14:textId="07DFF653" w:rsidR="00982251" w:rsidRPr="00982251" w:rsidRDefault="00982251" w:rsidP="00982251">
      <w:pPr>
        <w:pStyle w:val="Standard"/>
        <w:jc w:val="center"/>
        <w:rPr>
          <w:rFonts w:ascii="Times New Roman" w:hAnsi="Times New Roman" w:cs="Times New Roman"/>
          <w:b/>
        </w:rPr>
      </w:pPr>
      <w:r w:rsidRPr="00982251">
        <w:rPr>
          <w:rFonts w:ascii="Times New Roman" w:hAnsi="Times New Roman" w:cs="Times New Roman"/>
          <w:b/>
          <w:color w:val="000000"/>
        </w:rPr>
        <w:t>CAP.</w:t>
      </w:r>
      <w:r>
        <w:rPr>
          <w:rFonts w:ascii="Times New Roman" w:hAnsi="Times New Roman" w:cs="Times New Roman"/>
          <w:b/>
          <w:color w:val="000000"/>
        </w:rPr>
        <w:t xml:space="preserve"> </w:t>
      </w:r>
      <w:r w:rsidRPr="00982251">
        <w:rPr>
          <w:rFonts w:ascii="Times New Roman" w:hAnsi="Times New Roman" w:cs="Times New Roman"/>
          <w:b/>
          <w:color w:val="000000"/>
        </w:rPr>
        <w:t xml:space="preserve">I. </w:t>
      </w:r>
      <w:r w:rsidRPr="00982251">
        <w:rPr>
          <w:rFonts w:ascii="Times New Roman" w:hAnsi="Times New Roman" w:cs="Times New Roman"/>
          <w:b/>
        </w:rPr>
        <w:t>PĂRȚILE CONTRACTULUI</w:t>
      </w:r>
    </w:p>
    <w:p w14:paraId="41AC31AC" w14:textId="77777777" w:rsidR="00982251" w:rsidRPr="004204B4" w:rsidRDefault="00982251" w:rsidP="00982251">
      <w:pPr>
        <w:pStyle w:val="Standard"/>
        <w:jc w:val="center"/>
        <w:rPr>
          <w:rFonts w:ascii="Times New Roman" w:hAnsi="Times New Roman" w:cs="Times New Roman"/>
          <w:b/>
          <w:u w:val="single"/>
        </w:rPr>
      </w:pPr>
    </w:p>
    <w:p w14:paraId="05FA5949" w14:textId="77777777" w:rsidR="00982251" w:rsidRDefault="00982251" w:rsidP="00982251">
      <w:pPr>
        <w:ind w:firstLine="720"/>
        <w:jc w:val="both"/>
      </w:pPr>
      <w:r>
        <w:rPr>
          <w:rFonts w:ascii="Times New Roman" w:eastAsia="SimSun" w:hAnsi="Times New Roman" w:cs="Times New Roman"/>
          <w:b/>
          <w:bCs/>
          <w:color w:val="000000"/>
          <w:lang w:val="es-ES_tradnl"/>
        </w:rPr>
        <w:t>MUNICIPIUL BRAD</w:t>
      </w:r>
      <w:r w:rsidRPr="004204B4">
        <w:rPr>
          <w:rFonts w:ascii="Times New Roman" w:eastAsia="SimSun" w:hAnsi="Times New Roman" w:cs="Times New Roman"/>
          <w:color w:val="000000"/>
          <w:lang w:val="es-ES_tradnl"/>
        </w:rPr>
        <w:t>,</w:t>
      </w:r>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reprezentat</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prin</w:t>
      </w:r>
      <w:proofErr w:type="spellEnd"/>
      <w:r w:rsidRPr="004204B4">
        <w:rPr>
          <w:rFonts w:ascii="Times New Roman" w:eastAsia="SimSun" w:hAnsi="Times New Roman" w:cs="Times New Roman"/>
          <w:color w:val="000000"/>
          <w:lang w:val="es-ES_tradnl" w:eastAsia="ar-SA"/>
        </w:rPr>
        <w:t xml:space="preserve"> Primar – </w:t>
      </w:r>
      <w:proofErr w:type="spellStart"/>
      <w:r w:rsidRPr="004204B4">
        <w:rPr>
          <w:rFonts w:ascii="Times New Roman" w:eastAsia="SimSun" w:hAnsi="Times New Roman" w:cs="Times New Roman"/>
          <w:color w:val="000000"/>
          <w:lang w:val="es-ES_tradnl" w:eastAsia="ar-SA"/>
        </w:rPr>
        <w:t>Florin</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Cazacu</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cu</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sediul</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în</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municipiul</w:t>
      </w:r>
      <w:proofErr w:type="spellEnd"/>
      <w:r w:rsidRPr="004204B4">
        <w:rPr>
          <w:rFonts w:ascii="Times New Roman" w:eastAsia="SimSun" w:hAnsi="Times New Roman" w:cs="Times New Roman"/>
          <w:color w:val="000000"/>
          <w:lang w:val="es-ES_tradnl" w:eastAsia="ar-SA"/>
        </w:rPr>
        <w:t xml:space="preserve"> Brad, </w:t>
      </w:r>
      <w:proofErr w:type="spellStart"/>
      <w:r w:rsidRPr="004204B4">
        <w:rPr>
          <w:rFonts w:ascii="Times New Roman" w:eastAsia="SimSun" w:hAnsi="Times New Roman" w:cs="Times New Roman"/>
          <w:color w:val="000000"/>
          <w:lang w:val="es-ES_tradnl" w:eastAsia="ar-SA"/>
        </w:rPr>
        <w:t>str</w:t>
      </w:r>
      <w:proofErr w:type="spellEnd"/>
      <w:r w:rsidRPr="004204B4">
        <w:rPr>
          <w:rFonts w:ascii="Times New Roman" w:eastAsia="SimSun" w:hAnsi="Times New Roman" w:cs="Times New Roman"/>
          <w:color w:val="000000"/>
          <w:lang w:val="es-ES_tradnl" w:eastAsia="ar-SA"/>
        </w:rPr>
        <w:t xml:space="preserve">. </w:t>
      </w:r>
      <w:proofErr w:type="spellStart"/>
      <w:r w:rsidRPr="004204B4">
        <w:rPr>
          <w:rFonts w:ascii="Times New Roman" w:eastAsia="SimSun" w:hAnsi="Times New Roman" w:cs="Times New Roman"/>
          <w:color w:val="000000"/>
          <w:lang w:val="es-ES_tradnl" w:eastAsia="ar-SA"/>
        </w:rPr>
        <w:t>Independenţei</w:t>
      </w:r>
      <w:proofErr w:type="spellEnd"/>
      <w:r w:rsidRPr="004204B4">
        <w:rPr>
          <w:rFonts w:ascii="Times New Roman" w:eastAsia="SimSun" w:hAnsi="Times New Roman" w:cs="Times New Roman"/>
          <w:color w:val="000000"/>
          <w:lang w:val="es-ES_tradnl" w:eastAsia="ar-SA"/>
        </w:rPr>
        <w:t xml:space="preserve">, nr.2, </w:t>
      </w:r>
      <w:proofErr w:type="spellStart"/>
      <w:r w:rsidRPr="004204B4">
        <w:rPr>
          <w:rFonts w:ascii="Times New Roman" w:eastAsia="SimSun" w:hAnsi="Times New Roman" w:cs="Times New Roman"/>
          <w:color w:val="000000"/>
          <w:lang w:val="es-ES_tradnl" w:eastAsia="ar-SA"/>
        </w:rPr>
        <w:t>județul</w:t>
      </w:r>
      <w:proofErr w:type="spellEnd"/>
      <w:r w:rsidRPr="004204B4">
        <w:rPr>
          <w:rFonts w:ascii="Times New Roman" w:eastAsia="SimSun" w:hAnsi="Times New Roman" w:cs="Times New Roman"/>
          <w:color w:val="000000"/>
          <w:lang w:val="es-ES_tradnl" w:eastAsia="ar-SA"/>
        </w:rPr>
        <w:t xml:space="preserve"> Hunedoara, CIF 4374962</w:t>
      </w:r>
      <w:r w:rsidRPr="004204B4">
        <w:rPr>
          <w:rFonts w:ascii="Times New Roman" w:eastAsia="SimSun" w:hAnsi="Times New Roman" w:cs="Times New Roman"/>
          <w:color w:val="000000"/>
          <w:lang w:val="es-ES_tradnl"/>
        </w:rPr>
        <w:t xml:space="preserve">, </w:t>
      </w:r>
      <w:proofErr w:type="spellStart"/>
      <w:r>
        <w:rPr>
          <w:rFonts w:ascii="Times New Roman" w:eastAsia="Times New Roman" w:hAnsi="Times New Roman" w:cs="Times New Roman"/>
          <w:color w:val="000000"/>
          <w:lang w:eastAsia="ro-RO"/>
        </w:rPr>
        <w:t>telefon</w:t>
      </w:r>
      <w:proofErr w:type="spellEnd"/>
      <w:r>
        <w:rPr>
          <w:rFonts w:ascii="Times New Roman" w:eastAsia="Times New Roman" w:hAnsi="Times New Roman" w:cs="Times New Roman"/>
          <w:color w:val="000000"/>
          <w:lang w:eastAsia="ro-RO"/>
        </w:rPr>
        <w:t xml:space="preserve"> </w:t>
      </w:r>
      <w:r w:rsidRPr="004204B4">
        <w:rPr>
          <w:rFonts w:ascii="Times New Roman" w:eastAsia="Times New Roman" w:hAnsi="Times New Roman" w:cs="Times New Roman"/>
          <w:color w:val="000000"/>
          <w:lang w:val="es-ES_tradnl" w:eastAsia="ro-RO"/>
        </w:rPr>
        <w:t>0254/612665</w:t>
      </w:r>
      <w:r>
        <w:rPr>
          <w:rFonts w:ascii="Times New Roman" w:eastAsia="Times New Roman" w:hAnsi="Times New Roman" w:cs="Times New Roman"/>
          <w:color w:val="000000"/>
          <w:lang w:eastAsia="ro-RO"/>
        </w:rPr>
        <w:t xml:space="preserve">, fax </w:t>
      </w:r>
      <w:r w:rsidRPr="004204B4">
        <w:rPr>
          <w:rFonts w:ascii="Times New Roman" w:eastAsia="Times New Roman" w:hAnsi="Times New Roman" w:cs="Times New Roman"/>
          <w:color w:val="000000"/>
          <w:lang w:val="es-ES_tradnl" w:eastAsia="ro-RO"/>
        </w:rPr>
        <w:t>0254/612669</w:t>
      </w:r>
      <w:r>
        <w:rPr>
          <w:rFonts w:ascii="Times New Roman" w:eastAsia="Times New Roman" w:hAnsi="Times New Roman" w:cs="Times New Roman"/>
          <w:color w:val="000000"/>
          <w:lang w:eastAsia="ro-RO"/>
        </w:rPr>
        <w:t xml:space="preserve">, e-mail  </w:t>
      </w:r>
      <w:hyperlink r:id="rId5" w:history="1">
        <w:r w:rsidRPr="004204B4">
          <w:rPr>
            <w:rFonts w:ascii="Times New Roman" w:eastAsia="Times New Roman" w:hAnsi="Times New Roman" w:cs="Times New Roman"/>
            <w:color w:val="000080"/>
            <w:u w:val="single"/>
            <w:lang w:val="es-ES_tradnl" w:eastAsia="ro-RO"/>
          </w:rPr>
          <w:t>bradprim@yahoo.com</w:t>
        </w:r>
      </w:hyperlink>
      <w:r>
        <w:rPr>
          <w:rFonts w:ascii="Times New Roman" w:eastAsia="Times New Roman" w:hAnsi="Times New Roman" w:cs="Times New Roman"/>
          <w:color w:val="000000"/>
          <w:lang w:eastAsia="ro-RO"/>
        </w:rPr>
        <w:t xml:space="preserve">, </w:t>
      </w:r>
      <w:proofErr w:type="spellStart"/>
      <w:r w:rsidRPr="004204B4">
        <w:rPr>
          <w:rFonts w:ascii="Times New Roman" w:eastAsia="SimSun" w:hAnsi="Times New Roman" w:cs="Times New Roman"/>
          <w:color w:val="000000"/>
          <w:lang w:val="es-ES_tradnl"/>
        </w:rPr>
        <w:t>în</w:t>
      </w:r>
      <w:proofErr w:type="spellEnd"/>
      <w:r w:rsidRPr="004204B4">
        <w:rPr>
          <w:rFonts w:ascii="Times New Roman" w:eastAsia="SimSun" w:hAnsi="Times New Roman" w:cs="Times New Roman"/>
          <w:color w:val="000000"/>
          <w:lang w:val="es-ES_tradnl"/>
        </w:rPr>
        <w:t xml:space="preserve"> </w:t>
      </w:r>
      <w:proofErr w:type="spellStart"/>
      <w:r w:rsidRPr="004204B4">
        <w:rPr>
          <w:rFonts w:ascii="Times New Roman" w:eastAsia="SimSun" w:hAnsi="Times New Roman" w:cs="Times New Roman"/>
          <w:color w:val="000000"/>
          <w:lang w:val="es-ES_tradnl"/>
        </w:rPr>
        <w:t>calitate</w:t>
      </w:r>
      <w:proofErr w:type="spellEnd"/>
      <w:r w:rsidRPr="004204B4">
        <w:rPr>
          <w:rFonts w:ascii="Times New Roman" w:eastAsia="SimSun" w:hAnsi="Times New Roman" w:cs="Times New Roman"/>
          <w:color w:val="000000"/>
          <w:lang w:val="es-ES_tradnl"/>
        </w:rPr>
        <w:t xml:space="preserve"> de </w:t>
      </w:r>
      <w:proofErr w:type="spellStart"/>
      <w:r>
        <w:rPr>
          <w:rFonts w:ascii="Times New Roman" w:eastAsia="SimSun" w:hAnsi="Times New Roman" w:cs="Times New Roman"/>
          <w:b/>
          <w:bCs/>
          <w:color w:val="000000"/>
          <w:lang w:val="es-ES_tradnl"/>
        </w:rPr>
        <w:t>proprietar</w:t>
      </w:r>
      <w:proofErr w:type="spellEnd"/>
      <w:r w:rsidRPr="004204B4">
        <w:rPr>
          <w:rFonts w:ascii="Times New Roman" w:eastAsia="SimSun" w:hAnsi="Times New Roman" w:cs="Times New Roman"/>
          <w:color w:val="000000"/>
          <w:lang w:val="es-ES_tradnl"/>
        </w:rPr>
        <w:t>, pe de o parte</w:t>
      </w:r>
      <w:r>
        <w:rPr>
          <w:rFonts w:ascii="Times New Roman" w:eastAsia="SimSun" w:hAnsi="Times New Roman" w:cs="Times New Roman"/>
          <w:color w:val="000000"/>
          <w:lang w:val="es-ES_tradnl"/>
        </w:rPr>
        <w:t>,</w:t>
      </w:r>
    </w:p>
    <w:p w14:paraId="703FF8EB" w14:textId="77777777" w:rsidR="00982251" w:rsidRDefault="00982251" w:rsidP="00982251">
      <w:pPr>
        <w:pStyle w:val="Standard"/>
        <w:ind w:firstLine="720"/>
        <w:jc w:val="center"/>
        <w:rPr>
          <w:rFonts w:ascii="Times New Roman" w:hAnsi="Times New Roman" w:cs="Times New Roman"/>
          <w:b/>
        </w:rPr>
      </w:pPr>
      <w:r>
        <w:rPr>
          <w:rFonts w:ascii="Times New Roman" w:hAnsi="Times New Roman" w:cs="Times New Roman"/>
          <w:b/>
        </w:rPr>
        <w:t>și</w:t>
      </w:r>
    </w:p>
    <w:p w14:paraId="613D4070" w14:textId="77777777" w:rsidR="00982251" w:rsidRDefault="00982251" w:rsidP="00982251">
      <w:pPr>
        <w:pStyle w:val="Standard"/>
        <w:ind w:firstLine="720"/>
        <w:jc w:val="both"/>
        <w:rPr>
          <w:rFonts w:ascii="Times New Roman" w:eastAsia="Times New Roman" w:hAnsi="Times New Roman" w:cs="Times New Roman"/>
          <w:bCs/>
          <w:lang w:eastAsia="ar-SA"/>
        </w:rPr>
      </w:pPr>
      <w:bookmarkStart w:id="13" w:name="_Hlk157674958"/>
      <w:r w:rsidRPr="00F06AEF">
        <w:rPr>
          <w:rFonts w:ascii="Times New Roman" w:hAnsi="Times New Roman" w:cs="Times New Roman"/>
          <w:b/>
        </w:rPr>
        <w:t>S.C.</w:t>
      </w:r>
      <w:r>
        <w:rPr>
          <w:rFonts w:ascii="Times New Roman" w:hAnsi="Times New Roman" w:cs="Times New Roman"/>
          <w:b/>
        </w:rPr>
        <w:t xml:space="preserve"> _________________</w:t>
      </w:r>
      <w:r w:rsidRPr="00F06AEF">
        <w:rPr>
          <w:rFonts w:ascii="Times New Roman" w:hAnsi="Times New Roman" w:cs="Times New Roman"/>
          <w:b/>
        </w:rPr>
        <w:t>S.R.L.</w:t>
      </w:r>
      <w:r>
        <w:rPr>
          <w:rFonts w:ascii="Times New Roman" w:hAnsi="Times New Roman" w:cs="Times New Roman"/>
        </w:rPr>
        <w:t>, cu sediul în ______________</w:t>
      </w:r>
      <w:r w:rsidRPr="00A3008C">
        <w:rPr>
          <w:rFonts w:ascii="Times New Roman" w:hAnsi="Times New Roman" w:cs="Times New Roman"/>
        </w:rPr>
        <w:t xml:space="preserve">, </w:t>
      </w:r>
      <w:r>
        <w:rPr>
          <w:rFonts w:ascii="Times New Roman" w:hAnsi="Times New Roman" w:cs="Times New Roman"/>
        </w:rPr>
        <w:t>str. ________</w:t>
      </w:r>
      <w:r w:rsidRPr="00A3008C">
        <w:rPr>
          <w:rFonts w:ascii="Times New Roman" w:hAnsi="Times New Roman" w:cs="Times New Roman"/>
        </w:rPr>
        <w:t>, nr.</w:t>
      </w:r>
      <w:r>
        <w:rPr>
          <w:rFonts w:ascii="Times New Roman" w:hAnsi="Times New Roman" w:cs="Times New Roman"/>
        </w:rPr>
        <w:t xml:space="preserve"> ___</w:t>
      </w:r>
      <w:r w:rsidRPr="00A3008C">
        <w:rPr>
          <w:rFonts w:ascii="Times New Roman" w:hAnsi="Times New Roman" w:cs="Times New Roman"/>
        </w:rPr>
        <w:t>, județul</w:t>
      </w:r>
      <w:r>
        <w:rPr>
          <w:rFonts w:ascii="Times New Roman" w:hAnsi="Times New Roman" w:cs="Times New Roman"/>
        </w:rPr>
        <w:t xml:space="preserve"> ______________</w:t>
      </w:r>
      <w:r w:rsidRPr="00A3008C">
        <w:rPr>
          <w:rFonts w:ascii="Times New Roman" w:hAnsi="Times New Roman" w:cs="Times New Roman"/>
        </w:rPr>
        <w:t>,</w:t>
      </w:r>
      <w:r>
        <w:rPr>
          <w:rFonts w:ascii="Times New Roman" w:hAnsi="Times New Roman" w:cs="Times New Roman"/>
        </w:rPr>
        <w:t xml:space="preserve"> </w:t>
      </w:r>
      <w:r w:rsidRPr="00A3008C">
        <w:rPr>
          <w:rFonts w:ascii="Times New Roman" w:hAnsi="Times New Roman" w:cs="Times New Roman"/>
        </w:rPr>
        <w:t xml:space="preserve">C.U.I. </w:t>
      </w:r>
      <w:r>
        <w:rPr>
          <w:rFonts w:ascii="Times New Roman" w:hAnsi="Times New Roman" w:cs="Times New Roman"/>
        </w:rPr>
        <w:t>_____________</w:t>
      </w:r>
      <w:r w:rsidRPr="00A3008C">
        <w:rPr>
          <w:rFonts w:ascii="Times New Roman" w:hAnsi="Times New Roman" w:cs="Times New Roman"/>
        </w:rPr>
        <w:t>, în</w:t>
      </w:r>
      <w:r>
        <w:rPr>
          <w:rFonts w:ascii="Times New Roman" w:hAnsi="Times New Roman" w:cs="Times New Roman"/>
        </w:rPr>
        <w:t>registrată</w:t>
      </w:r>
      <w:r w:rsidRPr="00A3008C">
        <w:rPr>
          <w:rFonts w:ascii="Times New Roman" w:hAnsi="Times New Roman" w:cs="Times New Roman"/>
        </w:rPr>
        <w:t xml:space="preserve"> la</w:t>
      </w:r>
      <w:r>
        <w:rPr>
          <w:rFonts w:ascii="Times New Roman" w:hAnsi="Times New Roman" w:cs="Times New Roman"/>
        </w:rPr>
        <w:t xml:space="preserve"> </w:t>
      </w:r>
      <w:r w:rsidRPr="00A3008C">
        <w:rPr>
          <w:rFonts w:ascii="Times New Roman" w:hAnsi="Times New Roman" w:cs="Times New Roman"/>
        </w:rPr>
        <w:t xml:space="preserve">Oficiul Registrului Comerțului sub nr. </w:t>
      </w:r>
      <w:r>
        <w:rPr>
          <w:rFonts w:ascii="Times New Roman" w:hAnsi="Times New Roman" w:cs="Times New Roman"/>
        </w:rPr>
        <w:t>_______________</w:t>
      </w:r>
      <w:r w:rsidRPr="00A3008C">
        <w:rPr>
          <w:rFonts w:ascii="Times New Roman" w:hAnsi="Times New Roman" w:cs="Times New Roman"/>
        </w:rPr>
        <w:t xml:space="preserve">, reprezentată prin administrator </w:t>
      </w:r>
      <w:r>
        <w:rPr>
          <w:rFonts w:ascii="Times New Roman" w:hAnsi="Times New Roman" w:cs="Times New Roman"/>
        </w:rPr>
        <w:t xml:space="preserve">___________________________, </w:t>
      </w:r>
      <w:bookmarkEnd w:id="13"/>
      <w:r>
        <w:rPr>
          <w:rFonts w:ascii="Times New Roman" w:eastAsia="Times New Roman" w:hAnsi="Times New Roman" w:cs="Times New Roman"/>
          <w:lang w:eastAsia="ar-SA"/>
        </w:rPr>
        <w:t>în calitate de</w:t>
      </w:r>
      <w:r>
        <w:rPr>
          <w:rFonts w:ascii="Times New Roman" w:eastAsia="Times New Roman" w:hAnsi="Times New Roman" w:cs="Times New Roman"/>
          <w:b/>
          <w:i/>
          <w:lang w:eastAsia="ar-SA"/>
        </w:rPr>
        <w:t xml:space="preserve"> </w:t>
      </w:r>
      <w:r>
        <w:rPr>
          <w:rFonts w:ascii="Times New Roman" w:eastAsia="Times New Roman" w:hAnsi="Times New Roman" w:cs="Times New Roman"/>
          <w:b/>
          <w:lang w:eastAsia="ar-SA"/>
        </w:rPr>
        <w:t>beneficiar</w:t>
      </w:r>
      <w:r>
        <w:rPr>
          <w:rFonts w:ascii="Times New Roman" w:eastAsia="Times New Roman" w:hAnsi="Times New Roman" w:cs="Times New Roman"/>
          <w:bCs/>
          <w:lang w:eastAsia="ar-SA"/>
        </w:rPr>
        <w:t>, pe de altă parte.</w:t>
      </w:r>
    </w:p>
    <w:p w14:paraId="05DDE647" w14:textId="77777777" w:rsidR="00982251" w:rsidRPr="00A3008C" w:rsidRDefault="00982251" w:rsidP="00982251">
      <w:pPr>
        <w:pStyle w:val="Standard"/>
        <w:ind w:firstLine="720"/>
        <w:jc w:val="both"/>
        <w:rPr>
          <w:rFonts w:ascii="Times New Roman" w:hAnsi="Times New Roman" w:cs="Times New Roman"/>
        </w:rPr>
      </w:pPr>
      <w:bookmarkStart w:id="14" w:name="_Hlk196208833"/>
      <w:bookmarkStart w:id="15" w:name="_Hlk196206249"/>
      <w:r>
        <w:rPr>
          <w:rFonts w:ascii="Times New Roman" w:hAnsi="Times New Roman" w:cs="Times New Roman"/>
        </w:rPr>
        <w:t xml:space="preserve">Ținând cont de prevederile Regulamentului </w:t>
      </w:r>
      <w:bookmarkStart w:id="16" w:name="_Hlk198110540"/>
      <w:r>
        <w:rPr>
          <w:rFonts w:ascii="Times New Roman" w:hAnsi="Times New Roman" w:cs="Times New Roman"/>
        </w:rPr>
        <w:t xml:space="preserve">privind ocuparea domeniului public al municipiului Brad, în vederea amplasării și funcționării de terase sezoniere, aprobat prin Hotărârea Consiliului Local ______________, a </w:t>
      </w:r>
      <w:bookmarkStart w:id="17" w:name="_Hlk198106063"/>
      <w:r>
        <w:rPr>
          <w:rFonts w:ascii="Times New Roman" w:hAnsi="Times New Roman" w:cs="Times New Roman"/>
        </w:rPr>
        <w:t xml:space="preserve">Anexei nr.__, lit.__, pct.__ la </w:t>
      </w:r>
      <w:bookmarkEnd w:id="16"/>
      <w:r>
        <w:rPr>
          <w:rFonts w:ascii="Times New Roman" w:hAnsi="Times New Roman" w:cs="Times New Roman"/>
        </w:rPr>
        <w:t xml:space="preserve">Hotărârea Consiliului Local </w:t>
      </w:r>
      <w:bookmarkStart w:id="18" w:name="_Hlk195771921"/>
      <w:r>
        <w:rPr>
          <w:rFonts w:ascii="Times New Roman" w:hAnsi="Times New Roman" w:cs="Times New Roman"/>
        </w:rPr>
        <w:t xml:space="preserve">nr._______________ privind stabilirea nivelurilor impozitelor și taxelor locale în municipiul Brad pentru anul </w:t>
      </w:r>
      <w:bookmarkEnd w:id="17"/>
      <w:r>
        <w:rPr>
          <w:rFonts w:ascii="Times New Roman" w:hAnsi="Times New Roman" w:cs="Times New Roman"/>
        </w:rPr>
        <w:t>__________,</w:t>
      </w:r>
      <w:bookmarkEnd w:id="18"/>
      <w:r>
        <w:rPr>
          <w:rFonts w:ascii="Times New Roman" w:hAnsi="Times New Roman" w:cs="Times New Roman"/>
        </w:rPr>
        <w:t xml:space="preserve"> precum și </w:t>
      </w:r>
      <w:r>
        <w:rPr>
          <w:rFonts w:ascii="Times New Roman" w:eastAsia="Times New Roman" w:hAnsi="Times New Roman" w:cs="Times New Roman"/>
          <w:bCs/>
          <w:lang w:eastAsia="ar-SA"/>
        </w:rPr>
        <w:t>a cererii înregistrată la Primăria Municipiului Brad sub                                    nr. ___________________, au convenit încheierea prezentului contract.</w:t>
      </w:r>
      <w:bookmarkEnd w:id="14"/>
    </w:p>
    <w:bookmarkEnd w:id="15"/>
    <w:p w14:paraId="2CD7E040" w14:textId="77777777" w:rsidR="00982251" w:rsidRDefault="00982251" w:rsidP="00982251">
      <w:pPr>
        <w:pStyle w:val="Standard"/>
        <w:ind w:firstLine="720"/>
        <w:jc w:val="both"/>
        <w:rPr>
          <w:rFonts w:ascii="Times New Roman" w:hAnsi="Times New Roman" w:cs="Times New Roman"/>
        </w:rPr>
      </w:pPr>
      <w:r>
        <w:rPr>
          <w:rFonts w:ascii="Times New Roman" w:hAnsi="Times New Roman" w:cs="Times New Roman"/>
        </w:rPr>
        <w:t xml:space="preserve"> </w:t>
      </w:r>
    </w:p>
    <w:p w14:paraId="70C2C267" w14:textId="2B4B6EA2" w:rsidR="00982251" w:rsidRPr="00982251" w:rsidRDefault="00982251" w:rsidP="00982251">
      <w:pPr>
        <w:pStyle w:val="Standard"/>
        <w:jc w:val="center"/>
        <w:rPr>
          <w:rFonts w:ascii="Times New Roman" w:hAnsi="Times New Roman" w:cs="Times New Roman"/>
          <w:b/>
        </w:rPr>
      </w:pPr>
      <w:r w:rsidRPr="00982251">
        <w:rPr>
          <w:rFonts w:ascii="Times New Roman" w:hAnsi="Times New Roman" w:cs="Times New Roman"/>
          <w:b/>
        </w:rPr>
        <w:t>CAP.</w:t>
      </w:r>
      <w:r w:rsidRPr="00982251">
        <w:rPr>
          <w:rFonts w:ascii="Times New Roman" w:hAnsi="Times New Roman" w:cs="Times New Roman"/>
          <w:b/>
        </w:rPr>
        <w:t xml:space="preserve"> </w:t>
      </w:r>
      <w:r w:rsidRPr="00982251">
        <w:rPr>
          <w:rFonts w:ascii="Times New Roman" w:hAnsi="Times New Roman" w:cs="Times New Roman"/>
          <w:b/>
        </w:rPr>
        <w:t>II. OBIECTUL CONTRACTULUI</w:t>
      </w:r>
    </w:p>
    <w:p w14:paraId="0AACBC5E" w14:textId="77777777" w:rsidR="00982251" w:rsidRPr="004204B4" w:rsidRDefault="00982251" w:rsidP="00982251">
      <w:pPr>
        <w:pStyle w:val="Standard"/>
        <w:jc w:val="center"/>
        <w:rPr>
          <w:rFonts w:ascii="Times New Roman" w:hAnsi="Times New Roman" w:cs="Times New Roman"/>
          <w:b/>
          <w:u w:val="single"/>
        </w:rPr>
      </w:pPr>
    </w:p>
    <w:p w14:paraId="7AA8CA5F" w14:textId="77777777" w:rsidR="00982251" w:rsidRDefault="00982251" w:rsidP="00982251">
      <w:pPr>
        <w:pStyle w:val="Standard"/>
        <w:jc w:val="both"/>
        <w:rPr>
          <w:rFonts w:ascii="Times New Roman" w:hAnsi="Times New Roman" w:cs="Times New Roman"/>
        </w:rPr>
      </w:pPr>
      <w:r>
        <w:rPr>
          <w:rFonts w:ascii="Times New Roman" w:hAnsi="Times New Roman" w:cs="Times New Roman"/>
        </w:rPr>
        <w:tab/>
      </w:r>
      <w:r w:rsidRPr="004204B4">
        <w:rPr>
          <w:rFonts w:ascii="Times New Roman" w:hAnsi="Times New Roman" w:cs="Times New Roman"/>
          <w:b/>
          <w:bCs/>
          <w:u w:val="single"/>
        </w:rPr>
        <w:t>Art.1.</w:t>
      </w:r>
      <w:r>
        <w:rPr>
          <w:rFonts w:ascii="Times New Roman" w:hAnsi="Times New Roman" w:cs="Times New Roman"/>
        </w:rPr>
        <w:t xml:space="preserve"> Contractul are drept obiect cedarea folosinței suprafeței de _____</w:t>
      </w:r>
      <w:r>
        <w:rPr>
          <w:rFonts w:ascii="Times New Roman" w:hAnsi="Times New Roman" w:cs="Times New Roman"/>
          <w:b/>
          <w:bCs/>
        </w:rPr>
        <w:t xml:space="preserve"> mp.</w:t>
      </w:r>
      <w:r>
        <w:rPr>
          <w:rFonts w:ascii="Times New Roman" w:hAnsi="Times New Roman" w:cs="Times New Roman"/>
        </w:rPr>
        <w:t xml:space="preserve"> de teren aparținând domeniului public/privat al Municipiului Brad, </w:t>
      </w:r>
      <w:r w:rsidRPr="00B37968">
        <w:rPr>
          <w:rFonts w:ascii="Times New Roman" w:hAnsi="Times New Roman" w:cs="Times New Roman"/>
        </w:rPr>
        <w:t>situat pe strada</w:t>
      </w:r>
      <w:r>
        <w:rPr>
          <w:rFonts w:ascii="Times New Roman" w:hAnsi="Times New Roman" w:cs="Times New Roman"/>
        </w:rPr>
        <w:t xml:space="preserve"> __________________</w:t>
      </w:r>
      <w:r w:rsidRPr="00B37968">
        <w:rPr>
          <w:rFonts w:ascii="Times New Roman" w:hAnsi="Times New Roman" w:cs="Times New Roman"/>
        </w:rPr>
        <w:t>,</w:t>
      </w:r>
      <w:r>
        <w:rPr>
          <w:rFonts w:ascii="Times New Roman" w:hAnsi="Times New Roman" w:cs="Times New Roman"/>
        </w:rPr>
        <w:t xml:space="preserve"> </w:t>
      </w:r>
      <w:r w:rsidRPr="00B37968">
        <w:rPr>
          <w:rFonts w:ascii="Times New Roman" w:hAnsi="Times New Roman" w:cs="Times New Roman"/>
        </w:rPr>
        <w:t xml:space="preserve">adiacent </w:t>
      </w:r>
      <w:r>
        <w:rPr>
          <w:rFonts w:ascii="Times New Roman" w:hAnsi="Times New Roman" w:cs="Times New Roman"/>
        </w:rPr>
        <w:t>___________________</w:t>
      </w:r>
      <w:r w:rsidRPr="00B37968">
        <w:rPr>
          <w:rFonts w:ascii="Times New Roman" w:hAnsi="Times New Roman" w:cs="Times New Roman"/>
        </w:rPr>
        <w:t xml:space="preserve">, județul Hunedoara, reper de identificare </w:t>
      </w:r>
      <w:r>
        <w:rPr>
          <w:rFonts w:ascii="Times New Roman" w:hAnsi="Times New Roman" w:cs="Times New Roman"/>
        </w:rPr>
        <w:t>____________________</w:t>
      </w:r>
      <w:r w:rsidRPr="00B37968">
        <w:rPr>
          <w:rFonts w:ascii="Times New Roman" w:hAnsi="Times New Roman" w:cs="Times New Roman"/>
        </w:rPr>
        <w:t xml:space="preserve">, în vederea amplasării </w:t>
      </w:r>
      <w:r>
        <w:rPr>
          <w:rFonts w:ascii="Times New Roman" w:hAnsi="Times New Roman" w:cs="Times New Roman"/>
        </w:rPr>
        <w:t>unei</w:t>
      </w:r>
      <w:r w:rsidRPr="00B37968">
        <w:rPr>
          <w:rFonts w:ascii="Times New Roman" w:hAnsi="Times New Roman" w:cs="Times New Roman"/>
        </w:rPr>
        <w:t xml:space="preserve"> terase </w:t>
      </w:r>
      <w:r>
        <w:rPr>
          <w:rFonts w:ascii="Times New Roman" w:hAnsi="Times New Roman" w:cs="Times New Roman"/>
        </w:rPr>
        <w:t>în fața punctului de lucru</w:t>
      </w:r>
      <w:r w:rsidRPr="00B37968">
        <w:rPr>
          <w:rFonts w:ascii="Times New Roman" w:hAnsi="Times New Roman" w:cs="Times New Roman"/>
        </w:rPr>
        <w:t>.</w:t>
      </w:r>
      <w:r w:rsidRPr="00B37968">
        <w:rPr>
          <w:rFonts w:ascii="Times New Roman" w:hAnsi="Times New Roman" w:cs="Times New Roman"/>
        </w:rPr>
        <w:tab/>
      </w:r>
    </w:p>
    <w:p w14:paraId="3868A083" w14:textId="77777777" w:rsidR="00982251" w:rsidRPr="00B37968" w:rsidRDefault="00982251" w:rsidP="00982251">
      <w:pPr>
        <w:pStyle w:val="Standard"/>
        <w:jc w:val="both"/>
        <w:rPr>
          <w:rFonts w:ascii="Times New Roman" w:hAnsi="Times New Roman" w:cs="Times New Roman"/>
        </w:rPr>
      </w:pPr>
    </w:p>
    <w:p w14:paraId="20E2A120" w14:textId="7E639D75" w:rsidR="00982251" w:rsidRPr="00982251" w:rsidRDefault="00982251" w:rsidP="00982251">
      <w:pPr>
        <w:jc w:val="center"/>
        <w:rPr>
          <w:rFonts w:ascii="Times New Roman" w:eastAsia="Times New Roman" w:hAnsi="Times New Roman" w:cs="Times New Roman"/>
          <w:b/>
          <w:color w:val="000000"/>
          <w:sz w:val="24"/>
          <w:szCs w:val="24"/>
          <w:lang w:eastAsia="ro-RO"/>
        </w:rPr>
      </w:pPr>
      <w:r w:rsidRPr="00982251">
        <w:rPr>
          <w:rFonts w:ascii="Times New Roman" w:eastAsia="Times New Roman" w:hAnsi="Times New Roman" w:cs="Times New Roman"/>
          <w:b/>
          <w:color w:val="000000"/>
          <w:sz w:val="24"/>
          <w:szCs w:val="24"/>
          <w:lang w:eastAsia="ro-RO"/>
        </w:rPr>
        <w:t>CAP.</w:t>
      </w:r>
      <w:r w:rsidRPr="00982251">
        <w:rPr>
          <w:rFonts w:ascii="Times New Roman" w:eastAsia="Times New Roman" w:hAnsi="Times New Roman" w:cs="Times New Roman"/>
          <w:b/>
          <w:color w:val="000000"/>
          <w:sz w:val="24"/>
          <w:szCs w:val="24"/>
          <w:lang w:eastAsia="ro-RO"/>
        </w:rPr>
        <w:t xml:space="preserve"> </w:t>
      </w:r>
      <w:r w:rsidRPr="00982251">
        <w:rPr>
          <w:rFonts w:ascii="Times New Roman" w:eastAsia="Times New Roman" w:hAnsi="Times New Roman" w:cs="Times New Roman"/>
          <w:b/>
          <w:color w:val="000000"/>
          <w:sz w:val="24"/>
          <w:szCs w:val="24"/>
          <w:lang w:eastAsia="ro-RO"/>
        </w:rPr>
        <w:t>III. DURATA CONTRACTULUI</w:t>
      </w:r>
    </w:p>
    <w:p w14:paraId="314C12CE" w14:textId="77777777" w:rsidR="00982251" w:rsidRPr="00B55B7E" w:rsidRDefault="00982251" w:rsidP="00982251">
      <w:pPr>
        <w:ind w:firstLine="70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color w:val="000000"/>
          <w:sz w:val="24"/>
          <w:szCs w:val="24"/>
          <w:u w:val="single"/>
          <w:lang w:eastAsia="ro-RO"/>
        </w:rPr>
        <w:t>Art.2.</w:t>
      </w:r>
      <w:r w:rsidRPr="00B55B7E">
        <w:rPr>
          <w:rFonts w:ascii="Times New Roman" w:eastAsia="Times New Roman" w:hAnsi="Times New Roman" w:cs="Times New Roman"/>
          <w:color w:val="000000"/>
          <w:sz w:val="24"/>
          <w:szCs w:val="24"/>
          <w:lang w:eastAsia="ro-RO"/>
        </w:rPr>
        <w:t xml:space="preserve"> </w:t>
      </w:r>
      <w:r w:rsidRPr="00B55B7E">
        <w:rPr>
          <w:rFonts w:ascii="Times New Roman" w:eastAsia="Times New Roman" w:hAnsi="Times New Roman" w:cs="Times New Roman"/>
          <w:b/>
          <w:bCs/>
          <w:color w:val="000000"/>
          <w:sz w:val="24"/>
          <w:szCs w:val="24"/>
          <w:lang w:eastAsia="ro-RO"/>
        </w:rPr>
        <w:t>(1)</w:t>
      </w:r>
      <w:r w:rsidRPr="00B55B7E">
        <w:rPr>
          <w:rFonts w:ascii="Times New Roman" w:eastAsia="Times New Roman" w:hAnsi="Times New Roman" w:cs="Times New Roman"/>
          <w:color w:val="000000"/>
          <w:sz w:val="24"/>
          <w:szCs w:val="24"/>
          <w:lang w:eastAsia="ro-RO"/>
        </w:rPr>
        <w:t xml:space="preserve"> - </w:t>
      </w:r>
      <w:proofErr w:type="spellStart"/>
      <w:r w:rsidRPr="00B55B7E">
        <w:rPr>
          <w:rFonts w:ascii="Times New Roman" w:eastAsia="Times New Roman" w:hAnsi="Times New Roman" w:cs="Times New Roman"/>
          <w:color w:val="000000"/>
          <w:sz w:val="24"/>
          <w:szCs w:val="24"/>
          <w:lang w:eastAsia="ro-RO"/>
        </w:rPr>
        <w:t>Prezentul</w:t>
      </w:r>
      <w:proofErr w:type="spellEnd"/>
      <w:r w:rsidRPr="00B55B7E">
        <w:rPr>
          <w:rFonts w:ascii="Times New Roman" w:eastAsia="Times New Roman" w:hAnsi="Times New Roman" w:cs="Times New Roman"/>
          <w:color w:val="000000"/>
          <w:sz w:val="24"/>
          <w:szCs w:val="24"/>
          <w:lang w:eastAsia="ro-RO"/>
        </w:rPr>
        <w:t xml:space="preserve"> contract se </w:t>
      </w:r>
      <w:proofErr w:type="spellStart"/>
      <w:r w:rsidRPr="00B55B7E">
        <w:rPr>
          <w:rFonts w:ascii="Times New Roman" w:eastAsia="Times New Roman" w:hAnsi="Times New Roman" w:cs="Times New Roman"/>
          <w:color w:val="000000"/>
          <w:sz w:val="24"/>
          <w:szCs w:val="24"/>
          <w:lang w:eastAsia="ro-RO"/>
        </w:rPr>
        <w:t>încheie</w:t>
      </w:r>
      <w:proofErr w:type="spellEnd"/>
      <w:r w:rsidRPr="00B55B7E">
        <w:rPr>
          <w:rFonts w:ascii="Times New Roman" w:eastAsia="Times New Roman" w:hAnsi="Times New Roman" w:cs="Times New Roman"/>
          <w:color w:val="000000"/>
          <w:sz w:val="24"/>
          <w:szCs w:val="24"/>
          <w:lang w:eastAsia="ro-RO"/>
        </w:rPr>
        <w:t xml:space="preserve"> pe o </w:t>
      </w:r>
      <w:proofErr w:type="spellStart"/>
      <w:r w:rsidRPr="00B55B7E">
        <w:rPr>
          <w:rFonts w:ascii="Times New Roman" w:eastAsia="Times New Roman" w:hAnsi="Times New Roman" w:cs="Times New Roman"/>
          <w:color w:val="000000"/>
          <w:sz w:val="24"/>
          <w:szCs w:val="24"/>
          <w:lang w:eastAsia="ro-RO"/>
        </w:rPr>
        <w:t>perioadă</w:t>
      </w:r>
      <w:proofErr w:type="spellEnd"/>
      <w:r w:rsidRPr="00B55B7E">
        <w:rPr>
          <w:rFonts w:ascii="Times New Roman" w:eastAsia="Times New Roman" w:hAnsi="Times New Roman" w:cs="Times New Roman"/>
          <w:color w:val="000000"/>
          <w:sz w:val="24"/>
          <w:szCs w:val="24"/>
          <w:lang w:eastAsia="ro-RO"/>
        </w:rPr>
        <w:t xml:space="preserve"> de</w:t>
      </w:r>
      <w:r w:rsidRPr="00B55B7E">
        <w:rPr>
          <w:rFonts w:ascii="Times New Roman" w:eastAsia="Times New Roman" w:hAnsi="Times New Roman" w:cs="Times New Roman"/>
          <w:sz w:val="24"/>
          <w:szCs w:val="24"/>
          <w:lang w:eastAsia="ro-RO"/>
        </w:rPr>
        <w:t xml:space="preserve"> 6 </w:t>
      </w:r>
      <w:proofErr w:type="spellStart"/>
      <w:r w:rsidRPr="00B55B7E">
        <w:rPr>
          <w:rFonts w:ascii="Times New Roman" w:eastAsia="Times New Roman" w:hAnsi="Times New Roman" w:cs="Times New Roman"/>
          <w:sz w:val="24"/>
          <w:szCs w:val="24"/>
          <w:lang w:eastAsia="ro-RO"/>
        </w:rPr>
        <w:t>luni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începând</w:t>
      </w:r>
      <w:proofErr w:type="spellEnd"/>
      <w:r w:rsidRPr="00B55B7E">
        <w:rPr>
          <w:rFonts w:ascii="Times New Roman" w:eastAsia="Times New Roman" w:hAnsi="Times New Roman" w:cs="Times New Roman"/>
          <w:sz w:val="24"/>
          <w:szCs w:val="24"/>
          <w:lang w:eastAsia="ro-RO"/>
        </w:rPr>
        <w:t xml:space="preserve"> cu </w:t>
      </w:r>
      <w:proofErr w:type="gramStart"/>
      <w:r w:rsidRPr="00B55B7E">
        <w:rPr>
          <w:rFonts w:ascii="Times New Roman" w:eastAsia="Times New Roman" w:hAnsi="Times New Roman" w:cs="Times New Roman"/>
          <w:sz w:val="24"/>
          <w:szCs w:val="24"/>
          <w:lang w:eastAsia="ro-RO"/>
        </w:rPr>
        <w:t>data  de</w:t>
      </w:r>
      <w:proofErr w:type="gramEnd"/>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lang w:eastAsia="ro-RO"/>
        </w:rPr>
        <w:t>________</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până</w:t>
      </w:r>
      <w:proofErr w:type="spellEnd"/>
      <w:r w:rsidRPr="00B55B7E">
        <w:rPr>
          <w:rFonts w:ascii="Times New Roman" w:eastAsia="Times New Roman" w:hAnsi="Times New Roman" w:cs="Times New Roman"/>
          <w:sz w:val="24"/>
          <w:szCs w:val="24"/>
          <w:lang w:eastAsia="ro-RO"/>
        </w:rPr>
        <w:t xml:space="preserve"> la data de </w:t>
      </w:r>
      <w:r w:rsidRPr="00B55B7E">
        <w:rPr>
          <w:rFonts w:ascii="Times New Roman" w:eastAsia="Times New Roman" w:hAnsi="Times New Roman" w:cs="Times New Roman"/>
          <w:b/>
          <w:bCs/>
          <w:sz w:val="24"/>
          <w:szCs w:val="24"/>
          <w:lang w:eastAsia="ro-RO"/>
        </w:rPr>
        <w:t>___________</w:t>
      </w:r>
      <w:r w:rsidRPr="00B55B7E">
        <w:rPr>
          <w:rFonts w:ascii="Times New Roman" w:eastAsia="Times New Roman" w:hAnsi="Times New Roman" w:cs="Times New Roman"/>
          <w:sz w:val="24"/>
          <w:szCs w:val="24"/>
          <w:lang w:eastAsia="ro-RO"/>
        </w:rPr>
        <w:t>.</w:t>
      </w:r>
    </w:p>
    <w:p w14:paraId="4E7A3BEE" w14:textId="4AE5F3A6" w:rsidR="00982251" w:rsidRPr="00B55B7E" w:rsidRDefault="00B55B7E" w:rsidP="00B55B7E">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lang w:eastAsia="ro-RO"/>
        </w:rPr>
        <w:t>(2)</w:t>
      </w:r>
      <w:r>
        <w:rPr>
          <w:rFonts w:ascii="Times New Roman" w:eastAsia="Times New Roman" w:hAnsi="Times New Roman" w:cs="Times New Roman"/>
          <w:sz w:val="24"/>
          <w:szCs w:val="24"/>
          <w:lang w:eastAsia="ro-RO"/>
        </w:rPr>
        <w:t xml:space="preserve"> </w:t>
      </w:r>
      <w:r w:rsidR="00982251" w:rsidRPr="00B55B7E">
        <w:rPr>
          <w:rFonts w:ascii="Times New Roman" w:eastAsia="Times New Roman" w:hAnsi="Times New Roman" w:cs="Times New Roman"/>
          <w:sz w:val="24"/>
          <w:szCs w:val="24"/>
          <w:lang w:eastAsia="ro-RO"/>
        </w:rPr>
        <w:t xml:space="preserve">- </w:t>
      </w:r>
      <w:r w:rsidR="00982251" w:rsidRPr="00B55B7E">
        <w:rPr>
          <w:rFonts w:ascii="Times New Roman" w:eastAsia="Times New Roman" w:hAnsi="Times New Roman" w:cs="Times New Roman"/>
          <w:sz w:val="24"/>
          <w:szCs w:val="24"/>
          <w:lang w:eastAsia="ro-RO"/>
        </w:rPr>
        <w:t xml:space="preserve">La </w:t>
      </w:r>
      <w:proofErr w:type="spellStart"/>
      <w:r w:rsidR="00982251" w:rsidRPr="00B55B7E">
        <w:rPr>
          <w:rFonts w:ascii="Times New Roman" w:eastAsia="Times New Roman" w:hAnsi="Times New Roman" w:cs="Times New Roman"/>
          <w:sz w:val="24"/>
          <w:szCs w:val="24"/>
          <w:lang w:eastAsia="ro-RO"/>
        </w:rPr>
        <w:t>expirarea</w:t>
      </w:r>
      <w:proofErr w:type="spellEnd"/>
      <w:r w:rsidR="00982251" w:rsidRPr="00B55B7E">
        <w:rPr>
          <w:rFonts w:ascii="Times New Roman" w:eastAsia="Times New Roman" w:hAnsi="Times New Roman" w:cs="Times New Roman"/>
          <w:sz w:val="24"/>
          <w:szCs w:val="24"/>
          <w:lang w:eastAsia="ro-RO"/>
        </w:rPr>
        <w:t xml:space="preserve"> </w:t>
      </w:r>
      <w:proofErr w:type="spellStart"/>
      <w:r w:rsidR="00982251" w:rsidRPr="00B55B7E">
        <w:rPr>
          <w:rFonts w:ascii="Times New Roman" w:eastAsia="Times New Roman" w:hAnsi="Times New Roman" w:cs="Times New Roman"/>
          <w:sz w:val="24"/>
          <w:szCs w:val="24"/>
          <w:lang w:eastAsia="ro-RO"/>
        </w:rPr>
        <w:t>termenului</w:t>
      </w:r>
      <w:proofErr w:type="spellEnd"/>
      <w:r w:rsidR="00982251" w:rsidRPr="00B55B7E">
        <w:rPr>
          <w:rFonts w:ascii="Times New Roman" w:eastAsia="Times New Roman" w:hAnsi="Times New Roman" w:cs="Times New Roman"/>
          <w:sz w:val="24"/>
          <w:szCs w:val="24"/>
          <w:lang w:eastAsia="ro-RO"/>
        </w:rPr>
        <w:t xml:space="preserve">, contractual de </w:t>
      </w:r>
      <w:proofErr w:type="spellStart"/>
      <w:r w:rsidR="00982251" w:rsidRPr="00B55B7E">
        <w:rPr>
          <w:rFonts w:ascii="Times New Roman" w:eastAsia="Times New Roman" w:hAnsi="Times New Roman" w:cs="Times New Roman"/>
          <w:sz w:val="24"/>
          <w:szCs w:val="24"/>
          <w:lang w:eastAsia="ro-RO"/>
        </w:rPr>
        <w:t>ocupare</w:t>
      </w:r>
      <w:proofErr w:type="spellEnd"/>
      <w:r w:rsidR="00982251" w:rsidRPr="00B55B7E">
        <w:rPr>
          <w:rFonts w:ascii="Times New Roman" w:eastAsia="Times New Roman" w:hAnsi="Times New Roman" w:cs="Times New Roman"/>
          <w:sz w:val="24"/>
          <w:szCs w:val="24"/>
          <w:lang w:eastAsia="ro-RO"/>
        </w:rPr>
        <w:t xml:space="preserve"> a </w:t>
      </w:r>
      <w:proofErr w:type="spellStart"/>
      <w:r w:rsidR="00982251" w:rsidRPr="00B55B7E">
        <w:rPr>
          <w:rFonts w:ascii="Times New Roman" w:eastAsia="Times New Roman" w:hAnsi="Times New Roman" w:cs="Times New Roman"/>
          <w:sz w:val="24"/>
          <w:szCs w:val="24"/>
          <w:lang w:eastAsia="ro-RO"/>
        </w:rPr>
        <w:t>domeniului</w:t>
      </w:r>
      <w:proofErr w:type="spellEnd"/>
      <w:r w:rsidR="00982251" w:rsidRPr="00B55B7E">
        <w:rPr>
          <w:rFonts w:ascii="Times New Roman" w:eastAsia="Times New Roman" w:hAnsi="Times New Roman" w:cs="Times New Roman"/>
          <w:sz w:val="24"/>
          <w:szCs w:val="24"/>
          <w:lang w:eastAsia="ro-RO"/>
        </w:rPr>
        <w:t xml:space="preserve"> public/</w:t>
      </w:r>
      <w:proofErr w:type="spellStart"/>
      <w:r w:rsidR="00982251" w:rsidRPr="00B55B7E">
        <w:rPr>
          <w:rFonts w:ascii="Times New Roman" w:eastAsia="Times New Roman" w:hAnsi="Times New Roman" w:cs="Times New Roman"/>
          <w:sz w:val="24"/>
          <w:szCs w:val="24"/>
          <w:lang w:eastAsia="ro-RO"/>
        </w:rPr>
        <w:t>privat</w:t>
      </w:r>
      <w:proofErr w:type="spellEnd"/>
      <w:r w:rsidR="00982251" w:rsidRPr="00B55B7E">
        <w:rPr>
          <w:rFonts w:ascii="Times New Roman" w:eastAsia="Times New Roman" w:hAnsi="Times New Roman" w:cs="Times New Roman"/>
          <w:sz w:val="24"/>
          <w:szCs w:val="24"/>
          <w:lang w:eastAsia="ro-RO"/>
        </w:rPr>
        <w:t xml:space="preserve"> </w:t>
      </w:r>
      <w:proofErr w:type="spellStart"/>
      <w:r w:rsidR="00982251" w:rsidRPr="00B55B7E">
        <w:rPr>
          <w:rFonts w:ascii="Times New Roman" w:eastAsia="Times New Roman" w:hAnsi="Times New Roman" w:cs="Times New Roman"/>
          <w:sz w:val="24"/>
          <w:szCs w:val="24"/>
          <w:lang w:eastAsia="ro-RO"/>
        </w:rPr>
        <w:t>încetează</w:t>
      </w:r>
      <w:proofErr w:type="spellEnd"/>
      <w:r w:rsidR="00982251" w:rsidRPr="00B55B7E">
        <w:rPr>
          <w:rFonts w:ascii="Times New Roman" w:eastAsia="Times New Roman" w:hAnsi="Times New Roman" w:cs="Times New Roman"/>
          <w:sz w:val="24"/>
          <w:szCs w:val="24"/>
          <w:lang w:eastAsia="ro-RO"/>
        </w:rPr>
        <w:t xml:space="preserve"> de </w:t>
      </w:r>
      <w:proofErr w:type="spellStart"/>
      <w:r w:rsidR="00982251" w:rsidRPr="00B55B7E">
        <w:rPr>
          <w:rFonts w:ascii="Times New Roman" w:eastAsia="Times New Roman" w:hAnsi="Times New Roman" w:cs="Times New Roman"/>
          <w:sz w:val="24"/>
          <w:szCs w:val="24"/>
          <w:lang w:eastAsia="ro-RO"/>
        </w:rPr>
        <w:t>drept</w:t>
      </w:r>
      <w:proofErr w:type="spellEnd"/>
      <w:r w:rsidR="00982251" w:rsidRPr="00B55B7E">
        <w:rPr>
          <w:rFonts w:ascii="Times New Roman" w:eastAsia="Times New Roman" w:hAnsi="Times New Roman" w:cs="Times New Roman"/>
          <w:sz w:val="24"/>
          <w:szCs w:val="24"/>
          <w:lang w:eastAsia="ro-RO"/>
        </w:rPr>
        <w:t xml:space="preserve">. </w:t>
      </w:r>
    </w:p>
    <w:p w14:paraId="125E658D" w14:textId="0EE75F3F" w:rsidR="00982251" w:rsidRPr="00B55B7E" w:rsidRDefault="00982251" w:rsidP="00B55B7E">
      <w:pPr>
        <w:ind w:firstLine="70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sz w:val="24"/>
          <w:szCs w:val="24"/>
          <w:u w:val="single"/>
          <w:lang w:eastAsia="ro-RO"/>
        </w:rPr>
        <w:t>Art.3.</w:t>
      </w:r>
      <w:r w:rsidRPr="00B55B7E">
        <w:rPr>
          <w:rFonts w:ascii="Times New Roman" w:eastAsia="Times New Roman" w:hAnsi="Times New Roman" w:cs="Times New Roman"/>
          <w:sz w:val="24"/>
          <w:szCs w:val="24"/>
          <w:lang w:eastAsia="ro-RO"/>
        </w:rPr>
        <w:t xml:space="preserve"> - La </w:t>
      </w:r>
      <w:proofErr w:type="spellStart"/>
      <w:r w:rsidRPr="00B55B7E">
        <w:rPr>
          <w:rFonts w:ascii="Times New Roman" w:eastAsia="Times New Roman" w:hAnsi="Times New Roman" w:cs="Times New Roman"/>
          <w:sz w:val="24"/>
          <w:szCs w:val="24"/>
          <w:lang w:eastAsia="ro-RO"/>
        </w:rPr>
        <w:t>expirarea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contractual, </w:t>
      </w:r>
      <w:proofErr w:type="spellStart"/>
      <w:r w:rsidRPr="00B55B7E">
        <w:rPr>
          <w:rFonts w:ascii="Times New Roman" w:eastAsia="Times New Roman" w:hAnsi="Times New Roman" w:cs="Times New Roman"/>
          <w:sz w:val="24"/>
          <w:szCs w:val="24"/>
          <w:lang w:eastAsia="ro-RO"/>
        </w:rPr>
        <w:t>beneficiarul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este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elibereze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ocupat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sau</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solicite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scris</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încheierea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unui</w:t>
      </w:r>
      <w:proofErr w:type="spellEnd"/>
      <w:r w:rsidRPr="00B55B7E">
        <w:rPr>
          <w:rFonts w:ascii="Times New Roman" w:eastAsia="Times New Roman" w:hAnsi="Times New Roman" w:cs="Times New Roman"/>
          <w:sz w:val="24"/>
          <w:szCs w:val="24"/>
          <w:lang w:eastAsia="ro-RO"/>
        </w:rPr>
        <w:t xml:space="preserve"> nou contract.</w:t>
      </w:r>
    </w:p>
    <w:p w14:paraId="4A6A7EBB" w14:textId="5D3DB1B3" w:rsidR="00982251" w:rsidRPr="00B55B7E" w:rsidRDefault="00982251" w:rsidP="00982251">
      <w:pPr>
        <w:ind w:firstLine="708"/>
        <w:jc w:val="center"/>
        <w:rPr>
          <w:rFonts w:ascii="Times New Roman" w:eastAsia="Times New Roman" w:hAnsi="Times New Roman" w:cs="Times New Roman"/>
          <w:b/>
          <w:color w:val="000000"/>
          <w:sz w:val="24"/>
          <w:szCs w:val="24"/>
          <w:lang w:eastAsia="ro-RO"/>
        </w:rPr>
      </w:pPr>
      <w:r w:rsidRPr="00B55B7E">
        <w:rPr>
          <w:rFonts w:ascii="Times New Roman" w:eastAsia="Times New Roman" w:hAnsi="Times New Roman" w:cs="Times New Roman"/>
          <w:b/>
          <w:color w:val="000000"/>
          <w:sz w:val="24"/>
          <w:szCs w:val="24"/>
          <w:lang w:eastAsia="ro-RO"/>
        </w:rPr>
        <w:t>CAP.</w:t>
      </w:r>
      <w:r w:rsidR="00B55B7E" w:rsidRPr="00B55B7E">
        <w:rPr>
          <w:rFonts w:ascii="Times New Roman" w:eastAsia="Times New Roman" w:hAnsi="Times New Roman" w:cs="Times New Roman"/>
          <w:b/>
          <w:color w:val="000000"/>
          <w:sz w:val="24"/>
          <w:szCs w:val="24"/>
          <w:lang w:eastAsia="ro-RO"/>
        </w:rPr>
        <w:t xml:space="preserve"> </w:t>
      </w:r>
      <w:r w:rsidRPr="00B55B7E">
        <w:rPr>
          <w:rFonts w:ascii="Times New Roman" w:eastAsia="Times New Roman" w:hAnsi="Times New Roman" w:cs="Times New Roman"/>
          <w:b/>
          <w:color w:val="000000"/>
          <w:sz w:val="24"/>
          <w:szCs w:val="24"/>
          <w:lang w:eastAsia="ro-RO"/>
        </w:rPr>
        <w:t>IV. TAXA PENTRU OCUPAREA DOMENIULUI PUBLIC/PRIVAT</w:t>
      </w:r>
    </w:p>
    <w:p w14:paraId="728CA1B9" w14:textId="77777777" w:rsidR="00982251" w:rsidRPr="00B55B7E" w:rsidRDefault="00982251" w:rsidP="00982251">
      <w:pPr>
        <w:pStyle w:val="Standard"/>
        <w:ind w:firstLine="708"/>
        <w:jc w:val="both"/>
        <w:rPr>
          <w:rFonts w:ascii="Times New Roman" w:hAnsi="Times New Roman" w:cs="Times New Roman"/>
        </w:rPr>
      </w:pPr>
      <w:r w:rsidRPr="00B55B7E">
        <w:rPr>
          <w:rFonts w:ascii="Times New Roman" w:hAnsi="Times New Roman" w:cs="Times New Roman"/>
          <w:b/>
          <w:color w:val="000000"/>
          <w:u w:val="single"/>
        </w:rPr>
        <w:t>Art.4.</w:t>
      </w:r>
      <w:r w:rsidRPr="00B55B7E">
        <w:rPr>
          <w:rFonts w:ascii="Times New Roman" w:hAnsi="Times New Roman" w:cs="Times New Roman"/>
          <w:color w:val="000000"/>
        </w:rPr>
        <w:t xml:space="preserve"> </w:t>
      </w:r>
      <w:r w:rsidRPr="00B55B7E">
        <w:rPr>
          <w:rFonts w:ascii="Times New Roman" w:hAnsi="Times New Roman" w:cs="Times New Roman"/>
          <w:b/>
          <w:bCs/>
          <w:color w:val="000000"/>
        </w:rPr>
        <w:t>(1)</w:t>
      </w:r>
      <w:r w:rsidRPr="00B55B7E">
        <w:rPr>
          <w:rFonts w:ascii="Times New Roman" w:hAnsi="Times New Roman" w:cs="Times New Roman"/>
          <w:color w:val="000000"/>
        </w:rPr>
        <w:t xml:space="preserve"> - T</w:t>
      </w:r>
      <w:r w:rsidRPr="00B55B7E">
        <w:rPr>
          <w:rFonts w:ascii="Times New Roman" w:hAnsi="Times New Roman" w:cs="Times New Roman"/>
        </w:rPr>
        <w:t xml:space="preserve">axa pentru ocuparea domeniului public/privat este de </w:t>
      </w:r>
      <w:r w:rsidRPr="00B55B7E">
        <w:rPr>
          <w:rFonts w:ascii="Times New Roman" w:hAnsi="Times New Roman" w:cs="Times New Roman"/>
          <w:b/>
          <w:bCs/>
        </w:rPr>
        <w:t>_____lei/mp/lună</w:t>
      </w:r>
      <w:r w:rsidRPr="00B55B7E">
        <w:rPr>
          <w:rFonts w:ascii="Times New Roman" w:hAnsi="Times New Roman" w:cs="Times New Roman"/>
        </w:rPr>
        <w:t xml:space="preserve">, conform </w:t>
      </w:r>
      <w:bookmarkStart w:id="19" w:name="_Hlk198110649"/>
      <w:bookmarkStart w:id="20" w:name="_Hlk196208085"/>
      <w:bookmarkStart w:id="21" w:name="_Hlk196209140"/>
      <w:r w:rsidRPr="00B55B7E">
        <w:rPr>
          <w:rFonts w:ascii="Times New Roman" w:hAnsi="Times New Roman" w:cs="Times New Roman"/>
        </w:rPr>
        <w:t xml:space="preserve">Anexei nr.__, lit.__, pct.__ la Hotărârea Consiliului Local nr._________ privind stabilirea nivelurilor impozitelor și taxelor locale în municipiul Brad pentru anul </w:t>
      </w:r>
      <w:bookmarkEnd w:id="19"/>
      <w:r w:rsidRPr="00B55B7E">
        <w:rPr>
          <w:rFonts w:ascii="Times New Roman" w:hAnsi="Times New Roman" w:cs="Times New Roman"/>
        </w:rPr>
        <w:t>_______</w:t>
      </w:r>
      <w:r w:rsidRPr="00B55B7E">
        <w:rPr>
          <w:rFonts w:ascii="Times New Roman" w:hAnsi="Times New Roman" w:cs="Times New Roman"/>
          <w:lang w:val="pt-BR"/>
        </w:rPr>
        <w:t>,</w:t>
      </w:r>
      <w:bookmarkEnd w:id="20"/>
      <w:r w:rsidRPr="00B55B7E">
        <w:rPr>
          <w:rFonts w:ascii="Times New Roman" w:hAnsi="Times New Roman" w:cs="Times New Roman"/>
          <w:lang w:val="pt-BR"/>
        </w:rPr>
        <w:t xml:space="preserve"> rezultând o taxă lunară de        </w:t>
      </w:r>
      <w:r w:rsidRPr="00B55B7E">
        <w:rPr>
          <w:rFonts w:ascii="Times New Roman" w:hAnsi="Times New Roman" w:cs="Times New Roman"/>
          <w:b/>
          <w:bCs/>
          <w:lang w:val="pt-BR"/>
        </w:rPr>
        <w:t>__________</w:t>
      </w:r>
      <w:r w:rsidRPr="00B55B7E">
        <w:rPr>
          <w:rFonts w:ascii="Times New Roman" w:hAnsi="Times New Roman" w:cs="Times New Roman"/>
          <w:b/>
          <w:lang w:val="pt-BR"/>
        </w:rPr>
        <w:t xml:space="preserve"> lei</w:t>
      </w:r>
      <w:bookmarkEnd w:id="21"/>
      <w:r w:rsidRPr="00B55B7E">
        <w:rPr>
          <w:rFonts w:ascii="Times New Roman" w:hAnsi="Times New Roman" w:cs="Times New Roman"/>
          <w:b/>
          <w:lang w:val="pt-BR"/>
        </w:rPr>
        <w:t>.</w:t>
      </w:r>
    </w:p>
    <w:p w14:paraId="18253596" w14:textId="77777777" w:rsidR="00982251" w:rsidRDefault="00982251" w:rsidP="00982251">
      <w:pPr>
        <w:pStyle w:val="Standard"/>
        <w:ind w:firstLine="708"/>
        <w:jc w:val="both"/>
        <w:rPr>
          <w:rFonts w:ascii="Times New Roman" w:hAnsi="Times New Roman" w:cs="Times New Roman"/>
        </w:rPr>
      </w:pPr>
      <w:r w:rsidRPr="00B55B7E">
        <w:rPr>
          <w:rFonts w:ascii="Times New Roman" w:hAnsi="Times New Roman" w:cs="Times New Roman"/>
          <w:b/>
          <w:bCs/>
        </w:rPr>
        <w:t>(2)</w:t>
      </w:r>
      <w:r>
        <w:rPr>
          <w:rFonts w:ascii="Times New Roman" w:hAnsi="Times New Roman" w:cs="Times New Roman"/>
        </w:rPr>
        <w:t xml:space="preserve"> - Taxa se datorează lunar </w:t>
      </w:r>
      <w:proofErr w:type="spellStart"/>
      <w:r>
        <w:rPr>
          <w:rFonts w:ascii="Times New Roman" w:hAnsi="Times New Roman" w:cs="Times New Roman"/>
        </w:rPr>
        <w:t>şi</w:t>
      </w:r>
      <w:proofErr w:type="spellEnd"/>
      <w:r>
        <w:rPr>
          <w:rFonts w:ascii="Times New Roman" w:hAnsi="Times New Roman" w:cs="Times New Roman"/>
        </w:rPr>
        <w:t xml:space="preserve"> se achită până la </w:t>
      </w:r>
      <w:proofErr w:type="spellStart"/>
      <w:r>
        <w:rPr>
          <w:rFonts w:ascii="Times New Roman" w:hAnsi="Times New Roman" w:cs="Times New Roman"/>
        </w:rPr>
        <w:t>sfârşitul</w:t>
      </w:r>
      <w:proofErr w:type="spellEnd"/>
      <w:r>
        <w:rPr>
          <w:rFonts w:ascii="Times New Roman" w:hAnsi="Times New Roman" w:cs="Times New Roman"/>
        </w:rPr>
        <w:t xml:space="preserve"> lunii în curs, începând cu data încheierii contractului pentru perioada declarată de ocupare a locului public.</w:t>
      </w:r>
    </w:p>
    <w:p w14:paraId="66858D3D" w14:textId="77777777" w:rsidR="00982251" w:rsidRDefault="00982251" w:rsidP="00982251">
      <w:pPr>
        <w:pStyle w:val="Standard"/>
        <w:ind w:firstLine="708"/>
        <w:jc w:val="both"/>
        <w:rPr>
          <w:rFonts w:ascii="Times New Roman" w:hAnsi="Times New Roman" w:cs="Times New Roman"/>
        </w:rPr>
      </w:pPr>
      <w:r w:rsidRPr="00B55B7E">
        <w:rPr>
          <w:rFonts w:ascii="Times New Roman" w:hAnsi="Times New Roman" w:cs="Times New Roman"/>
          <w:b/>
          <w:bCs/>
        </w:rPr>
        <w:lastRenderedPageBreak/>
        <w:t>(3)</w:t>
      </w:r>
      <w:r>
        <w:rPr>
          <w:rFonts w:ascii="Times New Roman" w:hAnsi="Times New Roman" w:cs="Times New Roman"/>
        </w:rPr>
        <w:t xml:space="preserve"> - Taxa de ocupare a domeniului public se datorează până la data eliberării terenului.</w:t>
      </w:r>
    </w:p>
    <w:p w14:paraId="2C883D85" w14:textId="77777777" w:rsidR="00982251" w:rsidRDefault="00982251" w:rsidP="00982251">
      <w:pPr>
        <w:pStyle w:val="Standard"/>
        <w:ind w:firstLine="708"/>
        <w:jc w:val="both"/>
      </w:pPr>
      <w:r w:rsidRPr="00B55B7E">
        <w:rPr>
          <w:rFonts w:ascii="Times New Roman" w:hAnsi="Times New Roman" w:cs="Times New Roman"/>
          <w:b/>
          <w:bCs/>
        </w:rPr>
        <w:t>(4)</w:t>
      </w:r>
      <w:r>
        <w:rPr>
          <w:rFonts w:ascii="Times New Roman" w:hAnsi="Times New Roman" w:cs="Times New Roman"/>
        </w:rPr>
        <w:t xml:space="preserve"> - Taxa se va achita la casieria Primăriei municipiului Brad sau prin virament în contul </w:t>
      </w:r>
      <w:r>
        <w:rPr>
          <w:rFonts w:ascii="Times New Roman" w:eastAsia="Times New Roman" w:hAnsi="Times New Roman" w:cs="Times New Roman"/>
          <w:iCs/>
          <w:color w:val="000000"/>
          <w:lang w:eastAsia="ro-RO"/>
        </w:rPr>
        <w:t>RO90TREZ36921A300530XXXX,</w:t>
      </w:r>
      <w:r>
        <w:rPr>
          <w:rFonts w:ascii="Times New Roman" w:hAnsi="Times New Roman" w:cs="Times New Roman"/>
        </w:rPr>
        <w:t xml:space="preserve"> deschis la Trezoreria Brad.</w:t>
      </w:r>
    </w:p>
    <w:p w14:paraId="01ACE16D" w14:textId="77777777" w:rsidR="00982251" w:rsidRDefault="00982251" w:rsidP="00982251">
      <w:pPr>
        <w:pStyle w:val="Standard"/>
        <w:ind w:firstLine="708"/>
        <w:jc w:val="both"/>
      </w:pPr>
      <w:r w:rsidRPr="00B55B7E">
        <w:rPr>
          <w:rFonts w:ascii="Times New Roman" w:eastAsia="Times New Roman" w:hAnsi="Times New Roman" w:cs="Times New Roman"/>
          <w:b/>
          <w:bCs/>
          <w:iCs/>
          <w:color w:val="000000"/>
          <w:lang w:eastAsia="ro-RO"/>
        </w:rPr>
        <w:t>(5)</w:t>
      </w:r>
      <w:r>
        <w:rPr>
          <w:rFonts w:ascii="Times New Roman" w:eastAsia="Times New Roman" w:hAnsi="Times New Roman" w:cs="Times New Roman"/>
          <w:iCs/>
          <w:color w:val="000000"/>
          <w:lang w:eastAsia="ro-RO"/>
        </w:rPr>
        <w:t xml:space="preserve"> - Neplata taxei îl autorizează pe proprietar să perceapă </w:t>
      </w:r>
      <w:proofErr w:type="spellStart"/>
      <w:r>
        <w:rPr>
          <w:rFonts w:ascii="Times New Roman" w:eastAsia="Times New Roman" w:hAnsi="Times New Roman" w:cs="Times New Roman"/>
          <w:iCs/>
          <w:color w:val="000000"/>
          <w:lang w:eastAsia="ro-RO"/>
        </w:rPr>
        <w:t>penalităţi</w:t>
      </w:r>
      <w:proofErr w:type="spellEnd"/>
      <w:r>
        <w:rPr>
          <w:rFonts w:ascii="Times New Roman" w:eastAsia="Times New Roman" w:hAnsi="Times New Roman" w:cs="Times New Roman"/>
          <w:iCs/>
          <w:color w:val="000000"/>
          <w:lang w:eastAsia="ro-RO"/>
        </w:rPr>
        <w:t xml:space="preserve"> de întârziere de </w:t>
      </w:r>
      <w:r>
        <w:rPr>
          <w:rFonts w:ascii="Times New Roman" w:eastAsia="Times New Roman" w:hAnsi="Times New Roman" w:cs="Times New Roman"/>
          <w:b/>
          <w:bCs/>
          <w:iCs/>
          <w:color w:val="000000"/>
          <w:lang w:eastAsia="ro-RO"/>
        </w:rPr>
        <w:t>0,3% pe zi</w:t>
      </w:r>
      <w:r>
        <w:rPr>
          <w:rFonts w:ascii="Times New Roman" w:eastAsia="Times New Roman" w:hAnsi="Times New Roman" w:cs="Times New Roman"/>
          <w:iCs/>
          <w:color w:val="000000"/>
          <w:lang w:eastAsia="ro-RO"/>
        </w:rPr>
        <w:t xml:space="preserve"> de întârziere, calculate la valoarea taxei restante până în ziua </w:t>
      </w:r>
      <w:proofErr w:type="spellStart"/>
      <w:r>
        <w:rPr>
          <w:rFonts w:ascii="Times New Roman" w:eastAsia="Times New Roman" w:hAnsi="Times New Roman" w:cs="Times New Roman"/>
          <w:iCs/>
          <w:color w:val="000000"/>
          <w:lang w:eastAsia="ro-RO"/>
        </w:rPr>
        <w:t>plăţii</w:t>
      </w:r>
      <w:proofErr w:type="spellEnd"/>
      <w:r>
        <w:rPr>
          <w:rFonts w:ascii="Times New Roman" w:eastAsia="Times New Roman" w:hAnsi="Times New Roman" w:cs="Times New Roman"/>
          <w:iCs/>
          <w:color w:val="000000"/>
          <w:lang w:eastAsia="ro-RO"/>
        </w:rPr>
        <w:t xml:space="preserve"> integrale a debitului.</w:t>
      </w:r>
    </w:p>
    <w:p w14:paraId="6050B85C" w14:textId="77777777" w:rsidR="00982251" w:rsidRDefault="00982251" w:rsidP="00982251">
      <w:pPr>
        <w:pStyle w:val="Standard"/>
        <w:ind w:firstLine="708"/>
        <w:jc w:val="both"/>
      </w:pPr>
      <w:r w:rsidRPr="00B55B7E">
        <w:rPr>
          <w:rFonts w:ascii="Times New Roman" w:eastAsia="Times New Roman" w:hAnsi="Times New Roman" w:cs="Times New Roman"/>
          <w:b/>
          <w:bCs/>
          <w:iCs/>
          <w:color w:val="000000"/>
          <w:lang w:eastAsia="ro-RO"/>
        </w:rPr>
        <w:t xml:space="preserve">(6) </w:t>
      </w:r>
      <w:r>
        <w:rPr>
          <w:rFonts w:ascii="Times New Roman" w:eastAsia="Times New Roman" w:hAnsi="Times New Roman" w:cs="Times New Roman"/>
          <w:iCs/>
          <w:color w:val="000000"/>
          <w:lang w:eastAsia="ro-RO"/>
        </w:rPr>
        <w:t xml:space="preserve">- În cazul în care </w:t>
      </w:r>
      <w:r>
        <w:rPr>
          <w:rFonts w:ascii="Times New Roman" w:eastAsia="Times New Roman" w:hAnsi="Times New Roman" w:cs="Times New Roman"/>
          <w:b/>
          <w:bCs/>
          <w:iCs/>
          <w:color w:val="000000"/>
          <w:lang w:eastAsia="ro-RO"/>
        </w:rPr>
        <w:t xml:space="preserve">beneficiarul </w:t>
      </w:r>
      <w:r>
        <w:rPr>
          <w:rFonts w:ascii="Times New Roman" w:eastAsia="Times New Roman" w:hAnsi="Times New Roman" w:cs="Times New Roman"/>
          <w:iCs/>
          <w:color w:val="000000"/>
          <w:lang w:eastAsia="ro-RO"/>
        </w:rPr>
        <w:t xml:space="preserve">nu </w:t>
      </w:r>
      <w:proofErr w:type="spellStart"/>
      <w:r>
        <w:rPr>
          <w:rFonts w:ascii="Times New Roman" w:eastAsia="Times New Roman" w:hAnsi="Times New Roman" w:cs="Times New Roman"/>
          <w:iCs/>
          <w:color w:val="000000"/>
          <w:lang w:eastAsia="ro-RO"/>
        </w:rPr>
        <w:t>îşi</w:t>
      </w:r>
      <w:proofErr w:type="spellEnd"/>
      <w:r>
        <w:rPr>
          <w:rFonts w:ascii="Times New Roman" w:eastAsia="Times New Roman" w:hAnsi="Times New Roman" w:cs="Times New Roman"/>
          <w:iCs/>
          <w:color w:val="000000"/>
          <w:lang w:eastAsia="ro-RO"/>
        </w:rPr>
        <w:t xml:space="preserve"> execută </w:t>
      </w:r>
      <w:proofErr w:type="spellStart"/>
      <w:r>
        <w:rPr>
          <w:rFonts w:ascii="Times New Roman" w:eastAsia="Times New Roman" w:hAnsi="Times New Roman" w:cs="Times New Roman"/>
          <w:iCs/>
          <w:color w:val="000000"/>
          <w:lang w:eastAsia="ro-RO"/>
        </w:rPr>
        <w:t>obligaţia</w:t>
      </w:r>
      <w:proofErr w:type="spellEnd"/>
      <w:r>
        <w:rPr>
          <w:rFonts w:ascii="Times New Roman" w:eastAsia="Times New Roman" w:hAnsi="Times New Roman" w:cs="Times New Roman"/>
          <w:iCs/>
          <w:color w:val="000000"/>
          <w:lang w:eastAsia="ro-RO"/>
        </w:rPr>
        <w:t xml:space="preserve"> de plată 3 (trei) luni consecutiv, contractul poate fi </w:t>
      </w:r>
      <w:proofErr w:type="spellStart"/>
      <w:r>
        <w:rPr>
          <w:rFonts w:ascii="Times New Roman" w:eastAsia="Times New Roman" w:hAnsi="Times New Roman" w:cs="Times New Roman"/>
          <w:iCs/>
          <w:color w:val="000000"/>
          <w:lang w:eastAsia="ro-RO"/>
        </w:rPr>
        <w:t>denunţat</w:t>
      </w:r>
      <w:proofErr w:type="spellEnd"/>
      <w:r>
        <w:rPr>
          <w:rFonts w:ascii="Times New Roman" w:eastAsia="Times New Roman" w:hAnsi="Times New Roman" w:cs="Times New Roman"/>
          <w:iCs/>
          <w:color w:val="000000"/>
          <w:lang w:eastAsia="ro-RO"/>
        </w:rPr>
        <w:t xml:space="preserve"> unilateral de către </w:t>
      </w:r>
      <w:r>
        <w:rPr>
          <w:rFonts w:ascii="Times New Roman" w:eastAsia="Times New Roman" w:hAnsi="Times New Roman" w:cs="Times New Roman"/>
          <w:b/>
          <w:bCs/>
          <w:iCs/>
          <w:color w:val="000000"/>
          <w:lang w:eastAsia="ro-RO"/>
        </w:rPr>
        <w:t xml:space="preserve">proprietar, </w:t>
      </w:r>
      <w:r>
        <w:rPr>
          <w:rFonts w:ascii="Times New Roman" w:eastAsia="Times New Roman" w:hAnsi="Times New Roman" w:cs="Times New Roman"/>
          <w:bCs/>
          <w:iCs/>
          <w:color w:val="000000"/>
          <w:lang w:eastAsia="ro-RO"/>
        </w:rPr>
        <w:t>fără nicio formalitate prealabilă,</w:t>
      </w:r>
      <w:r>
        <w:rPr>
          <w:rFonts w:ascii="Times New Roman" w:eastAsia="Times New Roman" w:hAnsi="Times New Roman" w:cs="Times New Roman"/>
          <w:b/>
          <w:bCs/>
          <w:iCs/>
          <w:color w:val="000000"/>
          <w:lang w:eastAsia="ro-RO"/>
        </w:rPr>
        <w:t xml:space="preserve"> </w:t>
      </w:r>
      <w:r>
        <w:rPr>
          <w:rFonts w:ascii="Times New Roman" w:eastAsia="Times New Roman" w:hAnsi="Times New Roman" w:cs="Times New Roman"/>
          <w:iCs/>
          <w:color w:val="000000"/>
          <w:lang w:eastAsia="ro-RO"/>
        </w:rPr>
        <w:t>prezentul contract constituind titlu executoriu în baza art. 1798 Cod civil.</w:t>
      </w:r>
    </w:p>
    <w:p w14:paraId="13BD903F" w14:textId="77777777" w:rsidR="00982251" w:rsidRDefault="00982251" w:rsidP="00982251">
      <w:pPr>
        <w:pStyle w:val="Standard"/>
        <w:ind w:firstLine="708"/>
        <w:jc w:val="both"/>
        <w:rPr>
          <w:rFonts w:ascii="Times New Roman" w:hAnsi="Times New Roman" w:cs="Times New Roman"/>
        </w:rPr>
      </w:pPr>
      <w:r w:rsidRPr="00B55B7E">
        <w:rPr>
          <w:rFonts w:ascii="Times New Roman" w:hAnsi="Times New Roman" w:cs="Times New Roman"/>
          <w:b/>
          <w:bCs/>
        </w:rPr>
        <w:t>(7)</w:t>
      </w:r>
      <w:r>
        <w:rPr>
          <w:rFonts w:ascii="Times New Roman" w:hAnsi="Times New Roman" w:cs="Times New Roman"/>
        </w:rPr>
        <w:t xml:space="preserve"> - În cazul constatării ocupării domeniului public fără încheierea prealabilă a contractului se poate proceda, după caz, la impunerea din oficiu a contravenientului cu despăgubirea aferentă perioadei de ocupare a domeniului public sau eliberarea terenului.</w:t>
      </w:r>
    </w:p>
    <w:p w14:paraId="6A537DCD" w14:textId="77777777" w:rsidR="00982251" w:rsidRDefault="00982251" w:rsidP="00982251">
      <w:pPr>
        <w:pStyle w:val="Standard"/>
        <w:ind w:firstLine="708"/>
        <w:jc w:val="both"/>
        <w:rPr>
          <w:rFonts w:ascii="Times New Roman" w:hAnsi="Times New Roman" w:cs="Times New Roman"/>
        </w:rPr>
      </w:pPr>
    </w:p>
    <w:p w14:paraId="200E152A" w14:textId="6B50F1B8" w:rsidR="00982251" w:rsidRPr="00B55B7E" w:rsidRDefault="00982251" w:rsidP="00982251">
      <w:pPr>
        <w:widowControl w:val="0"/>
        <w:jc w:val="center"/>
        <w:rPr>
          <w:rFonts w:ascii="Times New Roman" w:eastAsia="SimSun" w:hAnsi="Times New Roman" w:cs="Times New Roman"/>
          <w:b/>
          <w:color w:val="000000"/>
          <w:kern w:val="1"/>
          <w:sz w:val="24"/>
          <w:szCs w:val="24"/>
        </w:rPr>
      </w:pPr>
      <w:r w:rsidRPr="00B55B7E">
        <w:rPr>
          <w:rFonts w:ascii="Times New Roman" w:eastAsia="SimSun" w:hAnsi="Times New Roman" w:cs="Times New Roman"/>
          <w:b/>
          <w:color w:val="000000"/>
          <w:kern w:val="1"/>
          <w:sz w:val="24"/>
          <w:szCs w:val="24"/>
        </w:rPr>
        <w:t>CAP.</w:t>
      </w:r>
      <w:r w:rsidR="00B55B7E" w:rsidRPr="00B55B7E">
        <w:rPr>
          <w:rFonts w:ascii="Times New Roman" w:eastAsia="SimSun" w:hAnsi="Times New Roman" w:cs="Times New Roman"/>
          <w:b/>
          <w:color w:val="000000"/>
          <w:kern w:val="1"/>
          <w:sz w:val="24"/>
          <w:szCs w:val="24"/>
        </w:rPr>
        <w:t xml:space="preserve"> </w:t>
      </w:r>
      <w:r w:rsidRPr="00B55B7E">
        <w:rPr>
          <w:rFonts w:ascii="Times New Roman" w:eastAsia="SimSun" w:hAnsi="Times New Roman" w:cs="Times New Roman"/>
          <w:b/>
          <w:color w:val="000000"/>
          <w:kern w:val="1"/>
          <w:sz w:val="24"/>
          <w:szCs w:val="24"/>
        </w:rPr>
        <w:t xml:space="preserve">V. </w:t>
      </w:r>
      <w:r w:rsidRPr="00B55B7E">
        <w:rPr>
          <w:rFonts w:ascii="Times New Roman" w:eastAsia="Times New Roman" w:hAnsi="Times New Roman" w:cs="Times New Roman"/>
          <w:b/>
          <w:bCs/>
          <w:sz w:val="24"/>
          <w:szCs w:val="24"/>
          <w:lang w:eastAsia="ro-RO"/>
        </w:rPr>
        <w:t xml:space="preserve">DREPTURILE ȘI OBLIGAȚIILE </w:t>
      </w:r>
      <w:r w:rsidRPr="00B55B7E">
        <w:rPr>
          <w:rFonts w:ascii="Times New Roman" w:eastAsia="SimSun" w:hAnsi="Times New Roman" w:cs="Times New Roman"/>
          <w:b/>
          <w:color w:val="000000"/>
          <w:kern w:val="1"/>
          <w:sz w:val="24"/>
          <w:szCs w:val="24"/>
        </w:rPr>
        <w:t>BENEFICIARULUI</w:t>
      </w:r>
    </w:p>
    <w:p w14:paraId="574EB11E" w14:textId="77777777" w:rsidR="00982251" w:rsidRPr="00B55B7E" w:rsidRDefault="00982251" w:rsidP="00982251">
      <w:pPr>
        <w:tabs>
          <w:tab w:val="left" w:pos="0"/>
          <w:tab w:val="left" w:pos="1134"/>
          <w:tab w:val="left" w:pos="1276"/>
        </w:tabs>
        <w:autoSpaceDE w:val="0"/>
        <w:adjustRightInd w:val="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u w:val="single"/>
          <w:lang w:eastAsia="ro-RO"/>
        </w:rPr>
        <w:t>Art.5.</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Beneficiarul</w:t>
      </w:r>
      <w:proofErr w:type="spellEnd"/>
      <w:r w:rsidRPr="00B55B7E">
        <w:rPr>
          <w:rFonts w:ascii="Times New Roman" w:eastAsia="Times New Roman" w:hAnsi="Times New Roman" w:cs="Times New Roman"/>
          <w:sz w:val="24"/>
          <w:szCs w:val="24"/>
          <w:lang w:eastAsia="ro-RO"/>
        </w:rPr>
        <w:t xml:space="preserve"> are </w:t>
      </w:r>
      <w:proofErr w:type="spellStart"/>
      <w:r w:rsidRPr="00B55B7E">
        <w:rPr>
          <w:rFonts w:ascii="Times New Roman" w:eastAsia="Times New Roman" w:hAnsi="Times New Roman" w:cs="Times New Roman"/>
          <w:sz w:val="24"/>
          <w:szCs w:val="24"/>
          <w:lang w:eastAsia="ro-RO"/>
        </w:rPr>
        <w:t>dreptul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primească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stare </w:t>
      </w:r>
      <w:proofErr w:type="spellStart"/>
      <w:r w:rsidRPr="00B55B7E">
        <w:rPr>
          <w:rFonts w:ascii="Times New Roman" w:eastAsia="Times New Roman" w:hAnsi="Times New Roman" w:cs="Times New Roman"/>
          <w:sz w:val="24"/>
          <w:szCs w:val="24"/>
          <w:lang w:eastAsia="ro-RO"/>
        </w:rPr>
        <w:t>corespunzătoare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spre</w:t>
      </w:r>
      <w:proofErr w:type="spellEnd"/>
      <w:r w:rsidRPr="00B55B7E">
        <w:rPr>
          <w:rFonts w:ascii="Times New Roman" w:eastAsia="Times New Roman" w:hAnsi="Times New Roman" w:cs="Times New Roman"/>
          <w:sz w:val="24"/>
          <w:szCs w:val="24"/>
          <w:lang w:eastAsia="ro-RO"/>
        </w:rPr>
        <w:t xml:space="preserve"> a fi </w:t>
      </w:r>
      <w:proofErr w:type="spellStart"/>
      <w:r w:rsidRPr="00B55B7E">
        <w:rPr>
          <w:rFonts w:ascii="Times New Roman" w:eastAsia="Times New Roman" w:hAnsi="Times New Roman" w:cs="Times New Roman"/>
          <w:sz w:val="24"/>
          <w:szCs w:val="24"/>
          <w:lang w:eastAsia="ro-RO"/>
        </w:rPr>
        <w:t>utilizat</w:t>
      </w:r>
      <w:proofErr w:type="spellEnd"/>
      <w:r w:rsidRPr="00B55B7E">
        <w:rPr>
          <w:rFonts w:ascii="Times New Roman" w:eastAsia="Times New Roman" w:hAnsi="Times New Roman" w:cs="Times New Roman"/>
          <w:sz w:val="24"/>
          <w:szCs w:val="24"/>
          <w:lang w:eastAsia="ro-RO"/>
        </w:rPr>
        <w:t xml:space="preserve"> conform </w:t>
      </w:r>
      <w:proofErr w:type="spellStart"/>
      <w:r w:rsidRPr="00B55B7E">
        <w:rPr>
          <w:rFonts w:ascii="Times New Roman" w:eastAsia="Times New Roman" w:hAnsi="Times New Roman" w:cs="Times New Roman"/>
          <w:sz w:val="24"/>
          <w:szCs w:val="24"/>
          <w:lang w:eastAsia="ro-RO"/>
        </w:rPr>
        <w:t>destinației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stabilite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potrivit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prezentului</w:t>
      </w:r>
      <w:proofErr w:type="spellEnd"/>
      <w:r w:rsidRPr="00B55B7E">
        <w:rPr>
          <w:rFonts w:ascii="Times New Roman" w:eastAsia="Times New Roman" w:hAnsi="Times New Roman" w:cs="Times New Roman"/>
          <w:sz w:val="24"/>
          <w:szCs w:val="24"/>
          <w:lang w:eastAsia="ro-RO"/>
        </w:rPr>
        <w:t xml:space="preserve"> contract.</w:t>
      </w:r>
    </w:p>
    <w:p w14:paraId="00EDA2F8" w14:textId="77777777" w:rsidR="00982251" w:rsidRPr="00B55B7E" w:rsidRDefault="00982251" w:rsidP="00982251">
      <w:pPr>
        <w:tabs>
          <w:tab w:val="left" w:pos="0"/>
          <w:tab w:val="left" w:pos="1134"/>
          <w:tab w:val="left" w:pos="1276"/>
        </w:tabs>
        <w:autoSpaceDE w:val="0"/>
        <w:adjustRightInd w:val="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u w:val="single"/>
          <w:lang w:eastAsia="ro-RO"/>
        </w:rPr>
        <w:t>Art.6.</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b/>
          <w:bCs/>
          <w:sz w:val="24"/>
          <w:szCs w:val="24"/>
          <w:lang w:eastAsia="ro-RO"/>
        </w:rPr>
        <w:t>Obligațiile</w:t>
      </w:r>
      <w:proofErr w:type="spellEnd"/>
      <w:r w:rsidRPr="00B55B7E">
        <w:rPr>
          <w:rFonts w:ascii="Times New Roman" w:eastAsia="Times New Roman" w:hAnsi="Times New Roman" w:cs="Times New Roman"/>
          <w:b/>
          <w:bCs/>
          <w:sz w:val="24"/>
          <w:szCs w:val="24"/>
          <w:lang w:eastAsia="ro-RO"/>
        </w:rPr>
        <w:t xml:space="preserve"> </w:t>
      </w:r>
      <w:proofErr w:type="spellStart"/>
      <w:r w:rsidRPr="00B55B7E">
        <w:rPr>
          <w:rFonts w:ascii="Times New Roman" w:eastAsia="Times New Roman" w:hAnsi="Times New Roman" w:cs="Times New Roman"/>
          <w:b/>
          <w:bCs/>
          <w:sz w:val="24"/>
          <w:szCs w:val="24"/>
          <w:lang w:eastAsia="ro-RO"/>
        </w:rPr>
        <w:t>beneficiarului</w:t>
      </w:r>
      <w:proofErr w:type="spellEnd"/>
      <w:r w:rsidRPr="00B55B7E">
        <w:rPr>
          <w:rFonts w:ascii="Times New Roman" w:eastAsia="Times New Roman" w:hAnsi="Times New Roman" w:cs="Times New Roman"/>
          <w:sz w:val="24"/>
          <w:szCs w:val="24"/>
          <w:lang w:eastAsia="ro-RO"/>
        </w:rPr>
        <w:t xml:space="preserve">: </w:t>
      </w:r>
    </w:p>
    <w:p w14:paraId="3791BA1E" w14:textId="77777777" w:rsidR="00982251" w:rsidRPr="00B55B7E" w:rsidRDefault="00982251" w:rsidP="00982251">
      <w:pPr>
        <w:pStyle w:val="Standard"/>
        <w:jc w:val="both"/>
      </w:pPr>
      <w:r w:rsidRPr="00B55B7E">
        <w:rPr>
          <w:rFonts w:ascii="Times New Roman" w:hAnsi="Times New Roman" w:cs="Times New Roman"/>
          <w:b/>
        </w:rPr>
        <w:t>a.)</w:t>
      </w:r>
      <w:r w:rsidRPr="00B55B7E">
        <w:rPr>
          <w:rFonts w:ascii="Times New Roman" w:hAnsi="Times New Roman" w:cs="Times New Roman"/>
        </w:rPr>
        <w:t xml:space="preserve"> - să </w:t>
      </w:r>
      <w:proofErr w:type="spellStart"/>
      <w:r w:rsidRPr="00B55B7E">
        <w:rPr>
          <w:rFonts w:ascii="Times New Roman" w:hAnsi="Times New Roman" w:cs="Times New Roman"/>
        </w:rPr>
        <w:t>desfăşurate</w:t>
      </w:r>
      <w:proofErr w:type="spellEnd"/>
      <w:r w:rsidRPr="00B55B7E">
        <w:rPr>
          <w:rFonts w:ascii="Times New Roman" w:hAnsi="Times New Roman" w:cs="Times New Roman"/>
        </w:rPr>
        <w:t xml:space="preserve"> activități comerciale numai agenții economici – persoane fizice sau juridice autorizate;</w:t>
      </w:r>
    </w:p>
    <w:p w14:paraId="6C9DE950" w14:textId="77777777" w:rsidR="00982251" w:rsidRPr="00B55B7E" w:rsidRDefault="00982251" w:rsidP="00982251">
      <w:pPr>
        <w:pStyle w:val="Standard"/>
        <w:jc w:val="both"/>
      </w:pPr>
      <w:r w:rsidRPr="00B55B7E">
        <w:rPr>
          <w:rFonts w:ascii="Times New Roman" w:hAnsi="Times New Roman" w:cs="Times New Roman"/>
          <w:b/>
        </w:rPr>
        <w:t xml:space="preserve">b.) </w:t>
      </w:r>
      <w:r w:rsidRPr="00B55B7E">
        <w:rPr>
          <w:rFonts w:ascii="Times New Roman" w:hAnsi="Times New Roman" w:cs="Times New Roman"/>
        </w:rPr>
        <w:t xml:space="preserve">- agentul economic care solicită desfășurarea de activități de comerț pe domeniul public trebuie să dispună de toate acordurile </w:t>
      </w:r>
      <w:proofErr w:type="spellStart"/>
      <w:r w:rsidRPr="00B55B7E">
        <w:rPr>
          <w:rFonts w:ascii="Times New Roman" w:hAnsi="Times New Roman" w:cs="Times New Roman"/>
        </w:rPr>
        <w:t>şi</w:t>
      </w:r>
      <w:proofErr w:type="spellEnd"/>
      <w:r w:rsidRPr="00B55B7E">
        <w:rPr>
          <w:rFonts w:ascii="Times New Roman" w:hAnsi="Times New Roman" w:cs="Times New Roman"/>
        </w:rPr>
        <w:t xml:space="preserve"> avizele legale obligatorii pentru </w:t>
      </w:r>
      <w:proofErr w:type="spellStart"/>
      <w:r w:rsidRPr="00B55B7E">
        <w:rPr>
          <w:rFonts w:ascii="Times New Roman" w:hAnsi="Times New Roman" w:cs="Times New Roman"/>
        </w:rPr>
        <w:t>desfăşurarea</w:t>
      </w:r>
      <w:proofErr w:type="spellEnd"/>
      <w:r w:rsidRPr="00B55B7E">
        <w:rPr>
          <w:rFonts w:ascii="Times New Roman" w:hAnsi="Times New Roman" w:cs="Times New Roman"/>
        </w:rPr>
        <w:t xml:space="preserve"> activității </w:t>
      </w:r>
      <w:proofErr w:type="spellStart"/>
      <w:r w:rsidRPr="00B55B7E">
        <w:rPr>
          <w:rFonts w:ascii="Times New Roman" w:hAnsi="Times New Roman" w:cs="Times New Roman"/>
        </w:rPr>
        <w:t>şi</w:t>
      </w:r>
      <w:proofErr w:type="spellEnd"/>
      <w:r w:rsidRPr="00B55B7E">
        <w:rPr>
          <w:rFonts w:ascii="Times New Roman" w:hAnsi="Times New Roman" w:cs="Times New Roman"/>
        </w:rPr>
        <w:t xml:space="preserve"> să achite taxa pentru ocupare a domeniului public;</w:t>
      </w:r>
    </w:p>
    <w:p w14:paraId="010C9442" w14:textId="77777777" w:rsidR="00982251" w:rsidRPr="00B55B7E" w:rsidRDefault="00982251" w:rsidP="00982251">
      <w:pPr>
        <w:pStyle w:val="Standard"/>
        <w:jc w:val="both"/>
      </w:pPr>
      <w:r w:rsidRPr="00B55B7E">
        <w:rPr>
          <w:rFonts w:ascii="Times New Roman" w:hAnsi="Times New Roman" w:cs="Times New Roman"/>
          <w:b/>
        </w:rPr>
        <w:t>c.)</w:t>
      </w:r>
      <w:r w:rsidRPr="00B55B7E">
        <w:rPr>
          <w:rFonts w:ascii="Times New Roman" w:hAnsi="Times New Roman" w:cs="Times New Roman"/>
        </w:rPr>
        <w:t xml:space="preserve"> – să afișeze la  punctul de lucru orarul de funcționare </w:t>
      </w:r>
      <w:proofErr w:type="spellStart"/>
      <w:r w:rsidRPr="00B55B7E">
        <w:rPr>
          <w:rFonts w:ascii="Times New Roman" w:hAnsi="Times New Roman" w:cs="Times New Roman"/>
        </w:rPr>
        <w:t>şi</w:t>
      </w:r>
      <w:proofErr w:type="spellEnd"/>
      <w:r w:rsidRPr="00B55B7E">
        <w:rPr>
          <w:rFonts w:ascii="Times New Roman" w:hAnsi="Times New Roman" w:cs="Times New Roman"/>
        </w:rPr>
        <w:t xml:space="preserve"> datele de identificare ale comerciantului. Persoana care desfășoară activitatea în acest punct de lucru trebuie să dețină dovada privind ocuparea legală a domeniului public (contract de ocupare a domeniului public, chitanța privind achitarea taxei de ocupare a domeniului public, acord de funcționare al terasei, acord al Serviciului Urbanism, Amenajarea Teritoriului - în copie);</w:t>
      </w:r>
    </w:p>
    <w:p w14:paraId="5AA0548F" w14:textId="77777777" w:rsidR="00982251" w:rsidRPr="00B55B7E" w:rsidRDefault="00982251" w:rsidP="00982251">
      <w:pPr>
        <w:pStyle w:val="Standard"/>
        <w:jc w:val="both"/>
      </w:pPr>
      <w:r w:rsidRPr="00B55B7E">
        <w:rPr>
          <w:rFonts w:ascii="Times New Roman" w:hAnsi="Times New Roman" w:cs="Times New Roman"/>
          <w:b/>
        </w:rPr>
        <w:t>d.)</w:t>
      </w:r>
      <w:r w:rsidRPr="00B55B7E">
        <w:rPr>
          <w:rFonts w:ascii="Times New Roman" w:hAnsi="Times New Roman" w:cs="Times New Roman"/>
        </w:rPr>
        <w:t xml:space="preserve"> - activitatea de comerț stradal se va desfășura civilizat, cu respectarea normelor privind:</w:t>
      </w:r>
    </w:p>
    <w:p w14:paraId="53D8CEB6"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respectarea amplasamentelor,</w:t>
      </w:r>
    </w:p>
    <w:p w14:paraId="3F7EFC7A"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igiena și sănătatea publică,</w:t>
      </w:r>
    </w:p>
    <w:p w14:paraId="05A89E6E"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protecția consumatorilor,</w:t>
      </w:r>
    </w:p>
    <w:p w14:paraId="30D287BA"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proveniența și calitatea mărfurilor,</w:t>
      </w:r>
    </w:p>
    <w:p w14:paraId="17ADB307"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utilizarea caselor de marcat autorizate,</w:t>
      </w:r>
    </w:p>
    <w:p w14:paraId="7DB9DFD1"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protecția muncii,</w:t>
      </w:r>
    </w:p>
    <w:p w14:paraId="5ECC51AE" w14:textId="77777777" w:rsidR="00982251" w:rsidRPr="00B55B7E" w:rsidRDefault="00982251" w:rsidP="00982251">
      <w:pPr>
        <w:pStyle w:val="Standard"/>
        <w:numPr>
          <w:ilvl w:val="0"/>
          <w:numId w:val="37"/>
        </w:numPr>
        <w:tabs>
          <w:tab w:val="left" w:pos="-10080"/>
        </w:tabs>
        <w:jc w:val="both"/>
        <w:rPr>
          <w:rFonts w:ascii="Times New Roman" w:hAnsi="Times New Roman" w:cs="Times New Roman"/>
        </w:rPr>
      </w:pPr>
      <w:r w:rsidRPr="00B55B7E">
        <w:rPr>
          <w:rFonts w:ascii="Times New Roman" w:hAnsi="Times New Roman" w:cs="Times New Roman"/>
        </w:rPr>
        <w:t>ordinea și liniștea publică.</w:t>
      </w:r>
    </w:p>
    <w:p w14:paraId="5F666AAF" w14:textId="77777777" w:rsidR="00982251" w:rsidRPr="00B55B7E" w:rsidRDefault="00982251" w:rsidP="00982251">
      <w:pPr>
        <w:pStyle w:val="Standard"/>
        <w:jc w:val="both"/>
      </w:pPr>
      <w:r w:rsidRPr="00B55B7E">
        <w:rPr>
          <w:rFonts w:ascii="Times New Roman" w:hAnsi="Times New Roman" w:cs="Times New Roman"/>
          <w:b/>
        </w:rPr>
        <w:t xml:space="preserve">e.) </w:t>
      </w:r>
      <w:r w:rsidRPr="00B55B7E">
        <w:rPr>
          <w:rFonts w:ascii="Times New Roman" w:hAnsi="Times New Roman" w:cs="Times New Roman"/>
        </w:rPr>
        <w:t>- să asigure și să păstreze curățenia în zona publică ocupată iar prin funcționare să nu creeze disconfort riveranilor;</w:t>
      </w:r>
    </w:p>
    <w:p w14:paraId="771799AE" w14:textId="77777777" w:rsidR="00982251" w:rsidRPr="00B55B7E" w:rsidRDefault="00982251" w:rsidP="00982251">
      <w:pPr>
        <w:pStyle w:val="Standard"/>
        <w:jc w:val="both"/>
      </w:pPr>
      <w:r w:rsidRPr="00B55B7E">
        <w:rPr>
          <w:rFonts w:ascii="Times New Roman" w:hAnsi="Times New Roman" w:cs="Times New Roman"/>
          <w:b/>
        </w:rPr>
        <w:t xml:space="preserve">f.) </w:t>
      </w:r>
      <w:r w:rsidRPr="00B55B7E">
        <w:rPr>
          <w:rFonts w:ascii="Times New Roman" w:hAnsi="Times New Roman" w:cs="Times New Roman"/>
        </w:rPr>
        <w:t xml:space="preserve">- să dețină la locul de desfășurare a activității comerciale și să utilizeze </w:t>
      </w:r>
      <w:proofErr w:type="spellStart"/>
      <w:r w:rsidRPr="00B55B7E">
        <w:rPr>
          <w:rFonts w:ascii="Times New Roman" w:hAnsi="Times New Roman" w:cs="Times New Roman"/>
        </w:rPr>
        <w:t>recipienți</w:t>
      </w:r>
      <w:proofErr w:type="spellEnd"/>
      <w:r w:rsidRPr="00B55B7E">
        <w:rPr>
          <w:rFonts w:ascii="Times New Roman" w:hAnsi="Times New Roman" w:cs="Times New Roman"/>
        </w:rPr>
        <w:t xml:space="preserve"> speciali pentru deșeuri. Se interzice depozitarea deșeurilor în zona publică ocupată, în perimetrul ei, sau pe zonele verzi;</w:t>
      </w:r>
    </w:p>
    <w:p w14:paraId="5F6FADCE" w14:textId="77777777" w:rsidR="00982251" w:rsidRPr="00B55B7E" w:rsidRDefault="00982251" w:rsidP="00982251">
      <w:pPr>
        <w:pStyle w:val="Standard"/>
        <w:jc w:val="both"/>
      </w:pPr>
      <w:r w:rsidRPr="00B55B7E">
        <w:rPr>
          <w:rFonts w:ascii="Times New Roman" w:hAnsi="Times New Roman" w:cs="Times New Roman"/>
          <w:b/>
        </w:rPr>
        <w:t>g.)</w:t>
      </w:r>
      <w:r w:rsidRPr="00B55B7E">
        <w:rPr>
          <w:rFonts w:ascii="Times New Roman" w:hAnsi="Times New Roman" w:cs="Times New Roman"/>
        </w:rPr>
        <w:t xml:space="preserve"> – să nu deterioreze sub orice formă a spațiilor verzi; depozitarea produselor sau ambalajelor de orice fel pe spațiile verzi sau pe trotuare;</w:t>
      </w:r>
    </w:p>
    <w:p w14:paraId="5A6BB2F1" w14:textId="77777777" w:rsidR="00982251" w:rsidRPr="00B55B7E" w:rsidRDefault="00982251" w:rsidP="00982251">
      <w:pPr>
        <w:pStyle w:val="Standard"/>
        <w:jc w:val="both"/>
      </w:pPr>
      <w:r w:rsidRPr="00B55B7E">
        <w:rPr>
          <w:rFonts w:ascii="Times New Roman" w:hAnsi="Times New Roman" w:cs="Times New Roman"/>
          <w:b/>
        </w:rPr>
        <w:t>h.)</w:t>
      </w:r>
      <w:r w:rsidRPr="00B55B7E">
        <w:rPr>
          <w:rFonts w:ascii="Times New Roman" w:hAnsi="Times New Roman" w:cs="Times New Roman"/>
        </w:rPr>
        <w:t xml:space="preserve"> - să întrețină corespunzător mobilierul stradal. Este interzisă modificarea acestuia în sensul realizării unor improvizații cu scopul prelungirii acestuia;</w:t>
      </w:r>
    </w:p>
    <w:p w14:paraId="70BCB219"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b/>
        </w:rPr>
        <w:t xml:space="preserve">i.) </w:t>
      </w:r>
      <w:r w:rsidRPr="00B55B7E">
        <w:rPr>
          <w:rFonts w:ascii="Times New Roman" w:hAnsi="Times New Roman" w:cs="Times New Roman"/>
        </w:rPr>
        <w:t>- să respecte orarul de funcționare avizat sau, după caz, perioada de desfășurare a activității comerciale stabilită de autoritatea publică;</w:t>
      </w:r>
    </w:p>
    <w:p w14:paraId="12094E2A" w14:textId="77777777" w:rsidR="00982251" w:rsidRPr="00B55B7E" w:rsidRDefault="00982251" w:rsidP="00982251">
      <w:pPr>
        <w:pStyle w:val="Standard"/>
        <w:jc w:val="both"/>
      </w:pPr>
      <w:r w:rsidRPr="00B55B7E">
        <w:rPr>
          <w:rFonts w:ascii="Times New Roman" w:hAnsi="Times New Roman" w:cs="Times New Roman"/>
          <w:b/>
        </w:rPr>
        <w:t>j.)</w:t>
      </w:r>
      <w:r w:rsidRPr="00B55B7E">
        <w:rPr>
          <w:rFonts w:ascii="Times New Roman" w:hAnsi="Times New Roman" w:cs="Times New Roman"/>
        </w:rPr>
        <w:t xml:space="preserve"> - să elibereze imediat </w:t>
      </w:r>
      <w:proofErr w:type="spellStart"/>
      <w:r w:rsidRPr="00B55B7E">
        <w:rPr>
          <w:rFonts w:ascii="Times New Roman" w:hAnsi="Times New Roman" w:cs="Times New Roman"/>
        </w:rPr>
        <w:t>şi</w:t>
      </w:r>
      <w:proofErr w:type="spellEnd"/>
      <w:r w:rsidRPr="00B55B7E">
        <w:rPr>
          <w:rFonts w:ascii="Times New Roman" w:hAnsi="Times New Roman" w:cs="Times New Roman"/>
        </w:rPr>
        <w:t xml:space="preserve"> necondiționat amplasamentul în cazul nerespectării obligațiilor mai sus menționate, la somația reprezentanților Primăriei Municipiului Brad, Serviciului pentru Administrarea Domeniului Public și Privat, Poliției Locale </w:t>
      </w:r>
      <w:proofErr w:type="spellStart"/>
      <w:r w:rsidRPr="00B55B7E">
        <w:rPr>
          <w:rFonts w:ascii="Times New Roman" w:hAnsi="Times New Roman" w:cs="Times New Roman"/>
        </w:rPr>
        <w:t>şi</w:t>
      </w:r>
      <w:proofErr w:type="spellEnd"/>
      <w:r w:rsidRPr="00B55B7E">
        <w:rPr>
          <w:rFonts w:ascii="Times New Roman" w:hAnsi="Times New Roman" w:cs="Times New Roman"/>
        </w:rPr>
        <w:t xml:space="preserve"> fără a avea pretenții asupra restituirii sumelor achitate;</w:t>
      </w:r>
    </w:p>
    <w:p w14:paraId="0A085616" w14:textId="77777777" w:rsidR="00982251" w:rsidRPr="00B55B7E" w:rsidRDefault="00982251" w:rsidP="00982251">
      <w:pPr>
        <w:pStyle w:val="Standard"/>
        <w:jc w:val="both"/>
      </w:pPr>
      <w:r w:rsidRPr="00B55B7E">
        <w:rPr>
          <w:rFonts w:ascii="Times New Roman" w:hAnsi="Times New Roman" w:cs="Times New Roman"/>
          <w:b/>
        </w:rPr>
        <w:t xml:space="preserve">k.) - </w:t>
      </w:r>
      <w:r w:rsidRPr="00B55B7E">
        <w:rPr>
          <w:rFonts w:ascii="Times New Roman" w:hAnsi="Times New Roman" w:cs="Times New Roman"/>
        </w:rPr>
        <w:t>să utilizeze numai mobilierul urban aprobat de Compartimentul Urbanism, Amenajarea Teritoriului ;</w:t>
      </w:r>
    </w:p>
    <w:p w14:paraId="7CDB3FA3" w14:textId="77777777" w:rsidR="00982251" w:rsidRPr="00B55B7E" w:rsidRDefault="00982251" w:rsidP="00982251">
      <w:pPr>
        <w:pStyle w:val="Standard"/>
        <w:jc w:val="both"/>
      </w:pPr>
      <w:r w:rsidRPr="00B55B7E">
        <w:rPr>
          <w:rFonts w:ascii="Times New Roman" w:hAnsi="Times New Roman" w:cs="Times New Roman"/>
          <w:b/>
        </w:rPr>
        <w:t>l.)</w:t>
      </w:r>
      <w:r w:rsidRPr="00B55B7E">
        <w:rPr>
          <w:rFonts w:ascii="Times New Roman" w:hAnsi="Times New Roman" w:cs="Times New Roman"/>
        </w:rPr>
        <w:t xml:space="preserve"> - să elibereze în termen de 5 zile amplasamentul în cazul unor lucrări urgente de interes public, caz în care suma </w:t>
      </w:r>
      <w:proofErr w:type="spellStart"/>
      <w:r w:rsidRPr="00B55B7E">
        <w:rPr>
          <w:rFonts w:ascii="Times New Roman" w:hAnsi="Times New Roman" w:cs="Times New Roman"/>
        </w:rPr>
        <w:t>platită</w:t>
      </w:r>
      <w:proofErr w:type="spellEnd"/>
      <w:r w:rsidRPr="00B55B7E">
        <w:rPr>
          <w:rFonts w:ascii="Times New Roman" w:hAnsi="Times New Roman" w:cs="Times New Roman"/>
        </w:rPr>
        <w:t xml:space="preserve"> pentru perioada neutilizată va fi restituită;    </w:t>
      </w:r>
    </w:p>
    <w:p w14:paraId="02255285"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b/>
        </w:rPr>
        <w:t xml:space="preserve">m.) - </w:t>
      </w:r>
      <w:r w:rsidRPr="00B55B7E">
        <w:rPr>
          <w:rFonts w:ascii="Times New Roman" w:hAnsi="Times New Roman" w:cs="Times New Roman"/>
        </w:rPr>
        <w:t>să amplaseze terasa numai după obținerea actelor solicitate prin Regulament.</w:t>
      </w:r>
    </w:p>
    <w:p w14:paraId="6CDB66FF" w14:textId="77777777" w:rsidR="00982251" w:rsidRPr="00B55B7E" w:rsidRDefault="00982251" w:rsidP="00982251">
      <w:pPr>
        <w:pStyle w:val="Standard"/>
        <w:jc w:val="both"/>
        <w:rPr>
          <w:rFonts w:ascii="Times New Roman" w:hAnsi="Times New Roman" w:cs="Times New Roman"/>
        </w:rPr>
      </w:pPr>
    </w:p>
    <w:p w14:paraId="380B24B3" w14:textId="1B560FB7" w:rsidR="00982251" w:rsidRPr="00B55B7E" w:rsidRDefault="00982251" w:rsidP="00B55B7E">
      <w:pPr>
        <w:tabs>
          <w:tab w:val="left" w:pos="0"/>
          <w:tab w:val="left" w:pos="1134"/>
          <w:tab w:val="left" w:pos="1276"/>
        </w:tabs>
        <w:autoSpaceDE w:val="0"/>
        <w:adjustRightInd w:val="0"/>
        <w:spacing w:after="0"/>
        <w:ind w:right="-643"/>
        <w:jc w:val="center"/>
        <w:rPr>
          <w:rFonts w:ascii="Times New Roman" w:eastAsia="SimSun" w:hAnsi="Times New Roman" w:cs="Times New Roman"/>
          <w:b/>
          <w:color w:val="000000"/>
          <w:kern w:val="1"/>
          <w:sz w:val="24"/>
          <w:szCs w:val="24"/>
        </w:rPr>
      </w:pPr>
      <w:r w:rsidRPr="00B55B7E">
        <w:rPr>
          <w:rFonts w:ascii="Times New Roman" w:eastAsia="SimSun" w:hAnsi="Times New Roman" w:cs="Times New Roman"/>
          <w:b/>
          <w:color w:val="000000"/>
          <w:kern w:val="1"/>
          <w:sz w:val="24"/>
          <w:szCs w:val="24"/>
        </w:rPr>
        <w:lastRenderedPageBreak/>
        <w:t>CAP.</w:t>
      </w:r>
      <w:r w:rsidR="00B55B7E" w:rsidRPr="00B55B7E">
        <w:rPr>
          <w:rFonts w:ascii="Times New Roman" w:eastAsia="SimSun" w:hAnsi="Times New Roman" w:cs="Times New Roman"/>
          <w:b/>
          <w:color w:val="000000"/>
          <w:kern w:val="1"/>
          <w:sz w:val="24"/>
          <w:szCs w:val="24"/>
        </w:rPr>
        <w:t xml:space="preserve"> </w:t>
      </w:r>
      <w:r w:rsidRPr="00B55B7E">
        <w:rPr>
          <w:rFonts w:ascii="Times New Roman" w:eastAsia="SimSun" w:hAnsi="Times New Roman" w:cs="Times New Roman"/>
          <w:b/>
          <w:color w:val="000000"/>
          <w:kern w:val="1"/>
          <w:sz w:val="24"/>
          <w:szCs w:val="24"/>
        </w:rPr>
        <w:t xml:space="preserve">VI. </w:t>
      </w:r>
      <w:r w:rsidRPr="00B55B7E">
        <w:rPr>
          <w:rFonts w:ascii="Times New Roman" w:eastAsia="Times New Roman" w:hAnsi="Times New Roman" w:cs="Times New Roman"/>
          <w:b/>
          <w:bCs/>
          <w:sz w:val="24"/>
          <w:szCs w:val="24"/>
          <w:lang w:eastAsia="ro-RO"/>
        </w:rPr>
        <w:t xml:space="preserve">DREPTURILE ȘI OBLIGAȚIILE </w:t>
      </w:r>
      <w:r w:rsidRPr="00B55B7E">
        <w:rPr>
          <w:rFonts w:ascii="Times New Roman" w:eastAsia="SimSun" w:hAnsi="Times New Roman" w:cs="Times New Roman"/>
          <w:b/>
          <w:color w:val="000000"/>
          <w:kern w:val="1"/>
          <w:sz w:val="24"/>
          <w:szCs w:val="24"/>
        </w:rPr>
        <w:t>PROPRIETARULUI</w:t>
      </w:r>
    </w:p>
    <w:p w14:paraId="1E8BAC57" w14:textId="77777777" w:rsidR="00982251" w:rsidRPr="00B55B7E" w:rsidRDefault="00982251" w:rsidP="00B55B7E">
      <w:pPr>
        <w:tabs>
          <w:tab w:val="left" w:pos="0"/>
          <w:tab w:val="left" w:pos="1134"/>
          <w:tab w:val="left" w:pos="1276"/>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u w:val="single"/>
          <w:lang w:eastAsia="ro-RO"/>
        </w:rPr>
        <w:t>Art.7.</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b/>
          <w:bCs/>
          <w:sz w:val="24"/>
          <w:szCs w:val="24"/>
          <w:lang w:eastAsia="ro-RO"/>
        </w:rPr>
        <w:t>Drepturile</w:t>
      </w:r>
      <w:proofErr w:type="spellEnd"/>
      <w:r w:rsidRPr="00B55B7E">
        <w:rPr>
          <w:rFonts w:ascii="Times New Roman" w:eastAsia="Times New Roman" w:hAnsi="Times New Roman" w:cs="Times New Roman"/>
          <w:b/>
          <w:bCs/>
          <w:sz w:val="24"/>
          <w:szCs w:val="24"/>
          <w:lang w:eastAsia="ro-RO"/>
        </w:rPr>
        <w:t xml:space="preserve"> </w:t>
      </w:r>
      <w:proofErr w:type="spellStart"/>
      <w:r w:rsidRPr="00B55B7E">
        <w:rPr>
          <w:rFonts w:ascii="Times New Roman" w:eastAsia="Times New Roman" w:hAnsi="Times New Roman" w:cs="Times New Roman"/>
          <w:b/>
          <w:bCs/>
          <w:sz w:val="24"/>
          <w:szCs w:val="24"/>
          <w:lang w:eastAsia="ro-RO"/>
        </w:rPr>
        <w:t>proprietarului</w:t>
      </w:r>
      <w:proofErr w:type="spellEnd"/>
      <w:r w:rsidRPr="00B55B7E">
        <w:rPr>
          <w:rFonts w:ascii="Times New Roman" w:eastAsia="Times New Roman" w:hAnsi="Times New Roman" w:cs="Times New Roman"/>
          <w:b/>
          <w:bCs/>
          <w:sz w:val="24"/>
          <w:szCs w:val="24"/>
          <w:lang w:eastAsia="ro-RO"/>
        </w:rPr>
        <w:t>:</w:t>
      </w:r>
      <w:r w:rsidRPr="00B55B7E">
        <w:rPr>
          <w:rFonts w:ascii="Times New Roman" w:eastAsia="Times New Roman" w:hAnsi="Times New Roman" w:cs="Times New Roman"/>
          <w:sz w:val="24"/>
          <w:szCs w:val="24"/>
          <w:lang w:eastAsia="ro-RO"/>
        </w:rPr>
        <w:t xml:space="preserve"> </w:t>
      </w:r>
    </w:p>
    <w:p w14:paraId="6F5F39C1" w14:textId="77777777" w:rsidR="00982251" w:rsidRPr="00B55B7E" w:rsidRDefault="00982251" w:rsidP="00B55B7E">
      <w:pPr>
        <w:tabs>
          <w:tab w:val="left" w:pos="0"/>
          <w:tab w:val="left" w:pos="1134"/>
          <w:tab w:val="left" w:pos="1276"/>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a.</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verifice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modul</w:t>
      </w:r>
      <w:proofErr w:type="spellEnd"/>
      <w:r w:rsidRPr="00B55B7E">
        <w:rPr>
          <w:rFonts w:ascii="Times New Roman" w:eastAsia="Times New Roman" w:hAnsi="Times New Roman" w:cs="Times New Roman"/>
          <w:sz w:val="24"/>
          <w:szCs w:val="24"/>
          <w:lang w:eastAsia="ro-RO"/>
        </w:rPr>
        <w:t xml:space="preserve"> cum </w:t>
      </w:r>
      <w:proofErr w:type="spellStart"/>
      <w:r w:rsidRPr="00B55B7E">
        <w:rPr>
          <w:rFonts w:ascii="Times New Roman" w:eastAsia="Times New Roman" w:hAnsi="Times New Roman" w:cs="Times New Roman"/>
          <w:sz w:val="24"/>
          <w:szCs w:val="24"/>
          <w:lang w:eastAsia="ro-RO"/>
        </w:rPr>
        <w:t>este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exploatat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w:t>
      </w:r>
      <w:proofErr w:type="spellEnd"/>
      <w:r w:rsidRPr="00B55B7E">
        <w:rPr>
          <w:rFonts w:ascii="Times New Roman" w:eastAsia="Times New Roman" w:hAnsi="Times New Roman" w:cs="Times New Roman"/>
          <w:sz w:val="24"/>
          <w:szCs w:val="24"/>
          <w:lang w:eastAsia="ro-RO"/>
        </w:rPr>
        <w:t xml:space="preserve"> care face </w:t>
      </w:r>
      <w:proofErr w:type="spellStart"/>
      <w:r w:rsidRPr="00B55B7E">
        <w:rPr>
          <w:rFonts w:ascii="Times New Roman" w:eastAsia="Times New Roman" w:hAnsi="Times New Roman" w:cs="Times New Roman"/>
          <w:sz w:val="24"/>
          <w:szCs w:val="24"/>
          <w:lang w:eastAsia="ro-RO"/>
        </w:rPr>
        <w:t>obiectul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prezentului</w:t>
      </w:r>
      <w:proofErr w:type="spellEnd"/>
      <w:r w:rsidRPr="00B55B7E">
        <w:rPr>
          <w:rFonts w:ascii="Times New Roman" w:eastAsia="Times New Roman" w:hAnsi="Times New Roman" w:cs="Times New Roman"/>
          <w:sz w:val="24"/>
          <w:szCs w:val="24"/>
          <w:lang w:eastAsia="ro-RO"/>
        </w:rPr>
        <w:t xml:space="preserve"> contract, precum </w:t>
      </w:r>
      <w:proofErr w:type="spellStart"/>
      <w:r w:rsidRPr="00B55B7E">
        <w:rPr>
          <w:rFonts w:ascii="Times New Roman" w:eastAsia="Times New Roman" w:hAnsi="Times New Roman" w:cs="Times New Roman"/>
          <w:sz w:val="24"/>
          <w:szCs w:val="24"/>
          <w:lang w:eastAsia="ro-RO"/>
        </w:rPr>
        <w:t>şi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respectarea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obligaţiilor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asumate</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către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w:t>
      </w:r>
      <w:proofErr w:type="spellEnd"/>
      <w:r w:rsidRPr="00B55B7E">
        <w:rPr>
          <w:rFonts w:ascii="Times New Roman" w:eastAsia="Times New Roman" w:hAnsi="Times New Roman" w:cs="Times New Roman"/>
          <w:sz w:val="24"/>
          <w:szCs w:val="24"/>
          <w:lang w:eastAsia="ro-RO"/>
        </w:rPr>
        <w:t>;</w:t>
      </w:r>
    </w:p>
    <w:p w14:paraId="33378B23" w14:textId="77777777" w:rsidR="00982251" w:rsidRPr="00B55B7E" w:rsidRDefault="00982251" w:rsidP="00B55B7E">
      <w:pPr>
        <w:tabs>
          <w:tab w:val="left" w:pos="0"/>
          <w:tab w:val="left" w:pos="1134"/>
          <w:tab w:val="left" w:pos="1276"/>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b.</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încaseze</w:t>
      </w:r>
      <w:proofErr w:type="spellEnd"/>
      <w:r w:rsidRPr="00B55B7E">
        <w:rPr>
          <w:rFonts w:ascii="Times New Roman" w:eastAsia="Times New Roman" w:hAnsi="Times New Roman" w:cs="Times New Roman"/>
          <w:sz w:val="24"/>
          <w:szCs w:val="24"/>
          <w:lang w:eastAsia="ro-RO"/>
        </w:rPr>
        <w:t xml:space="preserve"> taxa </w:t>
      </w:r>
      <w:proofErr w:type="spellStart"/>
      <w:r w:rsidRPr="00B55B7E">
        <w:rPr>
          <w:rFonts w:ascii="Times New Roman" w:eastAsia="Times New Roman" w:hAnsi="Times New Roman" w:cs="Times New Roman"/>
          <w:sz w:val="24"/>
          <w:szCs w:val="24"/>
          <w:lang w:eastAsia="ro-RO"/>
        </w:rPr>
        <w:t>aferentă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ocupat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condițiile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și</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termenele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prevăzute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w:t>
      </w:r>
      <w:proofErr w:type="spellEnd"/>
      <w:r w:rsidRPr="00B55B7E">
        <w:rPr>
          <w:rFonts w:ascii="Times New Roman" w:eastAsia="Times New Roman" w:hAnsi="Times New Roman" w:cs="Times New Roman"/>
          <w:sz w:val="24"/>
          <w:szCs w:val="24"/>
          <w:lang w:eastAsia="ro-RO"/>
        </w:rPr>
        <w:t xml:space="preserve"> contract;</w:t>
      </w:r>
    </w:p>
    <w:p w14:paraId="74E19873" w14:textId="77777777" w:rsidR="00982251" w:rsidRPr="00B55B7E" w:rsidRDefault="00982251" w:rsidP="00B55B7E">
      <w:pPr>
        <w:tabs>
          <w:tab w:val="left" w:pos="0"/>
          <w:tab w:val="left" w:pos="1134"/>
          <w:tab w:val="left" w:pos="1276"/>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c.</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controleze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executarea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obligațiilor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titularului</w:t>
      </w:r>
      <w:proofErr w:type="spellEnd"/>
      <w:r w:rsidRPr="00B55B7E">
        <w:rPr>
          <w:rFonts w:ascii="Times New Roman" w:eastAsia="Times New Roman" w:hAnsi="Times New Roman" w:cs="Times New Roman"/>
          <w:sz w:val="24"/>
          <w:szCs w:val="24"/>
          <w:lang w:eastAsia="ro-RO"/>
        </w:rPr>
        <w:t xml:space="preserve"> </w:t>
      </w:r>
      <w:bookmarkStart w:id="22" w:name="_Hlk196909175"/>
      <w:proofErr w:type="spellStart"/>
      <w:r w:rsidRPr="00B55B7E">
        <w:rPr>
          <w:rFonts w:ascii="Times New Roman" w:eastAsia="Times New Roman" w:hAnsi="Times New Roman" w:cs="Times New Roman"/>
          <w:sz w:val="24"/>
          <w:szCs w:val="24"/>
          <w:lang w:eastAsia="ro-RO"/>
        </w:rPr>
        <w:t>dreptului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ocupare</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domeniului</w:t>
      </w:r>
      <w:proofErr w:type="spellEnd"/>
      <w:r w:rsidRPr="00B55B7E">
        <w:rPr>
          <w:rFonts w:ascii="Times New Roman" w:eastAsia="Times New Roman" w:hAnsi="Times New Roman" w:cs="Times New Roman"/>
          <w:sz w:val="24"/>
          <w:szCs w:val="24"/>
          <w:lang w:eastAsia="ro-RO"/>
        </w:rPr>
        <w:t xml:space="preserve"> public </w:t>
      </w:r>
      <w:proofErr w:type="spellStart"/>
      <w:r w:rsidRPr="00B55B7E">
        <w:rPr>
          <w:rFonts w:ascii="Times New Roman" w:eastAsia="Times New Roman" w:hAnsi="Times New Roman" w:cs="Times New Roman"/>
          <w:sz w:val="24"/>
          <w:szCs w:val="24"/>
          <w:lang w:eastAsia="ro-RO"/>
        </w:rPr>
        <w:t>și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respectarea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condițiilor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bookmarkEnd w:id="22"/>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având</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dreptul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constate, </w:t>
      </w:r>
      <w:proofErr w:type="spellStart"/>
      <w:r w:rsidRPr="00B55B7E">
        <w:rPr>
          <w:rFonts w:ascii="Times New Roman" w:eastAsia="Times New Roman" w:hAnsi="Times New Roman" w:cs="Times New Roman"/>
          <w:sz w:val="24"/>
          <w:szCs w:val="24"/>
          <w:lang w:eastAsia="ro-RO"/>
        </w:rPr>
        <w:t>ori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câte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ori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este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nevoie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fără</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stânjeni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folosința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terenului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către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titularul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dreptului</w:t>
      </w:r>
      <w:proofErr w:type="spellEnd"/>
      <w:r w:rsidRPr="00B55B7E">
        <w:rPr>
          <w:rFonts w:ascii="Times New Roman" w:eastAsia="Times New Roman" w:hAnsi="Times New Roman" w:cs="Times New Roman"/>
          <w:sz w:val="24"/>
          <w:szCs w:val="24"/>
          <w:lang w:eastAsia="ro-RO"/>
        </w:rPr>
        <w:t xml:space="preserve"> </w:t>
      </w:r>
      <w:bookmarkStart w:id="23" w:name="_Hlk196909216"/>
      <w:r w:rsidRPr="00B55B7E">
        <w:rPr>
          <w:rFonts w:ascii="Times New Roman" w:eastAsia="Times New Roman" w:hAnsi="Times New Roman" w:cs="Times New Roman"/>
          <w:sz w:val="24"/>
          <w:szCs w:val="24"/>
          <w:lang w:eastAsia="ro-RO"/>
        </w:rPr>
        <w:t xml:space="preserve">de </w:t>
      </w:r>
      <w:proofErr w:type="spellStart"/>
      <w:r w:rsidRPr="00B55B7E">
        <w:rPr>
          <w:rFonts w:ascii="Times New Roman" w:eastAsia="Times New Roman" w:hAnsi="Times New Roman" w:cs="Times New Roman"/>
          <w:sz w:val="24"/>
          <w:szCs w:val="24"/>
          <w:lang w:eastAsia="ro-RO"/>
        </w:rPr>
        <w:t>ocupare</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domeniului</w:t>
      </w:r>
      <w:proofErr w:type="spellEnd"/>
      <w:r w:rsidRPr="00B55B7E">
        <w:rPr>
          <w:rFonts w:ascii="Times New Roman" w:eastAsia="Times New Roman" w:hAnsi="Times New Roman" w:cs="Times New Roman"/>
          <w:sz w:val="24"/>
          <w:szCs w:val="24"/>
          <w:lang w:eastAsia="ro-RO"/>
        </w:rPr>
        <w:t xml:space="preserve"> public</w:t>
      </w:r>
      <w:bookmarkEnd w:id="23"/>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integrității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și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destinația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care </w:t>
      </w:r>
      <w:proofErr w:type="spellStart"/>
      <w:r w:rsidRPr="00B55B7E">
        <w:rPr>
          <w:rFonts w:ascii="Times New Roman" w:eastAsia="Times New Roman" w:hAnsi="Times New Roman" w:cs="Times New Roman"/>
          <w:sz w:val="24"/>
          <w:szCs w:val="24"/>
          <w:lang w:eastAsia="ro-RO"/>
        </w:rPr>
        <w:t>este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folosit</w:t>
      </w:r>
      <w:proofErr w:type="spellEnd"/>
      <w:r w:rsidRPr="00B55B7E">
        <w:rPr>
          <w:rFonts w:ascii="Times New Roman" w:eastAsia="Times New Roman" w:hAnsi="Times New Roman" w:cs="Times New Roman"/>
          <w:sz w:val="24"/>
          <w:szCs w:val="24"/>
          <w:lang w:eastAsia="ro-RO"/>
        </w:rPr>
        <w:t>.</w:t>
      </w:r>
    </w:p>
    <w:p w14:paraId="0DA272B6" w14:textId="77777777" w:rsidR="00982251" w:rsidRPr="00B55B7E" w:rsidRDefault="00982251" w:rsidP="00B55B7E">
      <w:pPr>
        <w:tabs>
          <w:tab w:val="left" w:pos="0"/>
          <w:tab w:val="left" w:pos="1134"/>
          <w:tab w:val="left" w:pos="1276"/>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u w:val="single"/>
          <w:lang w:eastAsia="ro-RO"/>
        </w:rPr>
        <w:t>Art.8.</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b/>
          <w:bCs/>
          <w:sz w:val="24"/>
          <w:szCs w:val="24"/>
          <w:lang w:eastAsia="ro-RO"/>
        </w:rPr>
        <w:t>Obligațiile</w:t>
      </w:r>
      <w:proofErr w:type="spellEnd"/>
      <w:r w:rsidRPr="00B55B7E">
        <w:rPr>
          <w:rFonts w:ascii="Times New Roman" w:eastAsia="Times New Roman" w:hAnsi="Times New Roman" w:cs="Times New Roman"/>
          <w:b/>
          <w:bCs/>
          <w:sz w:val="24"/>
          <w:szCs w:val="24"/>
          <w:lang w:eastAsia="ro-RO"/>
        </w:rPr>
        <w:t xml:space="preserve"> </w:t>
      </w:r>
      <w:proofErr w:type="spellStart"/>
      <w:r w:rsidRPr="00B55B7E">
        <w:rPr>
          <w:rFonts w:ascii="Times New Roman" w:eastAsia="Times New Roman" w:hAnsi="Times New Roman" w:cs="Times New Roman"/>
          <w:b/>
          <w:bCs/>
          <w:sz w:val="24"/>
          <w:szCs w:val="24"/>
          <w:lang w:eastAsia="ro-RO"/>
        </w:rPr>
        <w:t>proprietarului</w:t>
      </w:r>
      <w:proofErr w:type="spellEnd"/>
      <w:r w:rsidRPr="00B55B7E">
        <w:rPr>
          <w:rFonts w:ascii="Times New Roman" w:eastAsia="Times New Roman" w:hAnsi="Times New Roman" w:cs="Times New Roman"/>
          <w:b/>
          <w:bCs/>
          <w:sz w:val="24"/>
          <w:szCs w:val="24"/>
          <w:lang w:eastAsia="ro-RO"/>
        </w:rPr>
        <w:t>:</w:t>
      </w:r>
      <w:r w:rsidRPr="00B55B7E">
        <w:rPr>
          <w:rFonts w:ascii="Times New Roman" w:eastAsia="Times New Roman" w:hAnsi="Times New Roman" w:cs="Times New Roman"/>
          <w:sz w:val="24"/>
          <w:szCs w:val="24"/>
          <w:lang w:eastAsia="ro-RO"/>
        </w:rPr>
        <w:t xml:space="preserve"> </w:t>
      </w:r>
    </w:p>
    <w:p w14:paraId="2C175835" w14:textId="77777777" w:rsidR="00982251" w:rsidRPr="00B55B7E" w:rsidRDefault="00982251" w:rsidP="00B55B7E">
      <w:pPr>
        <w:tabs>
          <w:tab w:val="left" w:pos="0"/>
          <w:tab w:val="left" w:pos="1134"/>
          <w:tab w:val="left" w:pos="1276"/>
        </w:tabs>
        <w:autoSpaceDE w:val="0"/>
        <w:adjustRightInd w:val="0"/>
        <w:spacing w:after="0"/>
        <w:ind w:right="-18"/>
        <w:jc w:val="both"/>
        <w:rPr>
          <w:rFonts w:ascii="Times New Roman" w:eastAsia="SimSun" w:hAnsi="Times New Roman" w:cs="Times New Roman"/>
          <w:color w:val="000000"/>
          <w:kern w:val="1"/>
          <w:sz w:val="24"/>
          <w:szCs w:val="24"/>
        </w:rPr>
      </w:pPr>
      <w:r w:rsidRPr="00B55B7E">
        <w:rPr>
          <w:rFonts w:ascii="Times New Roman" w:eastAsia="SimSun" w:hAnsi="Times New Roman" w:cs="Times New Roman"/>
          <w:b/>
          <w:bCs/>
          <w:color w:val="000000"/>
          <w:kern w:val="1"/>
          <w:sz w:val="24"/>
          <w:szCs w:val="24"/>
        </w:rPr>
        <w:t xml:space="preserve">a. </w:t>
      </w:r>
      <w:proofErr w:type="spellStart"/>
      <w:r w:rsidRPr="00B55B7E">
        <w:rPr>
          <w:rFonts w:ascii="Times New Roman" w:eastAsia="SimSun" w:hAnsi="Times New Roman" w:cs="Times New Roman"/>
          <w:color w:val="000000"/>
          <w:kern w:val="1"/>
          <w:sz w:val="24"/>
          <w:szCs w:val="24"/>
        </w:rPr>
        <w:t>să</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predea</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terenul</w:t>
      </w:r>
      <w:proofErr w:type="spellEnd"/>
      <w:r w:rsidRPr="00B55B7E">
        <w:rPr>
          <w:rFonts w:ascii="Times New Roman" w:eastAsia="SimSun" w:hAnsi="Times New Roman" w:cs="Times New Roman"/>
          <w:color w:val="000000"/>
          <w:kern w:val="1"/>
          <w:sz w:val="24"/>
          <w:szCs w:val="24"/>
        </w:rPr>
        <w:t xml:space="preserve"> pe care </w:t>
      </w:r>
      <w:proofErr w:type="spellStart"/>
      <w:r w:rsidRPr="00B55B7E">
        <w:rPr>
          <w:rFonts w:ascii="Times New Roman" w:eastAsia="SimSun" w:hAnsi="Times New Roman" w:cs="Times New Roman"/>
          <w:color w:val="000000"/>
          <w:kern w:val="1"/>
          <w:sz w:val="24"/>
          <w:szCs w:val="24"/>
        </w:rPr>
        <w:t>va</w:t>
      </w:r>
      <w:proofErr w:type="spellEnd"/>
      <w:r w:rsidRPr="00B55B7E">
        <w:rPr>
          <w:rFonts w:ascii="Times New Roman" w:eastAsia="SimSun" w:hAnsi="Times New Roman" w:cs="Times New Roman"/>
          <w:color w:val="000000"/>
          <w:kern w:val="1"/>
          <w:sz w:val="24"/>
          <w:szCs w:val="24"/>
        </w:rPr>
        <w:t xml:space="preserve"> fi </w:t>
      </w:r>
      <w:proofErr w:type="spellStart"/>
      <w:r w:rsidRPr="00B55B7E">
        <w:rPr>
          <w:rFonts w:ascii="Times New Roman" w:eastAsia="SimSun" w:hAnsi="Times New Roman" w:cs="Times New Roman"/>
          <w:color w:val="000000"/>
          <w:kern w:val="1"/>
          <w:sz w:val="24"/>
          <w:szCs w:val="24"/>
        </w:rPr>
        <w:t>amplasat</w:t>
      </w:r>
      <w:r w:rsidRPr="00B55B7E">
        <w:rPr>
          <w:rFonts w:ascii="Times New Roman" w:eastAsia="SimSun" w:hAnsi="Times New Roman" w:cs="Times New Roman" w:hint="cs"/>
          <w:color w:val="000000"/>
          <w:kern w:val="1"/>
          <w:sz w:val="24"/>
          <w:szCs w:val="24"/>
        </w:rPr>
        <w:t>ă</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terasa</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sezonier</w:t>
      </w:r>
      <w:r w:rsidRPr="00B55B7E">
        <w:rPr>
          <w:rFonts w:ascii="Times New Roman" w:eastAsia="SimSun" w:hAnsi="Times New Roman" w:cs="Times New Roman" w:hint="cs"/>
          <w:color w:val="000000"/>
          <w:kern w:val="1"/>
          <w:sz w:val="24"/>
          <w:szCs w:val="24"/>
        </w:rPr>
        <w:t>ă</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situat</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în</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municipiul</w:t>
      </w:r>
      <w:proofErr w:type="spellEnd"/>
      <w:r w:rsidRPr="00B55B7E">
        <w:rPr>
          <w:rFonts w:ascii="Times New Roman" w:eastAsia="SimSun" w:hAnsi="Times New Roman" w:cs="Times New Roman"/>
          <w:color w:val="000000"/>
          <w:kern w:val="1"/>
          <w:sz w:val="24"/>
          <w:szCs w:val="24"/>
        </w:rPr>
        <w:t xml:space="preserve"> Brad, </w:t>
      </w:r>
      <w:proofErr w:type="spellStart"/>
      <w:r w:rsidRPr="00B55B7E">
        <w:rPr>
          <w:rFonts w:ascii="Times New Roman" w:eastAsia="SimSun" w:hAnsi="Times New Roman" w:cs="Times New Roman"/>
          <w:color w:val="000000"/>
          <w:kern w:val="1"/>
          <w:sz w:val="24"/>
          <w:szCs w:val="24"/>
        </w:rPr>
        <w:t>strada</w:t>
      </w:r>
      <w:proofErr w:type="spellEnd"/>
      <w:r w:rsidRPr="00B55B7E">
        <w:rPr>
          <w:rFonts w:ascii="Times New Roman" w:eastAsia="SimSun" w:hAnsi="Times New Roman" w:cs="Times New Roman"/>
          <w:color w:val="000000"/>
          <w:kern w:val="1"/>
          <w:sz w:val="24"/>
          <w:szCs w:val="24"/>
        </w:rPr>
        <w:t xml:space="preserve"> _____________, bl. ____________, </w:t>
      </w:r>
      <w:proofErr w:type="spellStart"/>
      <w:r w:rsidRPr="00B55B7E">
        <w:rPr>
          <w:rFonts w:ascii="Times New Roman" w:eastAsia="SimSun" w:hAnsi="Times New Roman" w:cs="Times New Roman"/>
          <w:color w:val="000000"/>
          <w:kern w:val="1"/>
          <w:sz w:val="24"/>
          <w:szCs w:val="24"/>
        </w:rPr>
        <w:t>județul</w:t>
      </w:r>
      <w:proofErr w:type="spellEnd"/>
      <w:r w:rsidRPr="00B55B7E">
        <w:rPr>
          <w:rFonts w:ascii="Times New Roman" w:eastAsia="SimSun" w:hAnsi="Times New Roman" w:cs="Times New Roman"/>
          <w:color w:val="000000"/>
          <w:kern w:val="1"/>
          <w:sz w:val="24"/>
          <w:szCs w:val="24"/>
        </w:rPr>
        <w:t xml:space="preserve"> Hunedoara, </w:t>
      </w:r>
      <w:proofErr w:type="spellStart"/>
      <w:r w:rsidRPr="00B55B7E">
        <w:rPr>
          <w:rFonts w:ascii="Times New Roman" w:eastAsia="SimSun" w:hAnsi="Times New Roman" w:cs="Times New Roman"/>
          <w:color w:val="000000"/>
          <w:kern w:val="1"/>
          <w:sz w:val="24"/>
          <w:szCs w:val="24"/>
        </w:rPr>
        <w:t>în</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baza</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unui</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SimSun" w:hAnsi="Times New Roman" w:cs="Times New Roman"/>
          <w:color w:val="000000"/>
          <w:kern w:val="1"/>
          <w:sz w:val="24"/>
          <w:szCs w:val="24"/>
        </w:rPr>
        <w:t>proces</w:t>
      </w:r>
      <w:proofErr w:type="spellEnd"/>
      <w:r w:rsidRPr="00B55B7E">
        <w:rPr>
          <w:rFonts w:ascii="Times New Roman" w:eastAsia="SimSun" w:hAnsi="Times New Roman" w:cs="Times New Roman"/>
          <w:color w:val="000000"/>
          <w:kern w:val="1"/>
          <w:sz w:val="24"/>
          <w:szCs w:val="24"/>
        </w:rPr>
        <w:t xml:space="preserve"> verbal de </w:t>
      </w:r>
      <w:proofErr w:type="spellStart"/>
      <w:r w:rsidRPr="00B55B7E">
        <w:rPr>
          <w:rFonts w:ascii="Times New Roman" w:eastAsia="SimSun" w:hAnsi="Times New Roman" w:cs="Times New Roman"/>
          <w:color w:val="000000"/>
          <w:kern w:val="1"/>
          <w:sz w:val="24"/>
          <w:szCs w:val="24"/>
        </w:rPr>
        <w:t>predare</w:t>
      </w:r>
      <w:proofErr w:type="spellEnd"/>
      <w:r w:rsidRPr="00B55B7E">
        <w:rPr>
          <w:rFonts w:ascii="Times New Roman" w:eastAsia="SimSun" w:hAnsi="Times New Roman" w:cs="Times New Roman"/>
          <w:color w:val="000000"/>
          <w:kern w:val="1"/>
          <w:sz w:val="24"/>
          <w:szCs w:val="24"/>
        </w:rPr>
        <w:t xml:space="preserve"> – </w:t>
      </w:r>
      <w:proofErr w:type="spellStart"/>
      <w:r w:rsidRPr="00B55B7E">
        <w:rPr>
          <w:rFonts w:ascii="Times New Roman" w:eastAsia="SimSun" w:hAnsi="Times New Roman" w:cs="Times New Roman"/>
          <w:color w:val="000000"/>
          <w:kern w:val="1"/>
          <w:sz w:val="24"/>
          <w:szCs w:val="24"/>
        </w:rPr>
        <w:t>primire</w:t>
      </w:r>
      <w:proofErr w:type="spellEnd"/>
      <w:r w:rsidRPr="00B55B7E">
        <w:rPr>
          <w:rFonts w:ascii="Times New Roman" w:eastAsia="SimSun" w:hAnsi="Times New Roman" w:cs="Times New Roman"/>
          <w:color w:val="000000"/>
          <w:kern w:val="1"/>
          <w:sz w:val="24"/>
          <w:szCs w:val="24"/>
        </w:rPr>
        <w:t xml:space="preserve"> </w:t>
      </w:r>
      <w:proofErr w:type="spellStart"/>
      <w:r w:rsidRPr="00B55B7E">
        <w:rPr>
          <w:rFonts w:ascii="Times New Roman" w:eastAsia="Times New Roman" w:hAnsi="Times New Roman" w:cs="Times New Roman"/>
          <w:sz w:val="24"/>
          <w:szCs w:val="24"/>
          <w:lang w:eastAsia="ro-RO"/>
        </w:rPr>
        <w:t>semnat</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ambele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părți</w:t>
      </w:r>
      <w:proofErr w:type="spellEnd"/>
      <w:r w:rsidRPr="00B55B7E">
        <w:rPr>
          <w:rFonts w:ascii="Times New Roman" w:eastAsia="Times New Roman" w:hAnsi="Times New Roman" w:cs="Times New Roman"/>
          <w:sz w:val="24"/>
          <w:szCs w:val="24"/>
          <w:lang w:eastAsia="ro-RO"/>
        </w:rPr>
        <w:t>;</w:t>
      </w:r>
    </w:p>
    <w:p w14:paraId="169FA38D" w14:textId="77777777" w:rsidR="00982251" w:rsidRPr="00B55B7E" w:rsidRDefault="00982251" w:rsidP="00B55B7E">
      <w:pPr>
        <w:tabs>
          <w:tab w:val="left" w:pos="0"/>
          <w:tab w:val="left" w:pos="1134"/>
          <w:tab w:val="left" w:pos="1276"/>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b.</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solicite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restituirea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ocupat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doar</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împlinirea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care s-a </w:t>
      </w:r>
      <w:proofErr w:type="spellStart"/>
      <w:r w:rsidRPr="00B55B7E">
        <w:rPr>
          <w:rFonts w:ascii="Times New Roman" w:eastAsia="Times New Roman" w:hAnsi="Times New Roman" w:cs="Times New Roman"/>
          <w:sz w:val="24"/>
          <w:szCs w:val="24"/>
          <w:lang w:eastAsia="ro-RO"/>
        </w:rPr>
        <w:t>încheiat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w:t>
      </w:r>
      <w:proofErr w:type="spellEnd"/>
      <w:r w:rsidRPr="00B55B7E">
        <w:rPr>
          <w:rFonts w:ascii="Times New Roman" w:eastAsia="Times New Roman" w:hAnsi="Times New Roman" w:cs="Times New Roman"/>
          <w:sz w:val="24"/>
          <w:szCs w:val="24"/>
          <w:lang w:eastAsia="ro-RO"/>
        </w:rPr>
        <w:t xml:space="preserve"> contract, cu </w:t>
      </w:r>
      <w:proofErr w:type="spellStart"/>
      <w:r w:rsidRPr="00B55B7E">
        <w:rPr>
          <w:rFonts w:ascii="Times New Roman" w:eastAsia="Times New Roman" w:hAnsi="Times New Roman" w:cs="Times New Roman"/>
          <w:sz w:val="24"/>
          <w:szCs w:val="24"/>
          <w:lang w:eastAsia="ro-RO"/>
        </w:rPr>
        <w:t>excepția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apariției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unor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situații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neprevăzute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sau</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impuse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reglementari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legale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ulterioare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și</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neîndeplinirii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obligațiilor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contractuale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prevăzute</w:t>
      </w:r>
      <w:proofErr w:type="spellEnd"/>
      <w:r w:rsidRPr="00B55B7E">
        <w:rPr>
          <w:rFonts w:ascii="Times New Roman" w:eastAsia="Times New Roman" w:hAnsi="Times New Roman" w:cs="Times New Roman"/>
          <w:sz w:val="24"/>
          <w:szCs w:val="24"/>
          <w:lang w:eastAsia="ro-RO"/>
        </w:rPr>
        <w:t xml:space="preserve"> la art. 6.</w:t>
      </w:r>
    </w:p>
    <w:p w14:paraId="055217D7" w14:textId="77777777" w:rsidR="00982251" w:rsidRDefault="00982251" w:rsidP="00B55B7E">
      <w:pPr>
        <w:pStyle w:val="Standard"/>
        <w:jc w:val="both"/>
        <w:rPr>
          <w:rFonts w:ascii="Times New Roman" w:hAnsi="Times New Roman" w:cs="Times New Roman"/>
        </w:rPr>
      </w:pPr>
    </w:p>
    <w:p w14:paraId="39694EC0" w14:textId="4FA59A4C" w:rsidR="00982251" w:rsidRPr="00B55B7E" w:rsidRDefault="00982251" w:rsidP="00B55B7E">
      <w:pPr>
        <w:widowControl w:val="0"/>
        <w:spacing w:after="0"/>
        <w:ind w:left="720"/>
        <w:jc w:val="center"/>
        <w:rPr>
          <w:rFonts w:ascii="Times New Roman" w:eastAsia="SimSun" w:hAnsi="Times New Roman" w:cs="Times New Roman"/>
          <w:b/>
          <w:bCs/>
          <w:kern w:val="1"/>
          <w:sz w:val="24"/>
          <w:szCs w:val="24"/>
        </w:rPr>
      </w:pPr>
      <w:r w:rsidRPr="00B55B7E">
        <w:rPr>
          <w:rFonts w:ascii="Times New Roman" w:eastAsia="SimSun" w:hAnsi="Times New Roman" w:cs="Times New Roman"/>
          <w:b/>
          <w:bCs/>
          <w:kern w:val="1"/>
          <w:sz w:val="24"/>
          <w:szCs w:val="24"/>
        </w:rPr>
        <w:t>CAP.</w:t>
      </w:r>
      <w:r w:rsidR="00B55B7E" w:rsidRPr="00B55B7E">
        <w:rPr>
          <w:rFonts w:ascii="Times New Roman" w:eastAsia="SimSun" w:hAnsi="Times New Roman" w:cs="Times New Roman"/>
          <w:b/>
          <w:bCs/>
          <w:kern w:val="1"/>
          <w:sz w:val="24"/>
          <w:szCs w:val="24"/>
        </w:rPr>
        <w:t xml:space="preserve"> </w:t>
      </w:r>
      <w:r w:rsidRPr="00B55B7E">
        <w:rPr>
          <w:rFonts w:ascii="Times New Roman" w:eastAsia="SimSun" w:hAnsi="Times New Roman" w:cs="Times New Roman"/>
          <w:b/>
          <w:bCs/>
          <w:kern w:val="1"/>
          <w:sz w:val="24"/>
          <w:szCs w:val="24"/>
        </w:rPr>
        <w:t>VII. FORȚA MAJOR</w:t>
      </w:r>
      <w:r w:rsidRPr="00B55B7E">
        <w:rPr>
          <w:rFonts w:ascii="Times New Roman" w:eastAsia="SimSun" w:hAnsi="Times New Roman" w:cs="Times New Roman" w:hint="cs"/>
          <w:b/>
          <w:bCs/>
          <w:kern w:val="1"/>
          <w:sz w:val="24"/>
          <w:szCs w:val="24"/>
        </w:rPr>
        <w:t>Ă</w:t>
      </w:r>
    </w:p>
    <w:p w14:paraId="17FEE5B5" w14:textId="77777777" w:rsidR="00982251" w:rsidRPr="00B55B7E" w:rsidRDefault="00982251" w:rsidP="00B55B7E">
      <w:pPr>
        <w:widowControl w:val="0"/>
        <w:spacing w:after="0"/>
        <w:ind w:left="720"/>
        <w:jc w:val="both"/>
        <w:rPr>
          <w:rFonts w:ascii="Times New Roman" w:eastAsia="SimSun" w:hAnsi="Times New Roman" w:cs="Times New Roman"/>
          <w:color w:val="000000"/>
          <w:kern w:val="1"/>
          <w:sz w:val="24"/>
          <w:szCs w:val="24"/>
          <w:lang w:val="es-ES_tradnl"/>
        </w:rPr>
      </w:pPr>
      <w:r w:rsidRPr="00B55B7E">
        <w:rPr>
          <w:rFonts w:ascii="Times New Roman" w:eastAsia="SimSun" w:hAnsi="Times New Roman" w:cs="Times New Roman"/>
          <w:b/>
          <w:bCs/>
          <w:color w:val="000000"/>
          <w:kern w:val="1"/>
          <w:sz w:val="24"/>
          <w:szCs w:val="24"/>
          <w:u w:val="single"/>
        </w:rPr>
        <w:t xml:space="preserve">Art.9. </w:t>
      </w:r>
      <w:r w:rsidRPr="00B55B7E">
        <w:rPr>
          <w:rFonts w:ascii="Times New Roman" w:eastAsia="SimSun" w:hAnsi="Times New Roman" w:cs="Times New Roman"/>
          <w:b/>
          <w:bCs/>
          <w:color w:val="000000"/>
          <w:kern w:val="1"/>
          <w:sz w:val="24"/>
          <w:szCs w:val="24"/>
          <w:lang w:val="es-ES_tradnl"/>
        </w:rPr>
        <w:t>(1)</w:t>
      </w:r>
      <w:r w:rsidRPr="00B55B7E">
        <w:rPr>
          <w:rFonts w:ascii="Times New Roman" w:eastAsia="SimSun" w:hAnsi="Times New Roman" w:cs="Times New Roman"/>
          <w:color w:val="000000"/>
          <w:kern w:val="1"/>
          <w:sz w:val="24"/>
          <w:szCs w:val="24"/>
          <w:lang w:val="es-ES_tradnl"/>
        </w:rPr>
        <w:t xml:space="preserve"> - </w:t>
      </w:r>
      <w:proofErr w:type="spellStart"/>
      <w:r w:rsidRPr="00B55B7E">
        <w:rPr>
          <w:rFonts w:ascii="Times New Roman" w:eastAsia="SimSun" w:hAnsi="Times New Roman" w:cs="Times New Roman"/>
          <w:color w:val="000000"/>
          <w:kern w:val="1"/>
          <w:sz w:val="24"/>
          <w:szCs w:val="24"/>
          <w:lang w:val="es-ES_tradnl"/>
        </w:rPr>
        <w:t>Forța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major</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este </w:t>
      </w:r>
      <w:proofErr w:type="spellStart"/>
      <w:r w:rsidRPr="00B55B7E">
        <w:rPr>
          <w:rFonts w:ascii="Times New Roman" w:eastAsia="SimSun" w:hAnsi="Times New Roman" w:cs="Times New Roman"/>
          <w:color w:val="000000"/>
          <w:kern w:val="1"/>
          <w:sz w:val="24"/>
          <w:szCs w:val="24"/>
          <w:lang w:val="es-ES_tradnl"/>
        </w:rPr>
        <w:t>constatat</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de o </w:t>
      </w:r>
      <w:proofErr w:type="spellStart"/>
      <w:r w:rsidRPr="00B55B7E">
        <w:rPr>
          <w:rFonts w:ascii="Times New Roman" w:eastAsia="SimSun" w:hAnsi="Times New Roman" w:cs="Times New Roman"/>
          <w:color w:val="000000"/>
          <w:kern w:val="1"/>
          <w:sz w:val="24"/>
          <w:szCs w:val="24"/>
          <w:lang w:val="es-ES_tradnl"/>
        </w:rPr>
        <w:t>autoritate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competent</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w:t>
      </w:r>
    </w:p>
    <w:p w14:paraId="28BF0EF2" w14:textId="77777777" w:rsidR="00982251" w:rsidRPr="00B55B7E" w:rsidRDefault="00982251" w:rsidP="00B55B7E">
      <w:pPr>
        <w:widowControl w:val="0"/>
        <w:spacing w:after="0"/>
        <w:jc w:val="both"/>
        <w:rPr>
          <w:rFonts w:ascii="Times New Roman" w:eastAsia="SimSun" w:hAnsi="Times New Roman" w:cs="Times New Roman"/>
          <w:color w:val="000000"/>
          <w:kern w:val="1"/>
          <w:sz w:val="24"/>
          <w:szCs w:val="24"/>
          <w:lang w:val="es-ES_tradnl"/>
        </w:rPr>
      </w:pPr>
      <w:r w:rsidRPr="00B55B7E">
        <w:rPr>
          <w:rFonts w:ascii="Times New Roman" w:eastAsia="SimSun" w:hAnsi="Times New Roman" w:cs="Times New Roman"/>
          <w:color w:val="000000"/>
          <w:kern w:val="1"/>
          <w:sz w:val="24"/>
          <w:szCs w:val="24"/>
          <w:lang w:val="es-ES_tradnl"/>
        </w:rPr>
        <w:t xml:space="preserve">              </w:t>
      </w:r>
      <w:r w:rsidRPr="00B55B7E">
        <w:rPr>
          <w:rFonts w:ascii="Times New Roman" w:eastAsia="SimSun" w:hAnsi="Times New Roman" w:cs="Times New Roman"/>
          <w:b/>
          <w:bCs/>
          <w:color w:val="000000"/>
          <w:kern w:val="1"/>
          <w:sz w:val="24"/>
          <w:szCs w:val="24"/>
          <w:lang w:val="es-ES_tradnl"/>
        </w:rPr>
        <w:t>(2)</w:t>
      </w:r>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Forța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major</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exonereaz</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rțile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contractante</w:t>
      </w:r>
      <w:proofErr w:type="spellEnd"/>
      <w:r w:rsidRPr="00B55B7E">
        <w:rPr>
          <w:rFonts w:ascii="Times New Roman" w:eastAsia="SimSun" w:hAnsi="Times New Roman" w:cs="Times New Roman"/>
          <w:color w:val="000000"/>
          <w:kern w:val="1"/>
          <w:sz w:val="24"/>
          <w:szCs w:val="24"/>
          <w:lang w:val="es-ES_tradnl"/>
        </w:rPr>
        <w:t xml:space="preserve"> de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ndeplinirea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obligațiilor</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asumate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prin</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prezentul</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contract</w:t>
      </w:r>
      <w:proofErr w:type="spellEnd"/>
      <w:r w:rsidRPr="00B55B7E">
        <w:rPr>
          <w:rFonts w:ascii="Times New Roman" w:eastAsia="SimSun" w:hAnsi="Times New Roman" w:cs="Times New Roman"/>
          <w:color w:val="000000"/>
          <w:kern w:val="1"/>
          <w:sz w:val="24"/>
          <w:szCs w:val="24"/>
          <w:lang w:val="es-ES_tradnl"/>
        </w:rPr>
        <w:t xml:space="preserve">, pe </w:t>
      </w:r>
      <w:proofErr w:type="spellStart"/>
      <w:r w:rsidRPr="00B55B7E">
        <w:rPr>
          <w:rFonts w:ascii="Times New Roman" w:eastAsia="SimSun" w:hAnsi="Times New Roman" w:cs="Times New Roman"/>
          <w:color w:val="000000"/>
          <w:kern w:val="1"/>
          <w:sz w:val="24"/>
          <w:szCs w:val="24"/>
          <w:lang w:val="es-ES_tradnl"/>
        </w:rPr>
        <w:t>toata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perioada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w:t>
      </w:r>
      <w:proofErr w:type="spellEnd"/>
      <w:r w:rsidRPr="00B55B7E">
        <w:rPr>
          <w:rFonts w:ascii="Times New Roman" w:eastAsia="SimSun" w:hAnsi="Times New Roman" w:cs="Times New Roman"/>
          <w:color w:val="000000"/>
          <w:kern w:val="1"/>
          <w:sz w:val="24"/>
          <w:szCs w:val="24"/>
          <w:lang w:val="es-ES_tradnl"/>
        </w:rPr>
        <w:t xml:space="preserve"> care </w:t>
      </w:r>
      <w:proofErr w:type="spellStart"/>
      <w:r w:rsidRPr="00B55B7E">
        <w:rPr>
          <w:rFonts w:ascii="Times New Roman" w:eastAsia="SimSun" w:hAnsi="Times New Roman" w:cs="Times New Roman"/>
          <w:color w:val="000000"/>
          <w:kern w:val="1"/>
          <w:sz w:val="24"/>
          <w:szCs w:val="24"/>
          <w:lang w:val="es-ES_tradnl"/>
        </w:rPr>
        <w:t>aceasta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acționeaz</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
    <w:p w14:paraId="44AD2A9D" w14:textId="77777777" w:rsidR="00982251" w:rsidRPr="00B55B7E" w:rsidRDefault="00982251" w:rsidP="00B55B7E">
      <w:pPr>
        <w:widowControl w:val="0"/>
        <w:spacing w:after="0"/>
        <w:jc w:val="both"/>
        <w:rPr>
          <w:rFonts w:ascii="Times New Roman" w:eastAsia="SimSun" w:hAnsi="Times New Roman" w:cs="Times New Roman"/>
          <w:color w:val="000000"/>
          <w:kern w:val="1"/>
          <w:sz w:val="24"/>
          <w:szCs w:val="24"/>
          <w:lang w:val="es-ES_tradnl"/>
        </w:rPr>
      </w:pPr>
      <w:r w:rsidRPr="00B55B7E">
        <w:rPr>
          <w:rFonts w:ascii="Times New Roman" w:eastAsia="SimSun" w:hAnsi="Times New Roman" w:cs="Times New Roman"/>
          <w:b/>
          <w:bCs/>
          <w:color w:val="000000"/>
          <w:kern w:val="1"/>
          <w:sz w:val="24"/>
          <w:szCs w:val="24"/>
          <w:lang w:val="es-ES_tradnl"/>
        </w:rPr>
        <w:t xml:space="preserve">              (3)</w:t>
      </w:r>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ndeplinirea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contractului</w:t>
      </w:r>
      <w:proofErr w:type="spellEnd"/>
      <w:r w:rsidRPr="00B55B7E">
        <w:rPr>
          <w:rFonts w:ascii="Times New Roman" w:eastAsia="SimSun" w:hAnsi="Times New Roman" w:cs="Times New Roman"/>
          <w:color w:val="000000"/>
          <w:kern w:val="1"/>
          <w:sz w:val="24"/>
          <w:szCs w:val="24"/>
          <w:lang w:val="es-ES_tradnl"/>
        </w:rPr>
        <w:t xml:space="preserve"> va fi </w:t>
      </w:r>
      <w:proofErr w:type="spellStart"/>
      <w:r w:rsidRPr="00B55B7E">
        <w:rPr>
          <w:rFonts w:ascii="Times New Roman" w:eastAsia="SimSun" w:hAnsi="Times New Roman" w:cs="Times New Roman"/>
          <w:color w:val="000000"/>
          <w:kern w:val="1"/>
          <w:sz w:val="24"/>
          <w:szCs w:val="24"/>
          <w:lang w:val="es-ES_tradnl"/>
        </w:rPr>
        <w:t>suspendat</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perioada</w:t>
      </w:r>
      <w:proofErr w:type="spellEnd"/>
      <w:r w:rsidRPr="00B55B7E">
        <w:rPr>
          <w:rFonts w:ascii="Times New Roman" w:eastAsia="SimSun" w:hAnsi="Times New Roman" w:cs="Times New Roman"/>
          <w:color w:val="000000"/>
          <w:kern w:val="1"/>
          <w:sz w:val="24"/>
          <w:szCs w:val="24"/>
          <w:lang w:val="es-ES_tradnl"/>
        </w:rPr>
        <w:t xml:space="preserve"> de </w:t>
      </w:r>
      <w:proofErr w:type="spellStart"/>
      <w:r w:rsidRPr="00B55B7E">
        <w:rPr>
          <w:rFonts w:ascii="Times New Roman" w:eastAsia="SimSun" w:hAnsi="Times New Roman" w:cs="Times New Roman"/>
          <w:color w:val="000000"/>
          <w:kern w:val="1"/>
          <w:sz w:val="24"/>
          <w:szCs w:val="24"/>
          <w:lang w:val="es-ES_tradnl"/>
        </w:rPr>
        <w:t>acțiune</w:t>
      </w:r>
      <w:proofErr w:type="spellEnd"/>
      <w:r w:rsidRPr="00B55B7E">
        <w:rPr>
          <w:rFonts w:ascii="Times New Roman" w:eastAsia="SimSun" w:hAnsi="Times New Roman" w:cs="Times New Roman"/>
          <w:color w:val="000000"/>
          <w:kern w:val="1"/>
          <w:sz w:val="24"/>
          <w:szCs w:val="24"/>
          <w:lang w:val="es-ES_tradnl"/>
        </w:rPr>
        <w:t xml:space="preserve"> a </w:t>
      </w:r>
      <w:proofErr w:type="spellStart"/>
      <w:r w:rsidRPr="00B55B7E">
        <w:rPr>
          <w:rFonts w:ascii="Times New Roman" w:eastAsia="SimSun" w:hAnsi="Times New Roman" w:cs="Times New Roman"/>
          <w:color w:val="000000"/>
          <w:kern w:val="1"/>
          <w:sz w:val="24"/>
          <w:szCs w:val="24"/>
          <w:lang w:val="es-ES_tradnl"/>
        </w:rPr>
        <w:t>forței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majore</w:t>
      </w:r>
      <w:proofErr w:type="spellEnd"/>
      <w:r w:rsidRPr="00B55B7E">
        <w:rPr>
          <w:rFonts w:ascii="Times New Roman" w:eastAsia="SimSun" w:hAnsi="Times New Roman" w:cs="Times New Roman"/>
          <w:color w:val="000000"/>
          <w:kern w:val="1"/>
          <w:sz w:val="24"/>
          <w:szCs w:val="24"/>
          <w:lang w:val="es-ES_tradnl"/>
        </w:rPr>
        <w:t xml:space="preserve">, dar </w:t>
      </w:r>
      <w:proofErr w:type="spellStart"/>
      <w:r w:rsidRPr="00B55B7E">
        <w:rPr>
          <w:rFonts w:ascii="Times New Roman" w:eastAsia="SimSun" w:hAnsi="Times New Roman" w:cs="Times New Roman"/>
          <w:color w:val="000000"/>
          <w:kern w:val="1"/>
          <w:sz w:val="24"/>
          <w:szCs w:val="24"/>
          <w:lang w:val="es-ES_tradnl"/>
        </w:rPr>
        <w:t>f</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r</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a </w:t>
      </w:r>
      <w:proofErr w:type="spellStart"/>
      <w:r w:rsidRPr="00B55B7E">
        <w:rPr>
          <w:rFonts w:ascii="Times New Roman" w:eastAsia="SimSun" w:hAnsi="Times New Roman" w:cs="Times New Roman"/>
          <w:color w:val="000000"/>
          <w:kern w:val="1"/>
          <w:sz w:val="24"/>
          <w:szCs w:val="24"/>
          <w:lang w:val="es-ES_tradnl"/>
        </w:rPr>
        <w:t>prejudicia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drepturile</w:t>
      </w:r>
      <w:proofErr w:type="spellEnd"/>
      <w:r w:rsidRPr="00B55B7E">
        <w:rPr>
          <w:rFonts w:ascii="Times New Roman" w:eastAsia="SimSun" w:hAnsi="Times New Roman" w:cs="Times New Roman"/>
          <w:color w:val="000000"/>
          <w:kern w:val="1"/>
          <w:sz w:val="24"/>
          <w:szCs w:val="24"/>
          <w:lang w:val="es-ES_tradnl"/>
        </w:rPr>
        <w:t xml:space="preserve"> ce </w:t>
      </w:r>
      <w:proofErr w:type="spellStart"/>
      <w:r w:rsidRPr="00B55B7E">
        <w:rPr>
          <w:rFonts w:ascii="Times New Roman" w:eastAsia="SimSun" w:hAnsi="Times New Roman" w:cs="Times New Roman"/>
          <w:color w:val="000000"/>
          <w:kern w:val="1"/>
          <w:sz w:val="24"/>
          <w:szCs w:val="24"/>
          <w:lang w:val="es-ES_tradnl"/>
        </w:rPr>
        <w:t>li</w:t>
      </w:r>
      <w:proofErr w:type="spellEnd"/>
      <w:r w:rsidRPr="00B55B7E">
        <w:rPr>
          <w:rFonts w:ascii="Times New Roman" w:eastAsia="SimSun" w:hAnsi="Times New Roman" w:cs="Times New Roman"/>
          <w:color w:val="000000"/>
          <w:kern w:val="1"/>
          <w:sz w:val="24"/>
          <w:szCs w:val="24"/>
          <w:lang w:val="es-ES_tradnl"/>
        </w:rPr>
        <w:t xml:space="preserve"> se </w:t>
      </w:r>
      <w:proofErr w:type="spellStart"/>
      <w:r w:rsidRPr="00B55B7E">
        <w:rPr>
          <w:rFonts w:ascii="Times New Roman" w:eastAsia="SimSun" w:hAnsi="Times New Roman" w:cs="Times New Roman"/>
          <w:color w:val="000000"/>
          <w:kern w:val="1"/>
          <w:sz w:val="24"/>
          <w:szCs w:val="24"/>
          <w:lang w:val="es-ES_tradnl"/>
        </w:rPr>
        <w:t>cuveneau</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rților</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w:t>
      </w:r>
      <w:r w:rsidRPr="00B55B7E">
        <w:rPr>
          <w:rFonts w:ascii="Times New Roman" w:eastAsia="SimSun" w:hAnsi="Times New Roman" w:cs="Times New Roman" w:hint="eastAsia"/>
          <w:color w:val="000000"/>
          <w:kern w:val="1"/>
          <w:sz w:val="24"/>
          <w:szCs w:val="24"/>
          <w:lang w:val="es-ES_tradnl"/>
        </w:rPr>
        <w:t>â</w:t>
      </w:r>
      <w:r w:rsidRPr="00B55B7E">
        <w:rPr>
          <w:rFonts w:ascii="Times New Roman" w:eastAsia="SimSun" w:hAnsi="Times New Roman" w:cs="Times New Roman"/>
          <w:color w:val="000000"/>
          <w:kern w:val="1"/>
          <w:sz w:val="24"/>
          <w:szCs w:val="24"/>
          <w:lang w:val="es-ES_tradnl"/>
        </w:rPr>
        <w:t>n</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la </w:t>
      </w:r>
      <w:proofErr w:type="spellStart"/>
      <w:r w:rsidRPr="00B55B7E">
        <w:rPr>
          <w:rFonts w:ascii="Times New Roman" w:eastAsia="SimSun" w:hAnsi="Times New Roman" w:cs="Times New Roman"/>
          <w:color w:val="000000"/>
          <w:kern w:val="1"/>
          <w:sz w:val="24"/>
          <w:szCs w:val="24"/>
          <w:lang w:val="es-ES_tradnl"/>
        </w:rPr>
        <w:t>apariția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acesteia</w:t>
      </w:r>
      <w:proofErr w:type="spellEnd"/>
      <w:r w:rsidRPr="00B55B7E">
        <w:rPr>
          <w:rFonts w:ascii="Times New Roman" w:eastAsia="SimSun" w:hAnsi="Times New Roman" w:cs="Times New Roman"/>
          <w:color w:val="000000"/>
          <w:kern w:val="1"/>
          <w:sz w:val="24"/>
          <w:szCs w:val="24"/>
          <w:lang w:val="es-ES_tradnl"/>
        </w:rPr>
        <w:t xml:space="preserve">. </w:t>
      </w:r>
    </w:p>
    <w:p w14:paraId="42489490" w14:textId="77777777" w:rsidR="00982251" w:rsidRPr="00B55B7E" w:rsidRDefault="00982251" w:rsidP="00B55B7E">
      <w:pPr>
        <w:widowControl w:val="0"/>
        <w:spacing w:after="0"/>
        <w:jc w:val="both"/>
        <w:rPr>
          <w:rFonts w:ascii="Times New Roman" w:eastAsia="SimSun" w:hAnsi="Times New Roman" w:cs="Times New Roman"/>
          <w:color w:val="000000"/>
          <w:kern w:val="1"/>
          <w:sz w:val="24"/>
          <w:szCs w:val="24"/>
          <w:lang w:val="es-ES_tradnl"/>
        </w:rPr>
      </w:pPr>
      <w:r w:rsidRPr="00B55B7E">
        <w:rPr>
          <w:rFonts w:ascii="Times New Roman" w:eastAsia="SimSun" w:hAnsi="Times New Roman" w:cs="Times New Roman"/>
          <w:b/>
          <w:bCs/>
          <w:color w:val="000000"/>
          <w:kern w:val="1"/>
          <w:sz w:val="24"/>
          <w:szCs w:val="24"/>
          <w:lang w:val="es-ES_tradnl"/>
        </w:rPr>
        <w:t xml:space="preserve">              (4)</w:t>
      </w:r>
      <w:r w:rsidRPr="00B55B7E">
        <w:rPr>
          <w:rFonts w:ascii="Times New Roman" w:eastAsia="SimSun" w:hAnsi="Times New Roman" w:cs="Times New Roman"/>
          <w:color w:val="000000"/>
          <w:kern w:val="1"/>
          <w:sz w:val="24"/>
          <w:szCs w:val="24"/>
          <w:lang w:val="es-ES_tradnl"/>
        </w:rPr>
        <w:t xml:space="preserve"> Partea </w:t>
      </w:r>
      <w:proofErr w:type="spellStart"/>
      <w:r w:rsidRPr="00B55B7E">
        <w:rPr>
          <w:rFonts w:ascii="Times New Roman" w:eastAsia="SimSun" w:hAnsi="Times New Roman" w:cs="Times New Roman"/>
          <w:color w:val="000000"/>
          <w:kern w:val="1"/>
          <w:sz w:val="24"/>
          <w:szCs w:val="24"/>
          <w:lang w:val="es-ES_tradnl"/>
        </w:rPr>
        <w:t>contractant</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care </w:t>
      </w:r>
      <w:proofErr w:type="spellStart"/>
      <w:r w:rsidRPr="00B55B7E">
        <w:rPr>
          <w:rFonts w:ascii="Times New Roman" w:eastAsia="SimSun" w:hAnsi="Times New Roman" w:cs="Times New Roman"/>
          <w:color w:val="000000"/>
          <w:kern w:val="1"/>
          <w:sz w:val="24"/>
          <w:szCs w:val="24"/>
          <w:lang w:val="es-ES_tradnl"/>
        </w:rPr>
        <w:t>invoc</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forța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major</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are </w:t>
      </w:r>
      <w:proofErr w:type="spellStart"/>
      <w:r w:rsidRPr="00B55B7E">
        <w:rPr>
          <w:rFonts w:ascii="Times New Roman" w:eastAsia="SimSun" w:hAnsi="Times New Roman" w:cs="Times New Roman"/>
          <w:color w:val="000000"/>
          <w:kern w:val="1"/>
          <w:sz w:val="24"/>
          <w:szCs w:val="24"/>
          <w:lang w:val="es-ES_tradnl"/>
        </w:rPr>
        <w:t>obligația</w:t>
      </w:r>
      <w:proofErr w:type="spellEnd"/>
      <w:r w:rsidRPr="00B55B7E">
        <w:rPr>
          <w:rFonts w:ascii="Times New Roman" w:eastAsia="SimSun" w:hAnsi="Times New Roman" w:cs="Times New Roman"/>
          <w:color w:val="000000"/>
          <w:kern w:val="1"/>
          <w:sz w:val="24"/>
          <w:szCs w:val="24"/>
          <w:lang w:val="es-ES_tradnl"/>
        </w:rPr>
        <w:t xml:space="preserve"> de a notifica </w:t>
      </w:r>
      <w:proofErr w:type="spellStart"/>
      <w:r w:rsidRPr="00B55B7E">
        <w:rPr>
          <w:rFonts w:ascii="Times New Roman" w:eastAsia="SimSun" w:hAnsi="Times New Roman" w:cs="Times New Roman"/>
          <w:color w:val="000000"/>
          <w:kern w:val="1"/>
          <w:sz w:val="24"/>
          <w:szCs w:val="24"/>
          <w:lang w:val="es-ES_tradnl"/>
        </w:rPr>
        <w:t>celeilalte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rți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imediat</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și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w:t>
      </w:r>
      <w:proofErr w:type="spellEnd"/>
      <w:r w:rsidRPr="00B55B7E">
        <w:rPr>
          <w:rFonts w:ascii="Times New Roman" w:eastAsia="SimSun" w:hAnsi="Times New Roman" w:cs="Times New Roman"/>
          <w:color w:val="000000"/>
          <w:kern w:val="1"/>
          <w:sz w:val="24"/>
          <w:szCs w:val="24"/>
          <w:lang w:val="es-ES_tradnl"/>
        </w:rPr>
        <w:t xml:space="preserve"> mod </w:t>
      </w:r>
      <w:proofErr w:type="spellStart"/>
      <w:r w:rsidRPr="00B55B7E">
        <w:rPr>
          <w:rFonts w:ascii="Times New Roman" w:eastAsia="SimSun" w:hAnsi="Times New Roman" w:cs="Times New Roman"/>
          <w:color w:val="000000"/>
          <w:kern w:val="1"/>
          <w:sz w:val="24"/>
          <w:szCs w:val="24"/>
          <w:lang w:val="es-ES_tradnl"/>
        </w:rPr>
        <w:t>complet</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producerea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acesteia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și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s</w:t>
      </w:r>
      <w:r w:rsidRPr="00B55B7E">
        <w:rPr>
          <w:rFonts w:ascii="Times New Roman" w:eastAsia="SimSun" w:hAnsi="Times New Roman" w:cs="Times New Roman" w:hint="cs"/>
          <w:color w:val="000000"/>
          <w:kern w:val="1"/>
          <w:sz w:val="24"/>
          <w:szCs w:val="24"/>
          <w:lang w:val="es-ES_tradnl"/>
        </w:rPr>
        <w:t>ă</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ia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orice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m</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suri</w:t>
      </w:r>
      <w:proofErr w:type="spellEnd"/>
      <w:r w:rsidRPr="00B55B7E">
        <w:rPr>
          <w:rFonts w:ascii="Times New Roman" w:eastAsia="SimSun" w:hAnsi="Times New Roman" w:cs="Times New Roman"/>
          <w:color w:val="000000"/>
          <w:kern w:val="1"/>
          <w:sz w:val="24"/>
          <w:szCs w:val="24"/>
          <w:lang w:val="es-ES_tradnl"/>
        </w:rPr>
        <w:t xml:space="preserve"> care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stau</w:t>
      </w:r>
      <w:proofErr w:type="spellEnd"/>
      <w:r w:rsidRPr="00B55B7E">
        <w:rPr>
          <w:rFonts w:ascii="Times New Roman" w:eastAsia="SimSun" w:hAnsi="Times New Roman" w:cs="Times New Roman"/>
          <w:color w:val="000000"/>
          <w:kern w:val="1"/>
          <w:sz w:val="24"/>
          <w:szCs w:val="24"/>
          <w:lang w:val="es-ES_tradnl"/>
        </w:rPr>
        <w:t xml:space="preserve"> la </w:t>
      </w:r>
      <w:proofErr w:type="spellStart"/>
      <w:r w:rsidRPr="00B55B7E">
        <w:rPr>
          <w:rFonts w:ascii="Times New Roman" w:eastAsia="SimSun" w:hAnsi="Times New Roman" w:cs="Times New Roman"/>
          <w:color w:val="000000"/>
          <w:kern w:val="1"/>
          <w:sz w:val="24"/>
          <w:szCs w:val="24"/>
          <w:lang w:val="es-ES_tradnl"/>
        </w:rPr>
        <w:t>dispoziție</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hint="eastAsia"/>
          <w:color w:val="000000"/>
          <w:kern w:val="1"/>
          <w:sz w:val="24"/>
          <w:szCs w:val="24"/>
          <w:lang w:val="es-ES_tradnl"/>
        </w:rPr>
        <w:t>î</w:t>
      </w:r>
      <w:r w:rsidRPr="00B55B7E">
        <w:rPr>
          <w:rFonts w:ascii="Times New Roman" w:eastAsia="SimSun" w:hAnsi="Times New Roman" w:cs="Times New Roman"/>
          <w:color w:val="000000"/>
          <w:kern w:val="1"/>
          <w:sz w:val="24"/>
          <w:szCs w:val="24"/>
          <w:lang w:val="es-ES_tradnl"/>
        </w:rPr>
        <w:t>n</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vederea</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limit</w:t>
      </w:r>
      <w:r w:rsidRPr="00B55B7E">
        <w:rPr>
          <w:rFonts w:ascii="Times New Roman" w:eastAsia="SimSun" w:hAnsi="Times New Roman" w:cs="Times New Roman" w:hint="cs"/>
          <w:color w:val="000000"/>
          <w:kern w:val="1"/>
          <w:sz w:val="24"/>
          <w:szCs w:val="24"/>
          <w:lang w:val="es-ES_tradnl"/>
        </w:rPr>
        <w:t>ă</w:t>
      </w:r>
      <w:r w:rsidRPr="00B55B7E">
        <w:rPr>
          <w:rFonts w:ascii="Times New Roman" w:eastAsia="SimSun" w:hAnsi="Times New Roman" w:cs="Times New Roman"/>
          <w:color w:val="000000"/>
          <w:kern w:val="1"/>
          <w:sz w:val="24"/>
          <w:szCs w:val="24"/>
          <w:lang w:val="es-ES_tradnl"/>
        </w:rPr>
        <w:t>rii</w:t>
      </w:r>
      <w:proofErr w:type="spellEnd"/>
      <w:r w:rsidRPr="00B55B7E">
        <w:rPr>
          <w:rFonts w:ascii="Times New Roman" w:eastAsia="SimSun" w:hAnsi="Times New Roman" w:cs="Times New Roman"/>
          <w:color w:val="000000"/>
          <w:kern w:val="1"/>
          <w:sz w:val="24"/>
          <w:szCs w:val="24"/>
          <w:lang w:val="es-ES_tradnl"/>
        </w:rPr>
        <w:t xml:space="preserve"> </w:t>
      </w:r>
      <w:proofErr w:type="spellStart"/>
      <w:r w:rsidRPr="00B55B7E">
        <w:rPr>
          <w:rFonts w:ascii="Times New Roman" w:eastAsia="SimSun" w:hAnsi="Times New Roman" w:cs="Times New Roman"/>
          <w:color w:val="000000"/>
          <w:kern w:val="1"/>
          <w:sz w:val="24"/>
          <w:szCs w:val="24"/>
          <w:lang w:val="es-ES_tradnl"/>
        </w:rPr>
        <w:t>consecințelor</w:t>
      </w:r>
      <w:proofErr w:type="spellEnd"/>
      <w:r w:rsidRPr="00B55B7E">
        <w:rPr>
          <w:rFonts w:ascii="Times New Roman" w:eastAsia="SimSun" w:hAnsi="Times New Roman" w:cs="Times New Roman"/>
          <w:color w:val="000000"/>
          <w:kern w:val="1"/>
          <w:sz w:val="24"/>
          <w:szCs w:val="24"/>
          <w:lang w:val="es-ES_tradnl"/>
        </w:rPr>
        <w:t xml:space="preserve">. </w:t>
      </w:r>
    </w:p>
    <w:p w14:paraId="757835BF" w14:textId="77777777" w:rsidR="00982251" w:rsidRPr="00B55B7E" w:rsidRDefault="00982251" w:rsidP="00B55B7E">
      <w:pPr>
        <w:pStyle w:val="Standard"/>
        <w:jc w:val="both"/>
      </w:pPr>
      <w:r w:rsidRPr="00B55B7E">
        <w:rPr>
          <w:rFonts w:ascii="Times New Roman" w:eastAsia="SimSun" w:hAnsi="Times New Roman" w:cs="Times New Roman"/>
          <w:b/>
          <w:bCs/>
          <w:color w:val="000000"/>
          <w:kern w:val="1"/>
          <w:lang w:val="es-ES_tradnl"/>
        </w:rPr>
        <w:t xml:space="preserve">              (5)</w:t>
      </w:r>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Dac</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forța</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major</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acționeaz</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sau</w:t>
      </w:r>
      <w:proofErr w:type="spellEnd"/>
      <w:r w:rsidRPr="00B55B7E">
        <w:rPr>
          <w:rFonts w:ascii="Times New Roman" w:eastAsia="SimSun" w:hAnsi="Times New Roman" w:cs="Times New Roman"/>
          <w:color w:val="000000"/>
          <w:kern w:val="1"/>
          <w:lang w:val="es-ES_tradnl"/>
        </w:rPr>
        <w:t xml:space="preserve"> se </w:t>
      </w:r>
      <w:proofErr w:type="spellStart"/>
      <w:r w:rsidRPr="00B55B7E">
        <w:rPr>
          <w:rFonts w:ascii="Times New Roman" w:eastAsia="SimSun" w:hAnsi="Times New Roman" w:cs="Times New Roman"/>
          <w:color w:val="000000"/>
          <w:kern w:val="1"/>
          <w:lang w:val="es-ES_tradnl"/>
        </w:rPr>
        <w:t>estimeaz</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ca va </w:t>
      </w:r>
      <w:proofErr w:type="spellStart"/>
      <w:r w:rsidRPr="00B55B7E">
        <w:rPr>
          <w:rFonts w:ascii="Times New Roman" w:eastAsia="SimSun" w:hAnsi="Times New Roman" w:cs="Times New Roman"/>
          <w:color w:val="000000"/>
          <w:kern w:val="1"/>
          <w:lang w:val="es-ES_tradnl"/>
        </w:rPr>
        <w:t>acționa</w:t>
      </w:r>
      <w:proofErr w:type="spellEnd"/>
      <w:r w:rsidRPr="00B55B7E">
        <w:rPr>
          <w:rFonts w:ascii="Times New Roman" w:eastAsia="SimSun" w:hAnsi="Times New Roman" w:cs="Times New Roman"/>
          <w:color w:val="000000"/>
          <w:kern w:val="1"/>
          <w:lang w:val="es-ES_tradnl"/>
        </w:rPr>
        <w:t xml:space="preserve"> o </w:t>
      </w:r>
      <w:proofErr w:type="spellStart"/>
      <w:r w:rsidRPr="00B55B7E">
        <w:rPr>
          <w:rFonts w:ascii="Times New Roman" w:eastAsia="SimSun" w:hAnsi="Times New Roman" w:cs="Times New Roman"/>
          <w:color w:val="000000"/>
          <w:kern w:val="1"/>
          <w:lang w:val="es-ES_tradnl"/>
        </w:rPr>
        <w:t>perioad</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mai</w:t>
      </w:r>
      <w:proofErr w:type="spellEnd"/>
      <w:r w:rsidRPr="00B55B7E">
        <w:rPr>
          <w:rFonts w:ascii="Times New Roman" w:eastAsia="SimSun" w:hAnsi="Times New Roman" w:cs="Times New Roman"/>
          <w:color w:val="000000"/>
          <w:kern w:val="1"/>
          <w:lang w:val="es-ES_tradnl"/>
        </w:rPr>
        <w:t xml:space="preserve"> mare de 30 de </w:t>
      </w:r>
      <w:proofErr w:type="spellStart"/>
      <w:r w:rsidRPr="00B55B7E">
        <w:rPr>
          <w:rFonts w:ascii="Times New Roman" w:eastAsia="SimSun" w:hAnsi="Times New Roman" w:cs="Times New Roman"/>
          <w:color w:val="000000"/>
          <w:kern w:val="1"/>
          <w:lang w:val="es-ES_tradnl"/>
        </w:rPr>
        <w:t>zile</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fiecare</w:t>
      </w:r>
      <w:proofErr w:type="spellEnd"/>
      <w:r w:rsidRPr="00B55B7E">
        <w:rPr>
          <w:rFonts w:ascii="Times New Roman" w:eastAsia="SimSun" w:hAnsi="Times New Roman" w:cs="Times New Roman"/>
          <w:color w:val="000000"/>
          <w:kern w:val="1"/>
          <w:lang w:val="es-ES_tradnl"/>
        </w:rPr>
        <w:t xml:space="preserve"> parte va </w:t>
      </w:r>
      <w:proofErr w:type="spellStart"/>
      <w:r w:rsidRPr="00B55B7E">
        <w:rPr>
          <w:rFonts w:ascii="Times New Roman" w:eastAsia="SimSun" w:hAnsi="Times New Roman" w:cs="Times New Roman"/>
          <w:color w:val="000000"/>
          <w:kern w:val="1"/>
          <w:lang w:val="es-ES_tradnl"/>
        </w:rPr>
        <w:t>avea</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dreptul</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s</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notifice</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celeilalte</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p</w:t>
      </w:r>
      <w:r w:rsidRPr="00B55B7E">
        <w:rPr>
          <w:rFonts w:ascii="Times New Roman" w:eastAsia="SimSun" w:hAnsi="Times New Roman" w:cs="Times New Roman" w:hint="cs"/>
          <w:color w:val="000000"/>
          <w:kern w:val="1"/>
          <w:lang w:val="es-ES_tradnl"/>
        </w:rPr>
        <w:t>ă</w:t>
      </w:r>
      <w:r w:rsidRPr="00B55B7E">
        <w:rPr>
          <w:rFonts w:ascii="Times New Roman" w:eastAsia="SimSun" w:hAnsi="Times New Roman" w:cs="Times New Roman"/>
          <w:color w:val="000000"/>
          <w:kern w:val="1"/>
          <w:lang w:val="es-ES_tradnl"/>
        </w:rPr>
        <w:t>rți</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hint="eastAsia"/>
          <w:color w:val="000000"/>
          <w:kern w:val="1"/>
          <w:lang w:val="es-ES_tradnl"/>
        </w:rPr>
        <w:t>î</w:t>
      </w:r>
      <w:r w:rsidRPr="00B55B7E">
        <w:rPr>
          <w:rFonts w:ascii="Times New Roman" w:eastAsia="SimSun" w:hAnsi="Times New Roman" w:cs="Times New Roman"/>
          <w:color w:val="000000"/>
          <w:kern w:val="1"/>
          <w:lang w:val="es-ES_tradnl"/>
        </w:rPr>
        <w:t>ncetarea</w:t>
      </w:r>
      <w:proofErr w:type="spellEnd"/>
      <w:r w:rsidRPr="00B55B7E">
        <w:rPr>
          <w:rFonts w:ascii="Times New Roman" w:eastAsia="SimSun" w:hAnsi="Times New Roman" w:cs="Times New Roman"/>
          <w:color w:val="000000"/>
          <w:kern w:val="1"/>
          <w:lang w:val="es-ES_tradnl"/>
        </w:rPr>
        <w:t xml:space="preserve"> de </w:t>
      </w:r>
      <w:proofErr w:type="spellStart"/>
      <w:r w:rsidRPr="00B55B7E">
        <w:rPr>
          <w:rFonts w:ascii="Times New Roman" w:eastAsia="SimSun" w:hAnsi="Times New Roman" w:cs="Times New Roman"/>
          <w:color w:val="000000"/>
          <w:kern w:val="1"/>
          <w:lang w:val="es-ES_tradnl"/>
        </w:rPr>
        <w:t>drept</w:t>
      </w:r>
      <w:proofErr w:type="spellEnd"/>
      <w:r w:rsidRPr="00B55B7E">
        <w:rPr>
          <w:rFonts w:ascii="Times New Roman" w:eastAsia="SimSun" w:hAnsi="Times New Roman" w:cs="Times New Roman"/>
          <w:color w:val="000000"/>
          <w:kern w:val="1"/>
          <w:lang w:val="es-ES_tradnl"/>
        </w:rPr>
        <w:t xml:space="preserve"> a </w:t>
      </w:r>
      <w:proofErr w:type="spellStart"/>
      <w:r w:rsidRPr="00B55B7E">
        <w:rPr>
          <w:rFonts w:ascii="Times New Roman" w:eastAsia="SimSun" w:hAnsi="Times New Roman" w:cs="Times New Roman"/>
          <w:color w:val="000000"/>
          <w:kern w:val="1"/>
          <w:lang w:val="es-ES_tradnl"/>
        </w:rPr>
        <w:t>prezentului</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contract</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f</w:t>
      </w:r>
      <w:r w:rsidRPr="00B55B7E">
        <w:rPr>
          <w:rFonts w:ascii="Times New Roman" w:eastAsia="SimSun" w:hAnsi="Times New Roman" w:cs="Times New Roman" w:hint="cs"/>
          <w:color w:val="000000"/>
          <w:kern w:val="1"/>
          <w:lang w:val="es-ES_tradnl"/>
        </w:rPr>
        <w:t>ă</w:t>
      </w:r>
      <w:r w:rsidRPr="00B55B7E">
        <w:rPr>
          <w:rFonts w:ascii="Times New Roman" w:eastAsia="SimSun" w:hAnsi="Times New Roman" w:cs="Times New Roman"/>
          <w:color w:val="000000"/>
          <w:kern w:val="1"/>
          <w:lang w:val="es-ES_tradnl"/>
        </w:rPr>
        <w:t>r</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ca </w:t>
      </w:r>
      <w:proofErr w:type="spellStart"/>
      <w:r w:rsidRPr="00B55B7E">
        <w:rPr>
          <w:rFonts w:ascii="Times New Roman" w:eastAsia="SimSun" w:hAnsi="Times New Roman" w:cs="Times New Roman"/>
          <w:color w:val="000000"/>
          <w:kern w:val="1"/>
          <w:lang w:val="es-ES_tradnl"/>
        </w:rPr>
        <w:t>vreuna</w:t>
      </w:r>
      <w:proofErr w:type="spellEnd"/>
      <w:r w:rsidRPr="00B55B7E">
        <w:rPr>
          <w:rFonts w:ascii="Times New Roman" w:eastAsia="SimSun" w:hAnsi="Times New Roman" w:cs="Times New Roman"/>
          <w:color w:val="000000"/>
          <w:kern w:val="1"/>
          <w:lang w:val="es-ES_tradnl"/>
        </w:rPr>
        <w:t xml:space="preserve"> din </w:t>
      </w:r>
      <w:proofErr w:type="spellStart"/>
      <w:r w:rsidRPr="00B55B7E">
        <w:rPr>
          <w:rFonts w:ascii="Times New Roman" w:eastAsia="SimSun" w:hAnsi="Times New Roman" w:cs="Times New Roman"/>
          <w:color w:val="000000"/>
          <w:kern w:val="1"/>
          <w:lang w:val="es-ES_tradnl"/>
        </w:rPr>
        <w:t>p</w:t>
      </w:r>
      <w:r w:rsidRPr="00B55B7E">
        <w:rPr>
          <w:rFonts w:ascii="Times New Roman" w:eastAsia="SimSun" w:hAnsi="Times New Roman" w:cs="Times New Roman" w:hint="cs"/>
          <w:color w:val="000000"/>
          <w:kern w:val="1"/>
          <w:lang w:val="es-ES_tradnl"/>
        </w:rPr>
        <w:t>ă</w:t>
      </w:r>
      <w:r w:rsidRPr="00B55B7E">
        <w:rPr>
          <w:rFonts w:ascii="Times New Roman" w:eastAsia="SimSun" w:hAnsi="Times New Roman" w:cs="Times New Roman"/>
          <w:color w:val="000000"/>
          <w:kern w:val="1"/>
          <w:lang w:val="es-ES_tradnl"/>
        </w:rPr>
        <w:t>rți</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s</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poat</w:t>
      </w:r>
      <w:r w:rsidRPr="00B55B7E">
        <w:rPr>
          <w:rFonts w:ascii="Times New Roman" w:eastAsia="SimSun" w:hAnsi="Times New Roman" w:cs="Times New Roman" w:hint="cs"/>
          <w:color w:val="000000"/>
          <w:kern w:val="1"/>
          <w:lang w:val="es-ES_tradnl"/>
        </w:rPr>
        <w:t>ă</w:t>
      </w:r>
      <w:proofErr w:type="spellEnd"/>
      <w:r w:rsidRPr="00B55B7E">
        <w:rPr>
          <w:rFonts w:ascii="Times New Roman" w:eastAsia="SimSun" w:hAnsi="Times New Roman" w:cs="Times New Roman"/>
          <w:color w:val="000000"/>
          <w:kern w:val="1"/>
          <w:lang w:val="es-ES_tradnl"/>
        </w:rPr>
        <w:t xml:space="preserve"> </w:t>
      </w:r>
      <w:proofErr w:type="spellStart"/>
      <w:r w:rsidRPr="00B55B7E">
        <w:rPr>
          <w:rFonts w:ascii="Times New Roman" w:eastAsia="SimSun" w:hAnsi="Times New Roman" w:cs="Times New Roman"/>
          <w:color w:val="000000"/>
          <w:kern w:val="1"/>
          <w:lang w:val="es-ES_tradnl"/>
        </w:rPr>
        <w:t>preti</w:t>
      </w:r>
      <w:r w:rsidRPr="00B55B7E">
        <w:rPr>
          <w:rFonts w:ascii="Times New Roman" w:eastAsia="SimSun" w:hAnsi="Times New Roman" w:cs="Times New Roman" w:hint="eastAsia"/>
          <w:color w:val="000000"/>
          <w:kern w:val="1"/>
          <w:lang w:val="es-ES_tradnl"/>
        </w:rPr>
        <w:t>nde</w:t>
      </w:r>
      <w:proofErr w:type="spellEnd"/>
      <w:r w:rsidRPr="00B55B7E">
        <w:rPr>
          <w:rFonts w:ascii="Times New Roman" w:eastAsia="SimSun" w:hAnsi="Times New Roman" w:cs="Times New Roman" w:hint="eastAsia"/>
          <w:color w:val="000000"/>
          <w:kern w:val="1"/>
          <w:lang w:val="es-ES_tradnl"/>
        </w:rPr>
        <w:t xml:space="preserve"> </w:t>
      </w:r>
      <w:proofErr w:type="spellStart"/>
      <w:r w:rsidRPr="00B55B7E">
        <w:rPr>
          <w:rFonts w:ascii="Times New Roman" w:eastAsia="SimSun" w:hAnsi="Times New Roman" w:cs="Times New Roman" w:hint="eastAsia"/>
          <w:color w:val="000000"/>
          <w:kern w:val="1"/>
          <w:lang w:val="es-ES_tradnl"/>
        </w:rPr>
        <w:t>celeilalte</w:t>
      </w:r>
      <w:proofErr w:type="spellEnd"/>
      <w:r w:rsidRPr="00B55B7E">
        <w:rPr>
          <w:rFonts w:ascii="Times New Roman" w:eastAsia="SimSun" w:hAnsi="Times New Roman" w:cs="Times New Roman" w:hint="eastAsia"/>
          <w:color w:val="000000"/>
          <w:kern w:val="1"/>
          <w:lang w:val="es-ES_tradnl"/>
        </w:rPr>
        <w:t xml:space="preserve"> </w:t>
      </w:r>
      <w:proofErr w:type="spellStart"/>
      <w:r w:rsidRPr="00B55B7E">
        <w:rPr>
          <w:rFonts w:ascii="Times New Roman" w:eastAsia="SimSun" w:hAnsi="Times New Roman" w:cs="Times New Roman" w:hint="eastAsia"/>
          <w:color w:val="000000"/>
          <w:kern w:val="1"/>
          <w:lang w:val="es-ES_tradnl"/>
        </w:rPr>
        <w:t>daune</w:t>
      </w:r>
      <w:proofErr w:type="spellEnd"/>
      <w:r w:rsidRPr="00B55B7E">
        <w:rPr>
          <w:rFonts w:ascii="Times New Roman" w:eastAsia="SimSun" w:hAnsi="Times New Roman" w:cs="Times New Roman" w:hint="eastAsia"/>
          <w:color w:val="000000"/>
          <w:kern w:val="1"/>
          <w:lang w:val="es-ES_tradnl"/>
        </w:rPr>
        <w:t>-interese.</w:t>
      </w:r>
    </w:p>
    <w:p w14:paraId="1FB2CDA2" w14:textId="77777777" w:rsidR="00982251" w:rsidRPr="00B55B7E" w:rsidRDefault="00982251" w:rsidP="00B55B7E">
      <w:pPr>
        <w:pStyle w:val="Standard"/>
        <w:jc w:val="both"/>
        <w:rPr>
          <w:rFonts w:ascii="Times New Roman" w:hAnsi="Times New Roman" w:cs="Times New Roman"/>
        </w:rPr>
      </w:pPr>
    </w:p>
    <w:p w14:paraId="29879366" w14:textId="31C38FE4" w:rsidR="00982251" w:rsidRPr="00B55B7E" w:rsidRDefault="00982251" w:rsidP="00B55B7E">
      <w:pPr>
        <w:tabs>
          <w:tab w:val="left" w:pos="0"/>
        </w:tabs>
        <w:autoSpaceDE w:val="0"/>
        <w:adjustRightInd w:val="0"/>
        <w:spacing w:after="0"/>
        <w:ind w:right="-643"/>
        <w:jc w:val="center"/>
        <w:rPr>
          <w:rFonts w:ascii="Times New Roman" w:eastAsia="Times New Roman" w:hAnsi="Times New Roman" w:cs="Times New Roman"/>
          <w:b/>
          <w:bCs/>
          <w:sz w:val="24"/>
          <w:szCs w:val="24"/>
          <w:lang w:eastAsia="ro-RO"/>
        </w:rPr>
      </w:pPr>
      <w:r w:rsidRPr="00B55B7E">
        <w:rPr>
          <w:rFonts w:ascii="Times New Roman" w:eastAsia="Times New Roman" w:hAnsi="Times New Roman" w:cs="Times New Roman"/>
          <w:b/>
          <w:bCs/>
          <w:sz w:val="24"/>
          <w:szCs w:val="24"/>
          <w:lang w:eastAsia="ro-RO"/>
        </w:rPr>
        <w:t>CAP.</w:t>
      </w:r>
      <w:r w:rsidR="00B55B7E" w:rsidRPr="00B55B7E">
        <w:rPr>
          <w:rFonts w:ascii="Times New Roman" w:eastAsia="Times New Roman" w:hAnsi="Times New Roman" w:cs="Times New Roman"/>
          <w:b/>
          <w:bCs/>
          <w:sz w:val="24"/>
          <w:szCs w:val="24"/>
          <w:lang w:eastAsia="ro-RO"/>
        </w:rPr>
        <w:t xml:space="preserve"> </w:t>
      </w:r>
      <w:r w:rsidRPr="00B55B7E">
        <w:rPr>
          <w:rFonts w:ascii="Times New Roman" w:eastAsia="Times New Roman" w:hAnsi="Times New Roman" w:cs="Times New Roman"/>
          <w:b/>
          <w:bCs/>
          <w:sz w:val="24"/>
          <w:szCs w:val="24"/>
          <w:lang w:eastAsia="ro-RO"/>
        </w:rPr>
        <w:t>VIII. ÎNCETAREA ȘI REZILIEREA CONTRACTULUI</w:t>
      </w:r>
    </w:p>
    <w:p w14:paraId="759A0BCC" w14:textId="77777777" w:rsidR="00B55B7E" w:rsidRPr="00B55B7E" w:rsidRDefault="00B55B7E" w:rsidP="00B55B7E">
      <w:pPr>
        <w:tabs>
          <w:tab w:val="left" w:pos="0"/>
        </w:tabs>
        <w:autoSpaceDE w:val="0"/>
        <w:adjustRightInd w:val="0"/>
        <w:spacing w:after="0"/>
        <w:ind w:right="-643"/>
        <w:jc w:val="center"/>
        <w:rPr>
          <w:rFonts w:ascii="Times New Roman" w:eastAsia="Times New Roman" w:hAnsi="Times New Roman" w:cs="Times New Roman"/>
          <w:b/>
          <w:bCs/>
          <w:sz w:val="24"/>
          <w:szCs w:val="24"/>
          <w:u w:val="single"/>
          <w:lang w:eastAsia="ro-RO"/>
        </w:rPr>
      </w:pPr>
    </w:p>
    <w:p w14:paraId="512E77D6"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ab/>
      </w:r>
      <w:r w:rsidRPr="00B55B7E">
        <w:rPr>
          <w:rFonts w:ascii="Times New Roman" w:eastAsia="Times New Roman" w:hAnsi="Times New Roman" w:cs="Times New Roman"/>
          <w:b/>
          <w:bCs/>
          <w:sz w:val="24"/>
          <w:szCs w:val="24"/>
          <w:u w:val="single"/>
          <w:lang w:eastAsia="ro-RO"/>
        </w:rPr>
        <w:t>Art.10.</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Contractul</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ocupare</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domeniului</w:t>
      </w:r>
      <w:proofErr w:type="spellEnd"/>
      <w:r w:rsidRPr="00B55B7E">
        <w:rPr>
          <w:rFonts w:ascii="Times New Roman" w:eastAsia="Times New Roman" w:hAnsi="Times New Roman" w:cs="Times New Roman"/>
          <w:sz w:val="24"/>
          <w:szCs w:val="24"/>
          <w:lang w:eastAsia="ro-RO"/>
        </w:rPr>
        <w:t xml:space="preserve"> public </w:t>
      </w:r>
      <w:proofErr w:type="spellStart"/>
      <w:r w:rsidRPr="00B55B7E">
        <w:rPr>
          <w:rFonts w:ascii="Times New Roman" w:eastAsia="Times New Roman" w:hAnsi="Times New Roman" w:cs="Times New Roman"/>
          <w:sz w:val="24"/>
          <w:szCs w:val="24"/>
          <w:lang w:eastAsia="ro-RO"/>
        </w:rPr>
        <w:t>încetează</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plin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drept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următoarele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situații</w:t>
      </w:r>
      <w:proofErr w:type="spellEnd"/>
      <w:r w:rsidRPr="00B55B7E">
        <w:rPr>
          <w:rFonts w:ascii="Times New Roman" w:eastAsia="Times New Roman" w:hAnsi="Times New Roman" w:cs="Times New Roman"/>
          <w:sz w:val="24"/>
          <w:szCs w:val="24"/>
          <w:lang w:eastAsia="ro-RO"/>
        </w:rPr>
        <w:t xml:space="preserve">: </w:t>
      </w:r>
    </w:p>
    <w:p w14:paraId="7EB82707"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a.</w:t>
      </w:r>
      <w:r w:rsidRPr="00B55B7E">
        <w:rPr>
          <w:rFonts w:ascii="Times New Roman" w:eastAsia="Times New Roman" w:hAnsi="Times New Roman" w:cs="Times New Roman"/>
          <w:sz w:val="24"/>
          <w:szCs w:val="24"/>
          <w:lang w:eastAsia="ro-RO"/>
        </w:rPr>
        <w:t xml:space="preserve"> la data </w:t>
      </w:r>
      <w:proofErr w:type="spellStart"/>
      <w:r w:rsidRPr="00B55B7E">
        <w:rPr>
          <w:rFonts w:ascii="Times New Roman" w:eastAsia="Times New Roman" w:hAnsi="Times New Roman" w:cs="Times New Roman"/>
          <w:sz w:val="24"/>
          <w:szCs w:val="24"/>
          <w:lang w:eastAsia="ro-RO"/>
        </w:rPr>
        <w:t>expirării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perioadei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valabilitate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care a </w:t>
      </w:r>
      <w:proofErr w:type="spellStart"/>
      <w:r w:rsidRPr="00B55B7E">
        <w:rPr>
          <w:rFonts w:ascii="Times New Roman" w:eastAsia="Times New Roman" w:hAnsi="Times New Roman" w:cs="Times New Roman"/>
          <w:sz w:val="24"/>
          <w:szCs w:val="24"/>
          <w:lang w:eastAsia="ro-RO"/>
        </w:rPr>
        <w:t>fost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încheiat</w:t>
      </w:r>
      <w:proofErr w:type="spellEnd"/>
      <w:r w:rsidRPr="00B55B7E">
        <w:rPr>
          <w:rFonts w:ascii="Times New Roman" w:eastAsia="Times New Roman" w:hAnsi="Times New Roman" w:cs="Times New Roman"/>
          <w:sz w:val="24"/>
          <w:szCs w:val="24"/>
          <w:lang w:eastAsia="ro-RO"/>
        </w:rPr>
        <w:t xml:space="preserve">; </w:t>
      </w:r>
    </w:p>
    <w:p w14:paraId="79BE3306"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b.</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acordul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părților</w:t>
      </w:r>
      <w:proofErr w:type="spellEnd"/>
      <w:r w:rsidRPr="00B55B7E">
        <w:rPr>
          <w:rFonts w:ascii="Times New Roman" w:eastAsia="Times New Roman" w:hAnsi="Times New Roman" w:cs="Times New Roman"/>
          <w:sz w:val="24"/>
          <w:szCs w:val="24"/>
          <w:lang w:eastAsia="ro-RO"/>
        </w:rPr>
        <w:t>;</w:t>
      </w:r>
    </w:p>
    <w:p w14:paraId="10B85436"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c.</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renunțare</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către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notificare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scrisă</w:t>
      </w:r>
      <w:proofErr w:type="spellEnd"/>
      <w:r w:rsidRPr="00B55B7E">
        <w:rPr>
          <w:rFonts w:ascii="Times New Roman" w:eastAsia="Times New Roman" w:hAnsi="Times New Roman" w:cs="Times New Roman"/>
          <w:sz w:val="24"/>
          <w:szCs w:val="24"/>
          <w:lang w:eastAsia="ro-RO"/>
        </w:rPr>
        <w:t xml:space="preserve"> cu cel </w:t>
      </w:r>
      <w:proofErr w:type="spellStart"/>
      <w:r w:rsidRPr="00B55B7E">
        <w:rPr>
          <w:rFonts w:ascii="Times New Roman" w:eastAsia="Times New Roman" w:hAnsi="Times New Roman" w:cs="Times New Roman"/>
          <w:sz w:val="24"/>
          <w:szCs w:val="24"/>
          <w:lang w:eastAsia="ro-RO"/>
        </w:rPr>
        <w:t>puțin</w:t>
      </w:r>
      <w:proofErr w:type="spellEnd"/>
      <w:r w:rsidRPr="00B55B7E">
        <w:rPr>
          <w:rFonts w:ascii="Times New Roman" w:eastAsia="Times New Roman" w:hAnsi="Times New Roman" w:cs="Times New Roman"/>
          <w:sz w:val="24"/>
          <w:szCs w:val="24"/>
          <w:lang w:eastAsia="ro-RO"/>
        </w:rPr>
        <w:t xml:space="preserve"> 30 de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înainte</w:t>
      </w:r>
      <w:proofErr w:type="spellEnd"/>
      <w:r w:rsidRPr="00B55B7E">
        <w:rPr>
          <w:rFonts w:ascii="Times New Roman" w:eastAsia="Times New Roman" w:hAnsi="Times New Roman" w:cs="Times New Roman"/>
          <w:sz w:val="24"/>
          <w:szCs w:val="24"/>
          <w:lang w:eastAsia="ro-RO"/>
        </w:rPr>
        <w:t xml:space="preserve"> de data la care se </w:t>
      </w:r>
      <w:proofErr w:type="spellStart"/>
      <w:r w:rsidRPr="00B55B7E">
        <w:rPr>
          <w:rFonts w:ascii="Times New Roman" w:eastAsia="Times New Roman" w:hAnsi="Times New Roman" w:cs="Times New Roman"/>
          <w:sz w:val="24"/>
          <w:szCs w:val="24"/>
          <w:lang w:eastAsia="ro-RO"/>
        </w:rPr>
        <w:t>dorește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încetarea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ocupare</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domeniului</w:t>
      </w:r>
      <w:proofErr w:type="spellEnd"/>
      <w:r w:rsidRPr="00B55B7E">
        <w:rPr>
          <w:rFonts w:ascii="Times New Roman" w:eastAsia="Times New Roman" w:hAnsi="Times New Roman" w:cs="Times New Roman"/>
          <w:sz w:val="24"/>
          <w:szCs w:val="24"/>
          <w:lang w:eastAsia="ro-RO"/>
        </w:rPr>
        <w:t xml:space="preserve"> public;</w:t>
      </w:r>
    </w:p>
    <w:p w14:paraId="0A8345CE"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d.</w:t>
      </w:r>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inițiativa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proprietarului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cazul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care </w:t>
      </w:r>
      <w:proofErr w:type="spellStart"/>
      <w:r w:rsidRPr="00B55B7E">
        <w:rPr>
          <w:rFonts w:ascii="Times New Roman" w:eastAsia="Times New Roman" w:hAnsi="Times New Roman" w:cs="Times New Roman"/>
          <w:sz w:val="24"/>
          <w:szCs w:val="24"/>
          <w:lang w:eastAsia="ro-RO"/>
        </w:rPr>
        <w:t>interesul</w:t>
      </w:r>
      <w:proofErr w:type="spellEnd"/>
      <w:r w:rsidRPr="00B55B7E">
        <w:rPr>
          <w:rFonts w:ascii="Times New Roman" w:eastAsia="Times New Roman" w:hAnsi="Times New Roman" w:cs="Times New Roman"/>
          <w:sz w:val="24"/>
          <w:szCs w:val="24"/>
          <w:lang w:eastAsia="ro-RO"/>
        </w:rPr>
        <w:t xml:space="preserve"> local o </w:t>
      </w:r>
      <w:proofErr w:type="spellStart"/>
      <w:r w:rsidRPr="00B55B7E">
        <w:rPr>
          <w:rFonts w:ascii="Times New Roman" w:eastAsia="Times New Roman" w:hAnsi="Times New Roman" w:cs="Times New Roman"/>
          <w:sz w:val="24"/>
          <w:szCs w:val="24"/>
          <w:lang w:eastAsia="ro-RO"/>
        </w:rPr>
        <w:t>impune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notificare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scrisă</w:t>
      </w:r>
      <w:proofErr w:type="spellEnd"/>
      <w:r w:rsidRPr="00B55B7E">
        <w:rPr>
          <w:rFonts w:ascii="Times New Roman" w:eastAsia="Times New Roman" w:hAnsi="Times New Roman" w:cs="Times New Roman"/>
          <w:sz w:val="24"/>
          <w:szCs w:val="24"/>
          <w:lang w:eastAsia="ro-RO"/>
        </w:rPr>
        <w:t xml:space="preserve"> cu cel </w:t>
      </w:r>
      <w:proofErr w:type="spellStart"/>
      <w:r w:rsidRPr="00B55B7E">
        <w:rPr>
          <w:rFonts w:ascii="Times New Roman" w:eastAsia="Times New Roman" w:hAnsi="Times New Roman" w:cs="Times New Roman"/>
          <w:sz w:val="24"/>
          <w:szCs w:val="24"/>
          <w:lang w:eastAsia="ro-RO"/>
        </w:rPr>
        <w:t>puțin</w:t>
      </w:r>
      <w:proofErr w:type="spellEnd"/>
      <w:r w:rsidRPr="00B55B7E">
        <w:rPr>
          <w:rFonts w:ascii="Times New Roman" w:eastAsia="Times New Roman" w:hAnsi="Times New Roman" w:cs="Times New Roman"/>
          <w:sz w:val="24"/>
          <w:szCs w:val="24"/>
          <w:lang w:eastAsia="ro-RO"/>
        </w:rPr>
        <w:t xml:space="preserve"> 30 de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înainte</w:t>
      </w:r>
      <w:proofErr w:type="spellEnd"/>
      <w:r w:rsidRPr="00B55B7E">
        <w:rPr>
          <w:rFonts w:ascii="Times New Roman" w:eastAsia="Times New Roman" w:hAnsi="Times New Roman" w:cs="Times New Roman"/>
          <w:sz w:val="24"/>
          <w:szCs w:val="24"/>
          <w:lang w:eastAsia="ro-RO"/>
        </w:rPr>
        <w:t xml:space="preserve"> de data la care se </w:t>
      </w:r>
      <w:proofErr w:type="spellStart"/>
      <w:r w:rsidRPr="00B55B7E">
        <w:rPr>
          <w:rFonts w:ascii="Times New Roman" w:eastAsia="Times New Roman" w:hAnsi="Times New Roman" w:cs="Times New Roman"/>
          <w:sz w:val="24"/>
          <w:szCs w:val="24"/>
          <w:lang w:eastAsia="ro-RO"/>
        </w:rPr>
        <w:t>dorește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încetarea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ocupare</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domeniului</w:t>
      </w:r>
      <w:proofErr w:type="spellEnd"/>
      <w:r w:rsidRPr="00B55B7E">
        <w:rPr>
          <w:rFonts w:ascii="Times New Roman" w:eastAsia="Times New Roman" w:hAnsi="Times New Roman" w:cs="Times New Roman"/>
          <w:sz w:val="24"/>
          <w:szCs w:val="24"/>
          <w:lang w:eastAsia="ro-RO"/>
        </w:rPr>
        <w:t xml:space="preserve"> public;</w:t>
      </w:r>
    </w:p>
    <w:p w14:paraId="6919AD6D"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e.</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când</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intervine</w:t>
      </w:r>
      <w:proofErr w:type="spellEnd"/>
      <w:r w:rsidRPr="00B55B7E">
        <w:rPr>
          <w:rFonts w:ascii="Times New Roman" w:eastAsia="Times New Roman" w:hAnsi="Times New Roman" w:cs="Times New Roman"/>
          <w:sz w:val="24"/>
          <w:szCs w:val="24"/>
          <w:lang w:eastAsia="ro-RO"/>
        </w:rPr>
        <w:t xml:space="preserve"> o </w:t>
      </w:r>
      <w:proofErr w:type="spellStart"/>
      <w:r w:rsidRPr="00B55B7E">
        <w:rPr>
          <w:rFonts w:ascii="Times New Roman" w:eastAsia="Times New Roman" w:hAnsi="Times New Roman" w:cs="Times New Roman"/>
          <w:sz w:val="24"/>
          <w:szCs w:val="24"/>
          <w:lang w:eastAsia="ro-RO"/>
        </w:rPr>
        <w:t>cauză</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forţă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majoră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constatată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şi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invocată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condiţiile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legii</w:t>
      </w:r>
      <w:proofErr w:type="spellEnd"/>
      <w:r w:rsidRPr="00B55B7E">
        <w:rPr>
          <w:rFonts w:ascii="Times New Roman" w:eastAsia="Times New Roman" w:hAnsi="Times New Roman" w:cs="Times New Roman"/>
          <w:sz w:val="24"/>
          <w:szCs w:val="24"/>
          <w:lang w:eastAsia="ro-RO"/>
        </w:rPr>
        <w:t>.</w:t>
      </w:r>
    </w:p>
    <w:p w14:paraId="191F1447"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ab/>
      </w:r>
      <w:r w:rsidRPr="00B55B7E">
        <w:rPr>
          <w:rFonts w:ascii="Times New Roman" w:eastAsia="Times New Roman" w:hAnsi="Times New Roman" w:cs="Times New Roman"/>
          <w:b/>
          <w:bCs/>
          <w:sz w:val="24"/>
          <w:szCs w:val="24"/>
          <w:u w:val="single"/>
          <w:lang w:eastAsia="ro-RO"/>
        </w:rPr>
        <w:t>Art.11.</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Rezilierea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prezentului</w:t>
      </w:r>
      <w:proofErr w:type="spellEnd"/>
      <w:r w:rsidRPr="00B55B7E">
        <w:rPr>
          <w:rFonts w:ascii="Times New Roman" w:eastAsia="Times New Roman" w:hAnsi="Times New Roman" w:cs="Times New Roman"/>
          <w:sz w:val="24"/>
          <w:szCs w:val="24"/>
          <w:lang w:eastAsia="ro-RO"/>
        </w:rPr>
        <w:t xml:space="preserve"> contract </w:t>
      </w:r>
      <w:proofErr w:type="spellStart"/>
      <w:r w:rsidRPr="00B55B7E">
        <w:rPr>
          <w:rFonts w:ascii="Times New Roman" w:eastAsia="Times New Roman" w:hAnsi="Times New Roman" w:cs="Times New Roman"/>
          <w:sz w:val="24"/>
          <w:szCs w:val="24"/>
          <w:lang w:eastAsia="ro-RO"/>
        </w:rPr>
        <w:t>intervine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următoarele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situaţii</w:t>
      </w:r>
      <w:proofErr w:type="spellEnd"/>
      <w:r w:rsidRPr="00B55B7E">
        <w:rPr>
          <w:rFonts w:ascii="Times New Roman" w:eastAsia="Times New Roman" w:hAnsi="Times New Roman" w:cs="Times New Roman"/>
          <w:sz w:val="24"/>
          <w:szCs w:val="24"/>
          <w:lang w:eastAsia="ro-RO"/>
        </w:rPr>
        <w:t>:</w:t>
      </w:r>
    </w:p>
    <w:p w14:paraId="5859ADED" w14:textId="77777777" w:rsidR="00982251" w:rsidRPr="00B55B7E" w:rsidRDefault="00982251" w:rsidP="00B55B7E">
      <w:pPr>
        <w:tabs>
          <w:tab w:val="left" w:pos="0"/>
        </w:tabs>
        <w:autoSpaceDE w:val="0"/>
        <w:adjustRightInd w:val="0"/>
        <w:spacing w:after="0"/>
        <w:ind w:right="-643"/>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a.</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neachitarea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taxei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3 </w:t>
      </w:r>
      <w:proofErr w:type="spellStart"/>
      <w:r w:rsidRPr="00B55B7E">
        <w:rPr>
          <w:rFonts w:ascii="Times New Roman" w:eastAsia="Times New Roman" w:hAnsi="Times New Roman" w:cs="Times New Roman"/>
          <w:sz w:val="24"/>
          <w:szCs w:val="24"/>
          <w:lang w:eastAsia="ro-RO"/>
        </w:rPr>
        <w:t>luni</w:t>
      </w:r>
      <w:proofErr w:type="spellEnd"/>
      <w:r w:rsidRPr="00B55B7E">
        <w:rPr>
          <w:rFonts w:ascii="Times New Roman" w:eastAsia="Times New Roman" w:hAnsi="Times New Roman" w:cs="Times New Roman"/>
          <w:sz w:val="24"/>
          <w:szCs w:val="24"/>
          <w:lang w:eastAsia="ro-RO"/>
        </w:rPr>
        <w:t xml:space="preserve"> consecutive; </w:t>
      </w:r>
    </w:p>
    <w:p w14:paraId="0372378A"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b/>
          <w:bCs/>
          <w:sz w:val="24"/>
          <w:szCs w:val="24"/>
          <w:lang w:eastAsia="ro-RO"/>
        </w:rPr>
        <w:t>b.</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nerespectarea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destinației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ori</w:t>
      </w:r>
      <w:proofErr w:type="spellEnd"/>
      <w:r w:rsidRPr="00B55B7E">
        <w:rPr>
          <w:rFonts w:ascii="Times New Roman" w:eastAsia="Times New Roman" w:hAnsi="Times New Roman" w:cs="Times New Roman"/>
          <w:sz w:val="24"/>
          <w:szCs w:val="24"/>
          <w:lang w:eastAsia="ro-RO"/>
        </w:rPr>
        <w:t xml:space="preserve"> </w:t>
      </w:r>
      <w:proofErr w:type="gramStart"/>
      <w:r w:rsidRPr="00B55B7E">
        <w:rPr>
          <w:rFonts w:ascii="Times New Roman" w:eastAsia="Times New Roman" w:hAnsi="Times New Roman" w:cs="Times New Roman"/>
          <w:sz w:val="24"/>
          <w:szCs w:val="24"/>
          <w:lang w:eastAsia="ro-RO"/>
        </w:rPr>
        <w:t>a</w:t>
      </w:r>
      <w:proofErr w:type="gram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obligațiilor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prevăzute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w:t>
      </w:r>
      <w:proofErr w:type="spellEnd"/>
      <w:r w:rsidRPr="00B55B7E">
        <w:rPr>
          <w:rFonts w:ascii="Times New Roman" w:eastAsia="Times New Roman" w:hAnsi="Times New Roman" w:cs="Times New Roman"/>
          <w:sz w:val="24"/>
          <w:szCs w:val="24"/>
          <w:lang w:eastAsia="ro-RO"/>
        </w:rPr>
        <w:t xml:space="preserve"> contract. </w:t>
      </w:r>
    </w:p>
    <w:p w14:paraId="4FC965D3"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p>
    <w:p w14:paraId="7C542E6F"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ab/>
      </w:r>
      <w:r w:rsidRPr="00B55B7E">
        <w:rPr>
          <w:rFonts w:ascii="Times New Roman" w:eastAsia="Times New Roman" w:hAnsi="Times New Roman" w:cs="Times New Roman"/>
          <w:b/>
          <w:bCs/>
          <w:sz w:val="24"/>
          <w:szCs w:val="24"/>
          <w:u w:val="single"/>
          <w:lang w:eastAsia="ro-RO"/>
        </w:rPr>
        <w:t>Art.12.</w:t>
      </w:r>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Măsura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rezilierii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proofErr w:type="spellEnd"/>
      <w:r w:rsidRPr="00B55B7E">
        <w:rPr>
          <w:rFonts w:ascii="Times New Roman" w:eastAsia="Times New Roman" w:hAnsi="Times New Roman" w:cs="Times New Roman"/>
          <w:sz w:val="24"/>
          <w:szCs w:val="24"/>
          <w:lang w:eastAsia="ro-RO"/>
        </w:rPr>
        <w:t xml:space="preserve"> se </w:t>
      </w:r>
      <w:proofErr w:type="spellStart"/>
      <w:r w:rsidRPr="00B55B7E">
        <w:rPr>
          <w:rFonts w:ascii="Times New Roman" w:eastAsia="Times New Roman" w:hAnsi="Times New Roman" w:cs="Times New Roman"/>
          <w:sz w:val="24"/>
          <w:szCs w:val="24"/>
          <w:lang w:eastAsia="ro-RO"/>
        </w:rPr>
        <w:t>va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lua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urma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unei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notificări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adresată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și</w:t>
      </w:r>
      <w:proofErr w:type="spellEnd"/>
      <w:r w:rsidRPr="00B55B7E">
        <w:rPr>
          <w:rFonts w:ascii="Times New Roman" w:eastAsia="Times New Roman" w:hAnsi="Times New Roman" w:cs="Times New Roman"/>
          <w:sz w:val="24"/>
          <w:szCs w:val="24"/>
          <w:lang w:eastAsia="ro-RO"/>
        </w:rPr>
        <w:t xml:space="preserve"> se </w:t>
      </w:r>
      <w:proofErr w:type="spellStart"/>
      <w:r w:rsidRPr="00B55B7E">
        <w:rPr>
          <w:rFonts w:ascii="Times New Roman" w:eastAsia="Times New Roman" w:hAnsi="Times New Roman" w:cs="Times New Roman"/>
          <w:sz w:val="24"/>
          <w:szCs w:val="24"/>
          <w:lang w:eastAsia="ro-RO"/>
        </w:rPr>
        <w:t>va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pune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aplicare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după</w:t>
      </w:r>
      <w:proofErr w:type="spellEnd"/>
      <w:r w:rsidRPr="00B55B7E">
        <w:rPr>
          <w:rFonts w:ascii="Times New Roman" w:eastAsia="Times New Roman" w:hAnsi="Times New Roman" w:cs="Times New Roman"/>
          <w:sz w:val="24"/>
          <w:szCs w:val="24"/>
          <w:lang w:eastAsia="ro-RO"/>
        </w:rPr>
        <w:t xml:space="preserve"> 10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lucrătoare</w:t>
      </w:r>
      <w:proofErr w:type="spellEnd"/>
      <w:r w:rsidRPr="00B55B7E">
        <w:rPr>
          <w:rFonts w:ascii="Times New Roman" w:eastAsia="Times New Roman" w:hAnsi="Times New Roman" w:cs="Times New Roman"/>
          <w:sz w:val="24"/>
          <w:szCs w:val="24"/>
          <w:lang w:eastAsia="ro-RO"/>
        </w:rPr>
        <w:t xml:space="preserve"> de la data </w:t>
      </w:r>
      <w:proofErr w:type="spellStart"/>
      <w:r w:rsidRPr="00B55B7E">
        <w:rPr>
          <w:rFonts w:ascii="Times New Roman" w:eastAsia="Times New Roman" w:hAnsi="Times New Roman" w:cs="Times New Roman"/>
          <w:sz w:val="24"/>
          <w:szCs w:val="24"/>
          <w:lang w:eastAsia="ro-RO"/>
        </w:rPr>
        <w:t>primirii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acesteia</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către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cazul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care </w:t>
      </w:r>
      <w:proofErr w:type="spellStart"/>
      <w:r w:rsidRPr="00B55B7E">
        <w:rPr>
          <w:rFonts w:ascii="Times New Roman" w:eastAsia="Times New Roman" w:hAnsi="Times New Roman" w:cs="Times New Roman"/>
          <w:sz w:val="24"/>
          <w:szCs w:val="24"/>
          <w:lang w:eastAsia="ro-RO"/>
        </w:rPr>
        <w:t>situația</w:t>
      </w:r>
      <w:proofErr w:type="spellEnd"/>
      <w:r w:rsidRPr="00B55B7E">
        <w:rPr>
          <w:rFonts w:ascii="Times New Roman" w:eastAsia="Times New Roman" w:hAnsi="Times New Roman" w:cs="Times New Roman"/>
          <w:sz w:val="24"/>
          <w:szCs w:val="24"/>
          <w:lang w:eastAsia="ro-RO"/>
        </w:rPr>
        <w:t xml:space="preserve"> care </w:t>
      </w:r>
      <w:proofErr w:type="gramStart"/>
      <w:r w:rsidRPr="00B55B7E">
        <w:rPr>
          <w:rFonts w:ascii="Times New Roman" w:eastAsia="Times New Roman" w:hAnsi="Times New Roman" w:cs="Times New Roman"/>
          <w:sz w:val="24"/>
          <w:szCs w:val="24"/>
          <w:lang w:eastAsia="ro-RO"/>
        </w:rPr>
        <w:t>a</w:t>
      </w:r>
      <w:proofErr w:type="gram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impus</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rezilierea</w:t>
      </w:r>
      <w:proofErr w:type="spellEnd"/>
      <w:r w:rsidRPr="00B55B7E">
        <w:rPr>
          <w:rFonts w:ascii="Times New Roman" w:eastAsia="Times New Roman" w:hAnsi="Times New Roman" w:cs="Times New Roman"/>
          <w:sz w:val="24"/>
          <w:szCs w:val="24"/>
          <w:lang w:eastAsia="ro-RO"/>
        </w:rPr>
        <w:t xml:space="preserve"> a </w:t>
      </w:r>
      <w:proofErr w:type="spellStart"/>
      <w:r w:rsidRPr="00B55B7E">
        <w:rPr>
          <w:rFonts w:ascii="Times New Roman" w:eastAsia="Times New Roman" w:hAnsi="Times New Roman" w:cs="Times New Roman"/>
          <w:sz w:val="24"/>
          <w:szCs w:val="24"/>
          <w:lang w:eastAsia="ro-RO"/>
        </w:rPr>
        <w:t>rămas</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neschimbată</w:t>
      </w:r>
      <w:proofErr w:type="spellEnd"/>
      <w:r w:rsidRPr="00B55B7E">
        <w:rPr>
          <w:rFonts w:ascii="Times New Roman" w:eastAsia="Times New Roman" w:hAnsi="Times New Roman" w:cs="Times New Roman"/>
          <w:sz w:val="24"/>
          <w:szCs w:val="24"/>
          <w:lang w:eastAsia="ro-RO"/>
        </w:rPr>
        <w:t xml:space="preserve">. </w:t>
      </w:r>
    </w:p>
    <w:p w14:paraId="44864FE9"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ab/>
      </w:r>
      <w:r w:rsidRPr="00B55B7E">
        <w:rPr>
          <w:rFonts w:ascii="Times New Roman" w:eastAsia="Times New Roman" w:hAnsi="Times New Roman" w:cs="Times New Roman"/>
          <w:b/>
          <w:bCs/>
          <w:sz w:val="24"/>
          <w:szCs w:val="24"/>
          <w:u w:val="single"/>
          <w:lang w:eastAsia="ro-RO"/>
        </w:rPr>
        <w:t>Art.13.</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Rezilierea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proofErr w:type="spellEnd"/>
      <w:r w:rsidRPr="00B55B7E">
        <w:rPr>
          <w:rFonts w:ascii="Times New Roman" w:eastAsia="Times New Roman" w:hAnsi="Times New Roman" w:cs="Times New Roman"/>
          <w:sz w:val="24"/>
          <w:szCs w:val="24"/>
          <w:lang w:eastAsia="ro-RO"/>
        </w:rPr>
        <w:t xml:space="preserve"> nu </w:t>
      </w:r>
      <w:proofErr w:type="spellStart"/>
      <w:r w:rsidRPr="00B55B7E">
        <w:rPr>
          <w:rFonts w:ascii="Times New Roman" w:eastAsia="Times New Roman" w:hAnsi="Times New Roman" w:cs="Times New Roman"/>
          <w:sz w:val="24"/>
          <w:szCs w:val="24"/>
          <w:lang w:eastAsia="ro-RO"/>
        </w:rPr>
        <w:t>va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avea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nici</w:t>
      </w:r>
      <w:proofErr w:type="spellEnd"/>
      <w:r w:rsidRPr="00B55B7E">
        <w:rPr>
          <w:rFonts w:ascii="Times New Roman" w:eastAsia="Times New Roman" w:hAnsi="Times New Roman" w:cs="Times New Roman"/>
          <w:sz w:val="24"/>
          <w:szCs w:val="24"/>
          <w:lang w:eastAsia="ro-RO"/>
        </w:rPr>
        <w:t xml:space="preserve"> un </w:t>
      </w:r>
      <w:proofErr w:type="spellStart"/>
      <w:r w:rsidRPr="00B55B7E">
        <w:rPr>
          <w:rFonts w:ascii="Times New Roman" w:eastAsia="Times New Roman" w:hAnsi="Times New Roman" w:cs="Times New Roman"/>
          <w:sz w:val="24"/>
          <w:szCs w:val="24"/>
          <w:lang w:eastAsia="ro-RO"/>
        </w:rPr>
        <w:t>efect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asupra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obligaţiilor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deja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scadente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părţi</w:t>
      </w:r>
      <w:proofErr w:type="spellEnd"/>
      <w:r w:rsidRPr="00B55B7E">
        <w:rPr>
          <w:rFonts w:ascii="Times New Roman" w:eastAsia="Times New Roman" w:hAnsi="Times New Roman" w:cs="Times New Roman"/>
          <w:sz w:val="24"/>
          <w:szCs w:val="24"/>
          <w:lang w:eastAsia="ro-RO"/>
        </w:rPr>
        <w:t>.</w:t>
      </w:r>
    </w:p>
    <w:p w14:paraId="6FB47396" w14:textId="3673DE31"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lastRenderedPageBreak/>
        <w:tab/>
      </w:r>
      <w:r w:rsidRPr="00B55B7E">
        <w:rPr>
          <w:rFonts w:ascii="Times New Roman" w:eastAsia="Times New Roman" w:hAnsi="Times New Roman" w:cs="Times New Roman"/>
          <w:b/>
          <w:bCs/>
          <w:sz w:val="24"/>
          <w:szCs w:val="24"/>
          <w:u w:val="single"/>
          <w:lang w:eastAsia="ro-RO"/>
        </w:rPr>
        <w:t>Art.14.</w:t>
      </w:r>
      <w:r w:rsidR="00B55B7E" w:rsidRPr="00B55B7E">
        <w:rPr>
          <w:rFonts w:ascii="Times New Roman" w:eastAsia="Times New Roman" w:hAnsi="Times New Roman" w:cs="Times New Roman"/>
          <w:b/>
          <w:bCs/>
          <w:sz w:val="24"/>
          <w:szCs w:val="24"/>
          <w:lang w:eastAsia="ro-RO"/>
        </w:rPr>
        <w:t xml:space="preserve"> </w:t>
      </w:r>
      <w:proofErr w:type="gramStart"/>
      <w:r w:rsidRPr="00B55B7E">
        <w:rPr>
          <w:rFonts w:ascii="Times New Roman" w:eastAsia="Times New Roman" w:hAnsi="Times New Roman" w:cs="Times New Roman"/>
          <w:b/>
          <w:bCs/>
          <w:sz w:val="24"/>
          <w:szCs w:val="24"/>
          <w:lang w:eastAsia="ro-RO"/>
        </w:rPr>
        <w:t>(</w:t>
      </w:r>
      <w:proofErr w:type="gramEnd"/>
      <w:r w:rsidRPr="00B55B7E">
        <w:rPr>
          <w:rFonts w:ascii="Times New Roman" w:eastAsia="Times New Roman" w:hAnsi="Times New Roman" w:cs="Times New Roman"/>
          <w:b/>
          <w:bCs/>
          <w:sz w:val="24"/>
          <w:szCs w:val="24"/>
          <w:lang w:eastAsia="ro-RO"/>
        </w:rPr>
        <w:t>1)</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Beneficiarul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este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obligat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fără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altă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formalitate</w:t>
      </w:r>
      <w:proofErr w:type="spellEnd"/>
      <w:r w:rsidRPr="00B55B7E">
        <w:rPr>
          <w:rFonts w:ascii="Times New Roman" w:eastAsia="Times New Roman" w:hAnsi="Times New Roman" w:cs="Times New Roman"/>
          <w:sz w:val="24"/>
          <w:szCs w:val="24"/>
          <w:lang w:eastAsia="ro-RO"/>
        </w:rPr>
        <w:t xml:space="preserve">, ca la </w:t>
      </w:r>
      <w:proofErr w:type="spellStart"/>
      <w:r w:rsidRPr="00B55B7E">
        <w:rPr>
          <w:rFonts w:ascii="Times New Roman" w:eastAsia="Times New Roman" w:hAnsi="Times New Roman" w:cs="Times New Roman"/>
          <w:sz w:val="24"/>
          <w:szCs w:val="24"/>
          <w:lang w:eastAsia="ro-RO"/>
        </w:rPr>
        <w:t>expirarea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care a </w:t>
      </w:r>
      <w:proofErr w:type="spellStart"/>
      <w:r w:rsidRPr="00B55B7E">
        <w:rPr>
          <w:rFonts w:ascii="Times New Roman" w:eastAsia="Times New Roman" w:hAnsi="Times New Roman" w:cs="Times New Roman"/>
          <w:sz w:val="24"/>
          <w:szCs w:val="24"/>
          <w:lang w:eastAsia="ro-RO"/>
        </w:rPr>
        <w:t>fost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încheiat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predea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termen de 10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w:t>
      </w:r>
      <w:proofErr w:type="spellEnd"/>
      <w:r w:rsidRPr="00B55B7E">
        <w:rPr>
          <w:rFonts w:ascii="Times New Roman" w:eastAsia="Times New Roman" w:hAnsi="Times New Roman" w:cs="Times New Roman"/>
          <w:sz w:val="24"/>
          <w:szCs w:val="24"/>
          <w:lang w:eastAsia="ro-RO"/>
        </w:rPr>
        <w:t xml:space="preserve"> care face </w:t>
      </w:r>
      <w:proofErr w:type="spellStart"/>
      <w:r w:rsidRPr="00B55B7E">
        <w:rPr>
          <w:rFonts w:ascii="Times New Roman" w:eastAsia="Times New Roman" w:hAnsi="Times New Roman" w:cs="Times New Roman"/>
          <w:sz w:val="24"/>
          <w:szCs w:val="24"/>
          <w:lang w:eastAsia="ro-RO"/>
        </w:rPr>
        <w:t>obiectul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acelaşi</w:t>
      </w:r>
      <w:proofErr w:type="spellEnd"/>
      <w:r w:rsidRPr="00B55B7E">
        <w:rPr>
          <w:rFonts w:ascii="Times New Roman" w:eastAsia="Times New Roman" w:hAnsi="Times New Roman" w:cs="Times New Roman"/>
          <w:sz w:val="24"/>
          <w:szCs w:val="24"/>
          <w:lang w:eastAsia="ro-RO"/>
        </w:rPr>
        <w:t xml:space="preserve"> termen </w:t>
      </w:r>
      <w:proofErr w:type="spellStart"/>
      <w:r w:rsidRPr="00B55B7E">
        <w:rPr>
          <w:rFonts w:ascii="Times New Roman" w:eastAsia="Times New Roman" w:hAnsi="Times New Roman" w:cs="Times New Roman"/>
          <w:sz w:val="24"/>
          <w:szCs w:val="24"/>
          <w:lang w:eastAsia="ro-RO"/>
        </w:rPr>
        <w:t>trebuie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predat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terenul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ocupat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şi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cazul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rezilierii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ori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expirării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preaviz</w:t>
      </w:r>
      <w:proofErr w:type="spellEnd"/>
      <w:r w:rsidRPr="00B55B7E">
        <w:rPr>
          <w:rFonts w:ascii="Times New Roman" w:eastAsia="Times New Roman" w:hAnsi="Times New Roman" w:cs="Times New Roman"/>
          <w:sz w:val="24"/>
          <w:szCs w:val="24"/>
          <w:lang w:eastAsia="ro-RO"/>
        </w:rPr>
        <w:t xml:space="preserve"> de 10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acordat</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proprietar</w:t>
      </w:r>
      <w:proofErr w:type="spellEnd"/>
      <w:r w:rsidRPr="00B55B7E">
        <w:rPr>
          <w:rFonts w:ascii="Times New Roman" w:eastAsia="Times New Roman" w:hAnsi="Times New Roman" w:cs="Times New Roman"/>
          <w:sz w:val="24"/>
          <w:szCs w:val="24"/>
          <w:lang w:eastAsia="ro-RO"/>
        </w:rPr>
        <w:t xml:space="preserve">. </w:t>
      </w:r>
    </w:p>
    <w:p w14:paraId="78C32871"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lang w:eastAsia="ro-RO"/>
        </w:rPr>
        <w:t>(2)</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După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expirarea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de 10 </w:t>
      </w:r>
      <w:proofErr w:type="spellStart"/>
      <w:r w:rsidRPr="00B55B7E">
        <w:rPr>
          <w:rFonts w:ascii="Times New Roman" w:eastAsia="Times New Roman" w:hAnsi="Times New Roman" w:cs="Times New Roman"/>
          <w:sz w:val="24"/>
          <w:szCs w:val="24"/>
          <w:lang w:eastAsia="ro-RO"/>
        </w:rPr>
        <w:t>zile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prevăzut</w:t>
      </w:r>
      <w:proofErr w:type="spellEnd"/>
      <w:r w:rsidRPr="00B55B7E">
        <w:rPr>
          <w:rFonts w:ascii="Times New Roman" w:eastAsia="Times New Roman" w:hAnsi="Times New Roman" w:cs="Times New Roman"/>
          <w:sz w:val="24"/>
          <w:szCs w:val="24"/>
          <w:lang w:eastAsia="ro-RO"/>
        </w:rPr>
        <w:t xml:space="preserve"> la alin.1, </w:t>
      </w:r>
      <w:proofErr w:type="spellStart"/>
      <w:r w:rsidRPr="00B55B7E">
        <w:rPr>
          <w:rFonts w:ascii="Times New Roman" w:eastAsia="Times New Roman" w:hAnsi="Times New Roman" w:cs="Times New Roman"/>
          <w:sz w:val="24"/>
          <w:szCs w:val="24"/>
          <w:lang w:eastAsia="ro-RO"/>
        </w:rPr>
        <w:t>proprietarul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procedează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fără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îndeplinirea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altor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formalităţi</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evacuarea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beneficiarului</w:t>
      </w:r>
      <w:proofErr w:type="spellEnd"/>
      <w:r w:rsidRPr="00B55B7E">
        <w:rPr>
          <w:rFonts w:ascii="Times New Roman" w:eastAsia="Times New Roman" w:hAnsi="Times New Roman" w:cs="Times New Roman"/>
          <w:sz w:val="24"/>
          <w:szCs w:val="24"/>
          <w:lang w:eastAsia="ro-RO"/>
        </w:rPr>
        <w:t xml:space="preserve">, pe </w:t>
      </w:r>
      <w:proofErr w:type="spellStart"/>
      <w:r w:rsidRPr="00B55B7E">
        <w:rPr>
          <w:rFonts w:ascii="Times New Roman" w:eastAsia="Times New Roman" w:hAnsi="Times New Roman" w:cs="Times New Roman"/>
          <w:sz w:val="24"/>
          <w:szCs w:val="24"/>
          <w:lang w:eastAsia="ro-RO"/>
        </w:rPr>
        <w:t>cheltuiala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acestuia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fiind</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drept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întârziere</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expirarea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termenului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care s-a </w:t>
      </w:r>
      <w:proofErr w:type="spellStart"/>
      <w:r w:rsidRPr="00B55B7E">
        <w:rPr>
          <w:rFonts w:ascii="Times New Roman" w:eastAsia="Times New Roman" w:hAnsi="Times New Roman" w:cs="Times New Roman"/>
          <w:sz w:val="24"/>
          <w:szCs w:val="24"/>
          <w:lang w:eastAsia="ro-RO"/>
        </w:rPr>
        <w:t>încheiat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contractul</w:t>
      </w:r>
      <w:proofErr w:type="spellEnd"/>
      <w:r w:rsidRPr="00B55B7E">
        <w:rPr>
          <w:rFonts w:ascii="Times New Roman" w:eastAsia="Times New Roman" w:hAnsi="Times New Roman" w:cs="Times New Roman"/>
          <w:sz w:val="24"/>
          <w:szCs w:val="24"/>
          <w:lang w:eastAsia="ro-RO"/>
        </w:rPr>
        <w:t xml:space="preserve">, conform </w:t>
      </w:r>
      <w:proofErr w:type="spellStart"/>
      <w:r w:rsidRPr="00B55B7E">
        <w:rPr>
          <w:rFonts w:ascii="Times New Roman" w:eastAsia="Times New Roman" w:hAnsi="Times New Roman" w:cs="Times New Roman"/>
          <w:sz w:val="24"/>
          <w:szCs w:val="24"/>
          <w:lang w:eastAsia="ro-RO"/>
        </w:rPr>
        <w:t>prevederilor</w:t>
      </w:r>
      <w:proofErr w:type="spellEnd"/>
      <w:r w:rsidRPr="00B55B7E">
        <w:rPr>
          <w:rFonts w:ascii="Times New Roman" w:eastAsia="Times New Roman" w:hAnsi="Times New Roman" w:cs="Times New Roman"/>
          <w:sz w:val="24"/>
          <w:szCs w:val="24"/>
          <w:lang w:eastAsia="ro-RO"/>
        </w:rPr>
        <w:t xml:space="preserve"> art. 1523 din </w:t>
      </w:r>
      <w:proofErr w:type="spellStart"/>
      <w:r w:rsidRPr="00B55B7E">
        <w:rPr>
          <w:rFonts w:ascii="Times New Roman" w:eastAsia="Times New Roman" w:hAnsi="Times New Roman" w:cs="Times New Roman"/>
          <w:sz w:val="24"/>
          <w:szCs w:val="24"/>
          <w:lang w:eastAsia="ro-RO"/>
        </w:rPr>
        <w:t>Codul</w:t>
      </w:r>
      <w:proofErr w:type="spellEnd"/>
      <w:r w:rsidRPr="00B55B7E">
        <w:rPr>
          <w:rFonts w:ascii="Times New Roman" w:eastAsia="Times New Roman" w:hAnsi="Times New Roman" w:cs="Times New Roman"/>
          <w:sz w:val="24"/>
          <w:szCs w:val="24"/>
          <w:lang w:eastAsia="ro-RO"/>
        </w:rPr>
        <w:t xml:space="preserve"> Civil </w:t>
      </w:r>
      <w:proofErr w:type="spellStart"/>
      <w:r w:rsidRPr="00B55B7E">
        <w:rPr>
          <w:rFonts w:ascii="Times New Roman" w:eastAsia="Times New Roman" w:hAnsi="Times New Roman" w:cs="Times New Roman"/>
          <w:sz w:val="24"/>
          <w:szCs w:val="24"/>
          <w:lang w:eastAsia="ro-RO"/>
        </w:rPr>
        <w:t>Român</w:t>
      </w:r>
      <w:proofErr w:type="spellEnd"/>
      <w:r w:rsidRPr="00B55B7E">
        <w:rPr>
          <w:rFonts w:ascii="Times New Roman" w:eastAsia="Times New Roman" w:hAnsi="Times New Roman" w:cs="Times New Roman"/>
          <w:sz w:val="24"/>
          <w:szCs w:val="24"/>
          <w:lang w:eastAsia="ro-RO"/>
        </w:rPr>
        <w:t>.</w:t>
      </w:r>
    </w:p>
    <w:p w14:paraId="71F36711" w14:textId="77777777" w:rsidR="00982251" w:rsidRPr="00B55B7E" w:rsidRDefault="00982251" w:rsidP="00B55B7E">
      <w:pPr>
        <w:tabs>
          <w:tab w:val="left" w:pos="0"/>
        </w:tabs>
        <w:autoSpaceDE w:val="0"/>
        <w:adjustRightInd w:val="0"/>
        <w:spacing w:after="0"/>
        <w:ind w:right="-18"/>
        <w:jc w:val="both"/>
        <w:rPr>
          <w:rFonts w:ascii="Times New Roman" w:eastAsia="Times New Roman" w:hAnsi="Times New Roman" w:cs="Times New Roman"/>
          <w:sz w:val="24"/>
          <w:szCs w:val="24"/>
          <w:lang w:eastAsia="ro-RO"/>
        </w:rPr>
      </w:pPr>
      <w:r w:rsidRPr="00B55B7E">
        <w:rPr>
          <w:rFonts w:ascii="Times New Roman" w:eastAsia="Times New Roman" w:hAnsi="Times New Roman" w:cs="Times New Roman"/>
          <w:sz w:val="24"/>
          <w:szCs w:val="24"/>
          <w:lang w:eastAsia="ro-RO"/>
        </w:rPr>
        <w:t xml:space="preserve">                </w:t>
      </w:r>
      <w:r w:rsidRPr="00B55B7E">
        <w:rPr>
          <w:rFonts w:ascii="Times New Roman" w:eastAsia="Times New Roman" w:hAnsi="Times New Roman" w:cs="Times New Roman"/>
          <w:b/>
          <w:bCs/>
          <w:sz w:val="24"/>
          <w:szCs w:val="24"/>
          <w:lang w:eastAsia="ro-RO"/>
        </w:rPr>
        <w:t>(3)</w:t>
      </w:r>
      <w:r w:rsidRPr="00B55B7E">
        <w:rPr>
          <w:rFonts w:ascii="Times New Roman" w:eastAsia="Times New Roman" w:hAnsi="Times New Roman" w:cs="Times New Roman"/>
          <w:sz w:val="24"/>
          <w:szCs w:val="24"/>
          <w:lang w:eastAsia="ro-RO"/>
        </w:rPr>
        <w:t xml:space="preserve"> - </w:t>
      </w:r>
      <w:proofErr w:type="spellStart"/>
      <w:r w:rsidRPr="00B55B7E">
        <w:rPr>
          <w:rFonts w:ascii="Times New Roman" w:eastAsia="Times New Roman" w:hAnsi="Times New Roman" w:cs="Times New Roman"/>
          <w:sz w:val="24"/>
          <w:szCs w:val="24"/>
          <w:lang w:eastAsia="ro-RO"/>
        </w:rPr>
        <w:t>Părţile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prezentului</w:t>
      </w:r>
      <w:proofErr w:type="spellEnd"/>
      <w:r w:rsidRPr="00B55B7E">
        <w:rPr>
          <w:rFonts w:ascii="Times New Roman" w:eastAsia="Times New Roman" w:hAnsi="Times New Roman" w:cs="Times New Roman"/>
          <w:sz w:val="24"/>
          <w:szCs w:val="24"/>
          <w:lang w:eastAsia="ro-RO"/>
        </w:rPr>
        <w:t xml:space="preserve"> contract </w:t>
      </w:r>
      <w:proofErr w:type="spellStart"/>
      <w:r w:rsidRPr="00B55B7E">
        <w:rPr>
          <w:rFonts w:ascii="Times New Roman" w:eastAsia="Times New Roman" w:hAnsi="Times New Roman" w:cs="Times New Roman"/>
          <w:sz w:val="24"/>
          <w:szCs w:val="24"/>
          <w:lang w:eastAsia="ro-RO"/>
        </w:rPr>
        <w:t>convin</w:t>
      </w:r>
      <w:proofErr w:type="spellEnd"/>
      <w:r w:rsidRPr="00B55B7E">
        <w:rPr>
          <w:rFonts w:ascii="Times New Roman" w:eastAsia="Times New Roman" w:hAnsi="Times New Roman" w:cs="Times New Roman"/>
          <w:sz w:val="24"/>
          <w:szCs w:val="24"/>
          <w:lang w:eastAsia="ro-RO"/>
        </w:rPr>
        <w:t xml:space="preserve"> de </w:t>
      </w:r>
      <w:proofErr w:type="spellStart"/>
      <w:r w:rsidRPr="00B55B7E">
        <w:rPr>
          <w:rFonts w:ascii="Times New Roman" w:eastAsia="Times New Roman" w:hAnsi="Times New Roman" w:cs="Times New Roman"/>
          <w:sz w:val="24"/>
          <w:szCs w:val="24"/>
          <w:lang w:eastAsia="ro-RO"/>
        </w:rPr>
        <w:t>comun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acord</w:t>
      </w:r>
      <w:proofErr w:type="spellEnd"/>
      <w:r w:rsidRPr="00B55B7E">
        <w:rPr>
          <w:rFonts w:ascii="Times New Roman" w:eastAsia="Times New Roman" w:hAnsi="Times New Roman" w:cs="Times New Roman"/>
          <w:sz w:val="24"/>
          <w:szCs w:val="24"/>
          <w:lang w:eastAsia="ro-RO"/>
        </w:rPr>
        <w:t xml:space="preserve">, conform art. 1270 Cod Civil </w:t>
      </w:r>
      <w:proofErr w:type="spellStart"/>
      <w:r w:rsidRPr="00B55B7E">
        <w:rPr>
          <w:rFonts w:ascii="Times New Roman" w:eastAsia="Times New Roman" w:hAnsi="Times New Roman" w:cs="Times New Roman"/>
          <w:sz w:val="24"/>
          <w:szCs w:val="24"/>
          <w:lang w:eastAsia="ro-RO"/>
        </w:rPr>
        <w:t>Român</w:t>
      </w:r>
      <w:proofErr w:type="spellEnd"/>
      <w:r w:rsidRPr="00B55B7E">
        <w:rPr>
          <w:rFonts w:ascii="Times New Roman" w:eastAsia="Times New Roman" w:hAnsi="Times New Roman" w:cs="Times New Roman"/>
          <w:sz w:val="24"/>
          <w:szCs w:val="24"/>
          <w:lang w:eastAsia="ro-RO"/>
        </w:rPr>
        <w:t xml:space="preserve">, ca </w:t>
      </w:r>
      <w:proofErr w:type="spellStart"/>
      <w:r w:rsidRPr="00B55B7E">
        <w:rPr>
          <w:rFonts w:ascii="Times New Roman" w:eastAsia="Times New Roman" w:hAnsi="Times New Roman" w:cs="Times New Roman"/>
          <w:sz w:val="24"/>
          <w:szCs w:val="24"/>
          <w:lang w:eastAsia="ro-RO"/>
        </w:rPr>
        <w:t>prevederile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prezentului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articol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fie </w:t>
      </w:r>
      <w:proofErr w:type="spellStart"/>
      <w:r w:rsidRPr="00B55B7E">
        <w:rPr>
          <w:rFonts w:ascii="Times New Roman" w:eastAsia="Times New Roman" w:hAnsi="Times New Roman" w:cs="Times New Roman"/>
          <w:sz w:val="24"/>
          <w:szCs w:val="24"/>
          <w:lang w:eastAsia="ro-RO"/>
        </w:rPr>
        <w:t>aplicate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întocmai</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proprietarul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fiind</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autorizat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prin</w:t>
      </w:r>
      <w:proofErr w:type="spellEnd"/>
      <w:r w:rsidRPr="00B55B7E">
        <w:rPr>
          <w:rFonts w:ascii="Times New Roman" w:eastAsia="Times New Roman" w:hAnsi="Times New Roman" w:cs="Times New Roman"/>
          <w:sz w:val="24"/>
          <w:szCs w:val="24"/>
          <w:lang w:eastAsia="ro-RO"/>
        </w:rPr>
        <w:t xml:space="preserve"> contract de </w:t>
      </w:r>
      <w:proofErr w:type="spellStart"/>
      <w:r w:rsidRPr="00B55B7E">
        <w:rPr>
          <w:rFonts w:ascii="Times New Roman" w:eastAsia="Times New Roman" w:hAnsi="Times New Roman" w:cs="Times New Roman"/>
          <w:sz w:val="24"/>
          <w:szCs w:val="24"/>
          <w:lang w:eastAsia="ro-RO"/>
        </w:rPr>
        <w:t>către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beneficiar</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procedeze</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evacuarea</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prevăzută</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alin</w:t>
      </w:r>
      <w:proofErr w:type="spellEnd"/>
      <w:r w:rsidRPr="00B55B7E">
        <w:rPr>
          <w:rFonts w:ascii="Times New Roman" w:eastAsia="Times New Roman" w:hAnsi="Times New Roman" w:cs="Times New Roman"/>
          <w:sz w:val="24"/>
          <w:szCs w:val="24"/>
          <w:lang w:eastAsia="ro-RO"/>
        </w:rPr>
        <w:t xml:space="preserve">. (2), </w:t>
      </w:r>
      <w:proofErr w:type="spellStart"/>
      <w:r w:rsidRPr="00B55B7E">
        <w:rPr>
          <w:rFonts w:ascii="Times New Roman" w:eastAsia="Times New Roman" w:hAnsi="Times New Roman" w:cs="Times New Roman"/>
          <w:sz w:val="24"/>
          <w:szCs w:val="24"/>
          <w:lang w:eastAsia="ro-RO"/>
        </w:rPr>
        <w:t>fără</w:t>
      </w:r>
      <w:proofErr w:type="spellEnd"/>
      <w:r w:rsidRPr="00B55B7E">
        <w:rPr>
          <w:rFonts w:ascii="Times New Roman" w:eastAsia="Times New Roman" w:hAnsi="Times New Roman" w:cs="Times New Roman"/>
          <w:sz w:val="24"/>
          <w:szCs w:val="24"/>
          <w:lang w:eastAsia="ro-RO"/>
        </w:rPr>
        <w:t xml:space="preserve"> ca </w:t>
      </w:r>
      <w:proofErr w:type="spellStart"/>
      <w:r w:rsidRPr="00B55B7E">
        <w:rPr>
          <w:rFonts w:ascii="Times New Roman" w:eastAsia="Times New Roman" w:hAnsi="Times New Roman" w:cs="Times New Roman"/>
          <w:sz w:val="24"/>
          <w:szCs w:val="24"/>
          <w:lang w:eastAsia="ro-RO"/>
        </w:rPr>
        <w:t>acesta</w:t>
      </w:r>
      <w:proofErr w:type="spellEnd"/>
      <w:r w:rsidRPr="00B55B7E">
        <w:rPr>
          <w:rFonts w:ascii="Times New Roman" w:eastAsia="Times New Roman" w:hAnsi="Times New Roman" w:cs="Times New Roman"/>
          <w:sz w:val="24"/>
          <w:szCs w:val="24"/>
          <w:lang w:eastAsia="ro-RO"/>
        </w:rPr>
        <w:t xml:space="preserve"> din </w:t>
      </w:r>
      <w:proofErr w:type="spellStart"/>
      <w:r w:rsidRPr="00B55B7E">
        <w:rPr>
          <w:rFonts w:ascii="Times New Roman" w:eastAsia="Times New Roman" w:hAnsi="Times New Roman" w:cs="Times New Roman"/>
          <w:sz w:val="24"/>
          <w:szCs w:val="24"/>
          <w:lang w:eastAsia="ro-RO"/>
        </w:rPr>
        <w:t>urmă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să</w:t>
      </w:r>
      <w:proofErr w:type="spellEnd"/>
      <w:r w:rsidRPr="00B55B7E">
        <w:rPr>
          <w:rFonts w:ascii="Times New Roman" w:eastAsia="Times New Roman" w:hAnsi="Times New Roman" w:cs="Times New Roman"/>
          <w:sz w:val="24"/>
          <w:szCs w:val="24"/>
          <w:lang w:eastAsia="ro-RO"/>
        </w:rPr>
        <w:t xml:space="preserve"> se </w:t>
      </w:r>
      <w:proofErr w:type="spellStart"/>
      <w:r w:rsidRPr="00B55B7E">
        <w:rPr>
          <w:rFonts w:ascii="Times New Roman" w:eastAsia="Times New Roman" w:hAnsi="Times New Roman" w:cs="Times New Roman"/>
          <w:sz w:val="24"/>
          <w:szCs w:val="24"/>
          <w:lang w:eastAsia="ro-RO"/>
        </w:rPr>
        <w:t>opună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nici</w:t>
      </w:r>
      <w:proofErr w:type="spellEnd"/>
      <w:r w:rsidRPr="00B55B7E">
        <w:rPr>
          <w:rFonts w:ascii="Times New Roman" w:eastAsia="Times New Roman" w:hAnsi="Times New Roman" w:cs="Times New Roman"/>
          <w:sz w:val="24"/>
          <w:szCs w:val="24"/>
          <w:lang w:eastAsia="ro-RO"/>
        </w:rPr>
        <w:t xml:space="preserve"> un </w:t>
      </w:r>
      <w:proofErr w:type="spellStart"/>
      <w:r w:rsidRPr="00B55B7E">
        <w:rPr>
          <w:rFonts w:ascii="Times New Roman" w:eastAsia="Times New Roman" w:hAnsi="Times New Roman" w:cs="Times New Roman"/>
          <w:sz w:val="24"/>
          <w:szCs w:val="24"/>
          <w:lang w:eastAsia="ro-RO"/>
        </w:rPr>
        <w:t>fel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şi</w:t>
      </w:r>
      <w:proofErr w:type="spellEnd"/>
      <w:r w:rsidRPr="00B55B7E">
        <w:rPr>
          <w:rFonts w:ascii="Times New Roman" w:eastAsia="Times New Roman" w:hAnsi="Times New Roman" w:cs="Times New Roman"/>
          <w:sz w:val="24"/>
          <w:szCs w:val="24"/>
          <w:lang w:eastAsia="ro-RO"/>
        </w:rPr>
        <w:t xml:space="preserve"> sub </w:t>
      </w:r>
      <w:proofErr w:type="spellStart"/>
      <w:r w:rsidRPr="00B55B7E">
        <w:rPr>
          <w:rFonts w:ascii="Times New Roman" w:eastAsia="Times New Roman" w:hAnsi="Times New Roman" w:cs="Times New Roman"/>
          <w:sz w:val="24"/>
          <w:szCs w:val="24"/>
          <w:lang w:eastAsia="ro-RO"/>
        </w:rPr>
        <w:t>nici</w:t>
      </w:r>
      <w:proofErr w:type="spellEnd"/>
      <w:r w:rsidRPr="00B55B7E">
        <w:rPr>
          <w:rFonts w:ascii="Times New Roman" w:eastAsia="Times New Roman" w:hAnsi="Times New Roman" w:cs="Times New Roman"/>
          <w:sz w:val="24"/>
          <w:szCs w:val="24"/>
          <w:lang w:eastAsia="ro-RO"/>
        </w:rPr>
        <w:t xml:space="preserve"> o </w:t>
      </w:r>
      <w:proofErr w:type="spellStart"/>
      <w:r w:rsidRPr="00B55B7E">
        <w:rPr>
          <w:rFonts w:ascii="Times New Roman" w:eastAsia="Times New Roman" w:hAnsi="Times New Roman" w:cs="Times New Roman"/>
          <w:sz w:val="24"/>
          <w:szCs w:val="24"/>
          <w:lang w:eastAsia="ro-RO"/>
        </w:rPr>
        <w:t>formă</w:t>
      </w:r>
      <w:proofErr w:type="spellEnd"/>
      <w:r w:rsidRPr="00B55B7E">
        <w:rPr>
          <w:rFonts w:ascii="Times New Roman" w:eastAsia="Times New Roman" w:hAnsi="Times New Roman" w:cs="Times New Roman"/>
          <w:sz w:val="24"/>
          <w:szCs w:val="24"/>
          <w:lang w:eastAsia="ro-RO"/>
        </w:rPr>
        <w:t xml:space="preserve"> la </w:t>
      </w:r>
      <w:proofErr w:type="spellStart"/>
      <w:r w:rsidRPr="00B55B7E">
        <w:rPr>
          <w:rFonts w:ascii="Times New Roman" w:eastAsia="Times New Roman" w:hAnsi="Times New Roman" w:cs="Times New Roman"/>
          <w:sz w:val="24"/>
          <w:szCs w:val="24"/>
          <w:lang w:eastAsia="ro-RO"/>
        </w:rPr>
        <w:t>evacuare</w:t>
      </w:r>
      <w:proofErr w:type="spellEnd"/>
      <w:r w:rsidRPr="00B55B7E">
        <w:rPr>
          <w:rFonts w:ascii="Times New Roman" w:eastAsia="Times New Roman" w:hAnsi="Times New Roman" w:cs="Times New Roman"/>
          <w:sz w:val="24"/>
          <w:szCs w:val="24"/>
          <w:lang w:eastAsia="ro-RO"/>
        </w:rPr>
        <w:t>.</w:t>
      </w:r>
    </w:p>
    <w:p w14:paraId="21C5E64C" w14:textId="77777777" w:rsidR="00982251" w:rsidRPr="00B55B7E" w:rsidRDefault="00982251" w:rsidP="00B55B7E">
      <w:pPr>
        <w:autoSpaceDE w:val="0"/>
        <w:adjustRightInd w:val="0"/>
        <w:spacing w:after="0"/>
        <w:ind w:right="-643"/>
        <w:jc w:val="both"/>
        <w:rPr>
          <w:rFonts w:ascii="Times New Roman" w:eastAsia="Times New Roman" w:hAnsi="Times New Roman" w:cs="Times New Roman"/>
          <w:color w:val="000000"/>
          <w:sz w:val="24"/>
          <w:szCs w:val="24"/>
          <w:lang w:eastAsia="ro-RO"/>
        </w:rPr>
      </w:pPr>
    </w:p>
    <w:p w14:paraId="4020B379" w14:textId="161FD8C4" w:rsidR="00982251" w:rsidRPr="00B55B7E" w:rsidRDefault="00982251" w:rsidP="00982251">
      <w:pPr>
        <w:autoSpaceDE w:val="0"/>
        <w:adjustRightInd w:val="0"/>
        <w:ind w:right="-643"/>
        <w:jc w:val="center"/>
        <w:rPr>
          <w:rFonts w:ascii="Times New Roman" w:eastAsia="Times New Roman" w:hAnsi="Times New Roman" w:cs="Times New Roman"/>
          <w:b/>
          <w:bCs/>
          <w:color w:val="000000"/>
          <w:sz w:val="24"/>
          <w:szCs w:val="24"/>
          <w:lang w:eastAsia="ro-RO"/>
        </w:rPr>
      </w:pPr>
      <w:r w:rsidRPr="00B55B7E">
        <w:rPr>
          <w:rFonts w:ascii="Times New Roman" w:eastAsia="Times New Roman" w:hAnsi="Times New Roman" w:cs="Times New Roman"/>
          <w:b/>
          <w:bCs/>
          <w:color w:val="000000"/>
          <w:sz w:val="24"/>
          <w:szCs w:val="24"/>
          <w:lang w:eastAsia="ro-RO"/>
        </w:rPr>
        <w:t>CAP.</w:t>
      </w:r>
      <w:r w:rsidR="00B55B7E" w:rsidRPr="00B55B7E">
        <w:rPr>
          <w:rFonts w:ascii="Times New Roman" w:eastAsia="Times New Roman" w:hAnsi="Times New Roman" w:cs="Times New Roman"/>
          <w:b/>
          <w:bCs/>
          <w:color w:val="000000"/>
          <w:sz w:val="24"/>
          <w:szCs w:val="24"/>
          <w:lang w:eastAsia="ro-RO"/>
        </w:rPr>
        <w:t xml:space="preserve"> </w:t>
      </w:r>
      <w:r w:rsidRPr="00B55B7E">
        <w:rPr>
          <w:rFonts w:ascii="Times New Roman" w:eastAsia="Times New Roman" w:hAnsi="Times New Roman" w:cs="Times New Roman"/>
          <w:b/>
          <w:bCs/>
          <w:color w:val="000000"/>
          <w:sz w:val="24"/>
          <w:szCs w:val="24"/>
          <w:lang w:eastAsia="ro-RO"/>
        </w:rPr>
        <w:t>IX. LITIGII</w:t>
      </w:r>
    </w:p>
    <w:p w14:paraId="1790D428" w14:textId="5ECB9E4F" w:rsidR="00982251" w:rsidRPr="00B55B7E" w:rsidRDefault="00982251" w:rsidP="00B55B7E">
      <w:pPr>
        <w:autoSpaceDE w:val="0"/>
        <w:adjustRightInd w:val="0"/>
        <w:ind w:right="-18" w:firstLine="720"/>
        <w:jc w:val="both"/>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color w:val="000000"/>
          <w:sz w:val="24"/>
          <w:szCs w:val="24"/>
          <w:u w:val="single"/>
          <w:lang w:eastAsia="ro-RO"/>
        </w:rPr>
        <w:t>Art.15.</w:t>
      </w:r>
      <w:r w:rsidRPr="00B55B7E">
        <w:rPr>
          <w:rFonts w:ascii="Times New Roman" w:eastAsia="Times New Roman" w:hAnsi="Times New Roman" w:cs="Times New Roman"/>
          <w:color w:val="000000"/>
          <w:sz w:val="24"/>
          <w:szCs w:val="24"/>
          <w:lang w:eastAsia="ro-RO"/>
        </w:rPr>
        <w:t xml:space="preserve"> - </w:t>
      </w:r>
      <w:proofErr w:type="spellStart"/>
      <w:r w:rsidRPr="00B55B7E">
        <w:rPr>
          <w:rFonts w:ascii="Times New Roman" w:eastAsia="Times New Roman" w:hAnsi="Times New Roman" w:cs="Times New Roman"/>
          <w:color w:val="000000"/>
          <w:sz w:val="24"/>
          <w:szCs w:val="24"/>
          <w:lang w:eastAsia="ro-RO"/>
        </w:rPr>
        <w:t>Eventualele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neînţelegeri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legătură</w:t>
      </w:r>
      <w:proofErr w:type="spellEnd"/>
      <w:r w:rsidRPr="00B55B7E">
        <w:rPr>
          <w:rFonts w:ascii="Times New Roman" w:eastAsia="Times New Roman" w:hAnsi="Times New Roman" w:cs="Times New Roman"/>
          <w:color w:val="000000"/>
          <w:sz w:val="24"/>
          <w:szCs w:val="24"/>
          <w:lang w:eastAsia="ro-RO"/>
        </w:rPr>
        <w:t xml:space="preserve"> cu </w:t>
      </w:r>
      <w:proofErr w:type="spellStart"/>
      <w:r w:rsidRPr="00B55B7E">
        <w:rPr>
          <w:rFonts w:ascii="Times New Roman" w:eastAsia="Times New Roman" w:hAnsi="Times New Roman" w:cs="Times New Roman"/>
          <w:color w:val="000000"/>
          <w:sz w:val="24"/>
          <w:szCs w:val="24"/>
          <w:lang w:eastAsia="ro-RO"/>
        </w:rPr>
        <w:t>interpretarea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aplicarea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prezentului</w:t>
      </w:r>
      <w:proofErr w:type="spellEnd"/>
      <w:r w:rsidRPr="00B55B7E">
        <w:rPr>
          <w:rFonts w:ascii="Times New Roman" w:eastAsia="Times New Roman" w:hAnsi="Times New Roman" w:cs="Times New Roman"/>
          <w:color w:val="000000"/>
          <w:sz w:val="24"/>
          <w:szCs w:val="24"/>
          <w:lang w:eastAsia="ro-RO"/>
        </w:rPr>
        <w:t xml:space="preserve"> contract se pot </w:t>
      </w:r>
      <w:proofErr w:type="spellStart"/>
      <w:r w:rsidRPr="00B55B7E">
        <w:rPr>
          <w:rFonts w:ascii="Times New Roman" w:eastAsia="Times New Roman" w:hAnsi="Times New Roman" w:cs="Times New Roman"/>
          <w:color w:val="000000"/>
          <w:sz w:val="24"/>
          <w:szCs w:val="24"/>
          <w:lang w:eastAsia="ro-RO"/>
        </w:rPr>
        <w:t>soluţiona</w:t>
      </w:r>
      <w:proofErr w:type="spellEnd"/>
      <w:r w:rsidRPr="00B55B7E">
        <w:rPr>
          <w:rFonts w:ascii="Times New Roman" w:eastAsia="Times New Roman" w:hAnsi="Times New Roman" w:cs="Times New Roman"/>
          <w:color w:val="000000"/>
          <w:sz w:val="24"/>
          <w:szCs w:val="24"/>
          <w:lang w:eastAsia="ro-RO"/>
        </w:rPr>
        <w:t xml:space="preserve"> pe cale </w:t>
      </w:r>
      <w:proofErr w:type="spellStart"/>
      <w:r w:rsidRPr="00B55B7E">
        <w:rPr>
          <w:rFonts w:ascii="Times New Roman" w:eastAsia="Times New Roman" w:hAnsi="Times New Roman" w:cs="Times New Roman"/>
          <w:color w:val="000000"/>
          <w:sz w:val="24"/>
          <w:szCs w:val="24"/>
          <w:lang w:eastAsia="ro-RO"/>
        </w:rPr>
        <w:t>amiabilă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după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caz</w:t>
      </w:r>
      <w:proofErr w:type="spellEnd"/>
      <w:r w:rsidRPr="00B55B7E">
        <w:rPr>
          <w:rFonts w:ascii="Times New Roman" w:eastAsia="Times New Roman" w:hAnsi="Times New Roman" w:cs="Times New Roman"/>
          <w:color w:val="000000"/>
          <w:sz w:val="24"/>
          <w:szCs w:val="24"/>
          <w:lang w:eastAsia="ro-RO"/>
        </w:rPr>
        <w:t xml:space="preserve">, de </w:t>
      </w:r>
      <w:proofErr w:type="spellStart"/>
      <w:r w:rsidRPr="00B55B7E">
        <w:rPr>
          <w:rFonts w:ascii="Times New Roman" w:eastAsia="Times New Roman" w:hAnsi="Times New Roman" w:cs="Times New Roman"/>
          <w:color w:val="000000"/>
          <w:sz w:val="24"/>
          <w:szCs w:val="24"/>
          <w:lang w:eastAsia="ro-RO"/>
        </w:rPr>
        <w:t>către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instanţa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judecătorească</w:t>
      </w:r>
      <w:proofErr w:type="spellEnd"/>
      <w:r w:rsidRPr="00B55B7E">
        <w:rPr>
          <w:rFonts w:ascii="Times New Roman" w:eastAsia="Times New Roman" w:hAnsi="Times New Roman" w:cs="Times New Roman"/>
          <w:color w:val="000000"/>
          <w:sz w:val="24"/>
          <w:szCs w:val="24"/>
          <w:lang w:eastAsia="ro-RO"/>
        </w:rPr>
        <w:t xml:space="preserve"> de la </w:t>
      </w:r>
      <w:proofErr w:type="spellStart"/>
      <w:r w:rsidRPr="00B55B7E">
        <w:rPr>
          <w:rFonts w:ascii="Times New Roman" w:eastAsia="Times New Roman" w:hAnsi="Times New Roman" w:cs="Times New Roman"/>
          <w:color w:val="000000"/>
          <w:sz w:val="24"/>
          <w:szCs w:val="24"/>
          <w:lang w:eastAsia="ro-RO"/>
        </w:rPr>
        <w:t>sediul</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proprietarului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Soluţia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amiabilă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acceptată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expres</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şi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scris</w:t>
      </w:r>
      <w:proofErr w:type="spellEnd"/>
      <w:r w:rsidRPr="00B55B7E">
        <w:rPr>
          <w:rFonts w:ascii="Times New Roman" w:eastAsia="Times New Roman" w:hAnsi="Times New Roman" w:cs="Times New Roman"/>
          <w:color w:val="000000"/>
          <w:sz w:val="24"/>
          <w:szCs w:val="24"/>
          <w:lang w:eastAsia="ro-RO"/>
        </w:rPr>
        <w:t xml:space="preserve"> de </w:t>
      </w:r>
      <w:proofErr w:type="spellStart"/>
      <w:r w:rsidRPr="00B55B7E">
        <w:rPr>
          <w:rFonts w:ascii="Times New Roman" w:eastAsia="Times New Roman" w:hAnsi="Times New Roman" w:cs="Times New Roman"/>
          <w:color w:val="000000"/>
          <w:sz w:val="24"/>
          <w:szCs w:val="24"/>
          <w:lang w:eastAsia="ro-RO"/>
        </w:rPr>
        <w:t>către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cele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două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părţi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va</w:t>
      </w:r>
      <w:proofErr w:type="spellEnd"/>
      <w:r w:rsidRPr="00B55B7E">
        <w:rPr>
          <w:rFonts w:ascii="Times New Roman" w:eastAsia="Times New Roman" w:hAnsi="Times New Roman" w:cs="Times New Roman"/>
          <w:color w:val="000000"/>
          <w:sz w:val="24"/>
          <w:szCs w:val="24"/>
          <w:lang w:eastAsia="ro-RO"/>
        </w:rPr>
        <w:t xml:space="preserve"> fi </w:t>
      </w:r>
      <w:proofErr w:type="spellStart"/>
      <w:r w:rsidRPr="00B55B7E">
        <w:rPr>
          <w:rFonts w:ascii="Times New Roman" w:eastAsia="Times New Roman" w:hAnsi="Times New Roman" w:cs="Times New Roman"/>
          <w:color w:val="000000"/>
          <w:sz w:val="24"/>
          <w:szCs w:val="24"/>
          <w:lang w:eastAsia="ro-RO"/>
        </w:rPr>
        <w:t>consemnată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într</w:t>
      </w:r>
      <w:proofErr w:type="spellEnd"/>
      <w:r w:rsidRPr="00B55B7E">
        <w:rPr>
          <w:rFonts w:ascii="Times New Roman" w:eastAsia="Times New Roman" w:hAnsi="Times New Roman" w:cs="Times New Roman"/>
          <w:color w:val="000000"/>
          <w:sz w:val="24"/>
          <w:szCs w:val="24"/>
          <w:lang w:eastAsia="ro-RO"/>
        </w:rPr>
        <w:t xml:space="preserve">-un act </w:t>
      </w:r>
      <w:proofErr w:type="spellStart"/>
      <w:r w:rsidRPr="00B55B7E">
        <w:rPr>
          <w:rFonts w:ascii="Times New Roman" w:eastAsia="Times New Roman" w:hAnsi="Times New Roman" w:cs="Times New Roman"/>
          <w:color w:val="000000"/>
          <w:sz w:val="24"/>
          <w:szCs w:val="24"/>
          <w:lang w:eastAsia="ro-RO"/>
        </w:rPr>
        <w:t>adiţional</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parte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integrantă</w:t>
      </w:r>
      <w:proofErr w:type="spellEnd"/>
      <w:r w:rsidRPr="00B55B7E">
        <w:rPr>
          <w:rFonts w:ascii="Times New Roman" w:eastAsia="Times New Roman" w:hAnsi="Times New Roman" w:cs="Times New Roman"/>
          <w:color w:val="000000"/>
          <w:sz w:val="24"/>
          <w:szCs w:val="24"/>
          <w:lang w:eastAsia="ro-RO"/>
        </w:rPr>
        <w:t xml:space="preserve"> din contract.</w:t>
      </w:r>
    </w:p>
    <w:p w14:paraId="2A27CBF6" w14:textId="44852500" w:rsidR="00982251" w:rsidRPr="00B55B7E" w:rsidRDefault="00982251" w:rsidP="00982251">
      <w:pPr>
        <w:shd w:val="clear" w:color="auto" w:fill="FFFFFF"/>
        <w:ind w:right="-643"/>
        <w:contextualSpacing/>
        <w:jc w:val="center"/>
        <w:rPr>
          <w:rFonts w:ascii="Times New Roman" w:eastAsia="Times New Roman" w:hAnsi="Times New Roman" w:cs="Times New Roman"/>
          <w:b/>
          <w:color w:val="000000"/>
          <w:sz w:val="24"/>
          <w:szCs w:val="24"/>
          <w:lang w:eastAsia="ro-RO"/>
        </w:rPr>
      </w:pPr>
      <w:r w:rsidRPr="00B55B7E">
        <w:rPr>
          <w:rFonts w:ascii="Times New Roman" w:eastAsia="Times New Roman" w:hAnsi="Times New Roman" w:cs="Times New Roman"/>
          <w:b/>
          <w:color w:val="000000"/>
          <w:sz w:val="24"/>
          <w:szCs w:val="24"/>
          <w:lang w:eastAsia="ro-RO"/>
        </w:rPr>
        <w:t>CAP.</w:t>
      </w:r>
      <w:r w:rsidR="00B55B7E" w:rsidRPr="00B55B7E">
        <w:rPr>
          <w:rFonts w:ascii="Times New Roman" w:eastAsia="Times New Roman" w:hAnsi="Times New Roman" w:cs="Times New Roman"/>
          <w:b/>
          <w:color w:val="000000"/>
          <w:sz w:val="24"/>
          <w:szCs w:val="24"/>
          <w:lang w:eastAsia="ro-RO"/>
        </w:rPr>
        <w:t xml:space="preserve"> </w:t>
      </w:r>
      <w:r w:rsidRPr="00B55B7E">
        <w:rPr>
          <w:rFonts w:ascii="Times New Roman" w:eastAsia="Times New Roman" w:hAnsi="Times New Roman" w:cs="Times New Roman"/>
          <w:b/>
          <w:color w:val="000000"/>
          <w:sz w:val="24"/>
          <w:szCs w:val="24"/>
          <w:lang w:eastAsia="ro-RO"/>
        </w:rPr>
        <w:t>X. RĂSPUNDEREA CONTRACTUALĂ</w:t>
      </w:r>
    </w:p>
    <w:p w14:paraId="53C87681" w14:textId="77777777" w:rsidR="00982251" w:rsidRPr="00B55B7E" w:rsidRDefault="00982251" w:rsidP="00982251">
      <w:pPr>
        <w:pStyle w:val="Standard"/>
        <w:ind w:firstLine="708"/>
        <w:jc w:val="both"/>
        <w:rPr>
          <w:rFonts w:ascii="Times New Roman" w:hAnsi="Times New Roman" w:cs="Times New Roman"/>
        </w:rPr>
      </w:pPr>
      <w:r w:rsidRPr="00B55B7E">
        <w:rPr>
          <w:rFonts w:ascii="Times New Roman" w:eastAsia="Times New Roman" w:hAnsi="Times New Roman" w:cs="Times New Roman"/>
          <w:b/>
          <w:color w:val="000000"/>
          <w:kern w:val="0"/>
          <w:u w:val="single"/>
          <w:lang w:eastAsia="ro-RO" w:bidi="ar-SA"/>
        </w:rPr>
        <w:t>Art.16.</w:t>
      </w:r>
      <w:r w:rsidRPr="00B55B7E">
        <w:rPr>
          <w:rFonts w:ascii="Times New Roman" w:eastAsia="Times New Roman" w:hAnsi="Times New Roman" w:cs="Times New Roman"/>
          <w:b/>
          <w:color w:val="000000"/>
          <w:kern w:val="0"/>
          <w:lang w:eastAsia="ro-RO" w:bidi="ar-SA"/>
        </w:rPr>
        <w:t xml:space="preserve"> (1) - </w:t>
      </w:r>
      <w:r w:rsidRPr="00B55B7E">
        <w:rPr>
          <w:rFonts w:ascii="Times New Roman" w:hAnsi="Times New Roman" w:cs="Times New Roman"/>
        </w:rPr>
        <w:t>Nerespectarea obligațiilor prevăzute la art.6 se sancționează cu amendă, conform Regulamentului și obligația desființării amplasamentului.</w:t>
      </w:r>
    </w:p>
    <w:p w14:paraId="4C772068"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rPr>
        <w:tab/>
      </w:r>
      <w:r w:rsidRPr="00B55B7E">
        <w:rPr>
          <w:rFonts w:ascii="Times New Roman" w:hAnsi="Times New Roman" w:cs="Times New Roman"/>
          <w:b/>
          <w:bCs/>
        </w:rPr>
        <w:t>(2)</w:t>
      </w:r>
      <w:r w:rsidRPr="00B55B7E">
        <w:rPr>
          <w:rFonts w:ascii="Times New Roman" w:hAnsi="Times New Roman" w:cs="Times New Roman"/>
        </w:rPr>
        <w:t xml:space="preserve"> - Nerespectarea somației de eliberare a terenului duce la ridicarea pe cale administrativă a mobilierului urban și a eventualului stoc de marfă deținut de comerciant, cu suportarea de către acesta a cheltuielilor ocazionate de această procedură.</w:t>
      </w:r>
    </w:p>
    <w:p w14:paraId="1123250E"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rPr>
        <w:tab/>
      </w:r>
      <w:r w:rsidRPr="00B55B7E">
        <w:rPr>
          <w:rFonts w:ascii="Times New Roman" w:hAnsi="Times New Roman" w:cs="Times New Roman"/>
          <w:b/>
          <w:bCs/>
        </w:rPr>
        <w:t>(3)</w:t>
      </w:r>
      <w:r w:rsidRPr="00B55B7E">
        <w:rPr>
          <w:rFonts w:ascii="Times New Roman" w:hAnsi="Times New Roman" w:cs="Times New Roman"/>
        </w:rPr>
        <w:t xml:space="preserve"> - Bunurile ridicate vor fi păstrate în custodie 15 zile calendaristice, perioadă în care, după achitarea debitelor ocazionate de procedură, acestea vor putea fi ridicate de către beneficiar.</w:t>
      </w:r>
    </w:p>
    <w:p w14:paraId="0C513373"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rPr>
        <w:tab/>
      </w:r>
      <w:r w:rsidRPr="00B55B7E">
        <w:rPr>
          <w:rFonts w:ascii="Times New Roman" w:hAnsi="Times New Roman" w:cs="Times New Roman"/>
          <w:b/>
          <w:bCs/>
        </w:rPr>
        <w:t xml:space="preserve">(4) </w:t>
      </w:r>
      <w:r w:rsidRPr="00B55B7E">
        <w:rPr>
          <w:rFonts w:ascii="Times New Roman" w:hAnsi="Times New Roman" w:cs="Times New Roman"/>
        </w:rPr>
        <w:t>- În cazul în care beneficiarul nu ridică bunurile din custodia proprietarului, acestea vor fi valorificate sau casate (distruse și predate la groapa de gunoi), după caz.</w:t>
      </w:r>
    </w:p>
    <w:p w14:paraId="222F8072" w14:textId="77777777" w:rsidR="00982251" w:rsidRPr="00B55B7E" w:rsidRDefault="00982251" w:rsidP="00982251">
      <w:pPr>
        <w:pStyle w:val="Standard"/>
        <w:jc w:val="both"/>
        <w:rPr>
          <w:rFonts w:ascii="Times New Roman" w:hAnsi="Times New Roman" w:cs="Times New Roman"/>
        </w:rPr>
      </w:pPr>
      <w:r w:rsidRPr="00B55B7E">
        <w:rPr>
          <w:rFonts w:ascii="Times New Roman" w:hAnsi="Times New Roman" w:cs="Times New Roman"/>
        </w:rPr>
        <w:tab/>
      </w:r>
      <w:r w:rsidRPr="00B55B7E">
        <w:rPr>
          <w:rFonts w:ascii="Times New Roman" w:hAnsi="Times New Roman" w:cs="Times New Roman"/>
          <w:b/>
          <w:bCs/>
        </w:rPr>
        <w:t>(5)</w:t>
      </w:r>
      <w:r w:rsidRPr="00B55B7E">
        <w:rPr>
          <w:rFonts w:ascii="Times New Roman" w:hAnsi="Times New Roman" w:cs="Times New Roman"/>
        </w:rPr>
        <w:t xml:space="preserve"> - Toate cheltuielile ocazionate de această procedură vor fi facturate beneficiarului.</w:t>
      </w:r>
    </w:p>
    <w:p w14:paraId="135F5BB3" w14:textId="77777777" w:rsidR="00982251" w:rsidRPr="00B55B7E" w:rsidRDefault="00982251" w:rsidP="00982251">
      <w:pPr>
        <w:shd w:val="clear" w:color="auto" w:fill="FFFFFF"/>
        <w:ind w:right="-18" w:firstLine="720"/>
        <w:jc w:val="both"/>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color w:val="000000"/>
          <w:sz w:val="24"/>
          <w:szCs w:val="24"/>
          <w:u w:val="single"/>
          <w:lang w:eastAsia="ro-RO"/>
        </w:rPr>
        <w:t>Art.17.</w:t>
      </w:r>
      <w:r w:rsidRPr="00B55B7E">
        <w:rPr>
          <w:rFonts w:ascii="Times New Roman" w:eastAsia="Times New Roman" w:hAnsi="Times New Roman" w:cs="Times New Roman"/>
          <w:b/>
          <w:color w:val="000000"/>
          <w:sz w:val="24"/>
          <w:szCs w:val="24"/>
          <w:lang w:eastAsia="ro-RO"/>
        </w:rPr>
        <w:t xml:space="preserve"> – </w:t>
      </w:r>
      <w:r w:rsidRPr="00B55B7E">
        <w:rPr>
          <w:rFonts w:ascii="Times New Roman" w:eastAsia="Times New Roman" w:hAnsi="Times New Roman" w:cs="Times New Roman"/>
          <w:color w:val="000000"/>
          <w:sz w:val="24"/>
          <w:szCs w:val="24"/>
          <w:lang w:eastAsia="ro-RO"/>
        </w:rPr>
        <w:t xml:space="preserve">Nici </w:t>
      </w:r>
      <w:proofErr w:type="spellStart"/>
      <w:r w:rsidRPr="00B55B7E">
        <w:rPr>
          <w:rFonts w:ascii="Times New Roman" w:eastAsia="Times New Roman" w:hAnsi="Times New Roman" w:cs="Times New Roman"/>
          <w:color w:val="000000"/>
          <w:sz w:val="24"/>
          <w:szCs w:val="24"/>
          <w:lang w:eastAsia="ro-RO"/>
        </w:rPr>
        <w:t>una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dintre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părțile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contractante</w:t>
      </w:r>
      <w:proofErr w:type="spellEnd"/>
      <w:r w:rsidRPr="00B55B7E">
        <w:rPr>
          <w:rFonts w:ascii="Times New Roman" w:eastAsia="Times New Roman" w:hAnsi="Times New Roman" w:cs="Times New Roman"/>
          <w:color w:val="000000"/>
          <w:sz w:val="24"/>
          <w:szCs w:val="24"/>
          <w:lang w:eastAsia="ro-RO"/>
        </w:rPr>
        <w:t xml:space="preserve"> nu </w:t>
      </w:r>
      <w:proofErr w:type="spellStart"/>
      <w:r w:rsidRPr="00B55B7E">
        <w:rPr>
          <w:rFonts w:ascii="Times New Roman" w:eastAsia="Times New Roman" w:hAnsi="Times New Roman" w:cs="Times New Roman"/>
          <w:color w:val="000000"/>
          <w:sz w:val="24"/>
          <w:szCs w:val="24"/>
          <w:lang w:eastAsia="ro-RO"/>
        </w:rPr>
        <w:t>răspunde</w:t>
      </w:r>
      <w:proofErr w:type="spellEnd"/>
      <w:r w:rsidRPr="00B55B7E">
        <w:rPr>
          <w:rFonts w:ascii="Times New Roman" w:eastAsia="Times New Roman" w:hAnsi="Times New Roman" w:cs="Times New Roman"/>
          <w:color w:val="000000"/>
          <w:sz w:val="24"/>
          <w:szCs w:val="24"/>
          <w:lang w:eastAsia="ro-RO"/>
        </w:rPr>
        <w:t xml:space="preserve"> de </w:t>
      </w:r>
      <w:proofErr w:type="spellStart"/>
      <w:r w:rsidRPr="00B55B7E">
        <w:rPr>
          <w:rFonts w:ascii="Times New Roman" w:eastAsia="Times New Roman" w:hAnsi="Times New Roman" w:cs="Times New Roman"/>
          <w:color w:val="000000"/>
          <w:sz w:val="24"/>
          <w:szCs w:val="24"/>
          <w:lang w:eastAsia="ro-RO"/>
        </w:rPr>
        <w:t>neexecutarea</w:t>
      </w:r>
      <w:proofErr w:type="spellEnd"/>
      <w:r w:rsidRPr="00B55B7E">
        <w:rPr>
          <w:rFonts w:ascii="Times New Roman" w:eastAsia="Times New Roman" w:hAnsi="Times New Roman" w:cs="Times New Roman"/>
          <w:color w:val="000000"/>
          <w:sz w:val="24"/>
          <w:szCs w:val="24"/>
          <w:lang w:eastAsia="ro-RO"/>
        </w:rPr>
        <w:t xml:space="preserve"> la termen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executarea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necorespunzătoare</w:t>
      </w:r>
      <w:proofErr w:type="spellEnd"/>
      <w:r w:rsidRPr="00B55B7E">
        <w:rPr>
          <w:rFonts w:ascii="Times New Roman" w:eastAsia="Times New Roman" w:hAnsi="Times New Roman" w:cs="Times New Roman"/>
          <w:color w:val="000000"/>
          <w:sz w:val="24"/>
          <w:szCs w:val="24"/>
          <w:lang w:eastAsia="ro-RO"/>
        </w:rPr>
        <w:t xml:space="preserve">, total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parțial</w:t>
      </w:r>
      <w:proofErr w:type="spellEnd"/>
      <w:r w:rsidRPr="00B55B7E">
        <w:rPr>
          <w:rFonts w:ascii="Times New Roman" w:eastAsia="Times New Roman" w:hAnsi="Times New Roman" w:cs="Times New Roman"/>
          <w:color w:val="000000"/>
          <w:sz w:val="24"/>
          <w:szCs w:val="24"/>
          <w:lang w:eastAsia="ro-RO"/>
        </w:rPr>
        <w:t xml:space="preserve">, </w:t>
      </w:r>
      <w:proofErr w:type="gramStart"/>
      <w:r w:rsidRPr="00B55B7E">
        <w:rPr>
          <w:rFonts w:ascii="Times New Roman" w:eastAsia="Times New Roman" w:hAnsi="Times New Roman" w:cs="Times New Roman"/>
          <w:color w:val="000000"/>
          <w:sz w:val="24"/>
          <w:szCs w:val="24"/>
          <w:lang w:eastAsia="ro-RO"/>
        </w:rPr>
        <w:t>a</w:t>
      </w:r>
      <w:proofErr w:type="gram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oricărei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obligații</w:t>
      </w:r>
      <w:proofErr w:type="spellEnd"/>
      <w:r w:rsidRPr="00B55B7E">
        <w:rPr>
          <w:rFonts w:ascii="Times New Roman" w:eastAsia="Times New Roman" w:hAnsi="Times New Roman" w:cs="Times New Roman"/>
          <w:color w:val="000000"/>
          <w:sz w:val="24"/>
          <w:szCs w:val="24"/>
          <w:lang w:eastAsia="ro-RO"/>
        </w:rPr>
        <w:t xml:space="preserve"> care </w:t>
      </w:r>
      <w:proofErr w:type="spellStart"/>
      <w:r w:rsidRPr="00B55B7E">
        <w:rPr>
          <w:rFonts w:ascii="Times New Roman" w:eastAsia="Times New Roman" w:hAnsi="Times New Roman" w:cs="Times New Roman"/>
          <w:color w:val="000000"/>
          <w:sz w:val="24"/>
          <w:szCs w:val="24"/>
          <w:lang w:eastAsia="ro-RO"/>
        </w:rPr>
        <w:t>îi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revine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baza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acestui</w:t>
      </w:r>
      <w:proofErr w:type="spellEnd"/>
      <w:r w:rsidRPr="00B55B7E">
        <w:rPr>
          <w:rFonts w:ascii="Times New Roman" w:eastAsia="Times New Roman" w:hAnsi="Times New Roman" w:cs="Times New Roman"/>
          <w:color w:val="000000"/>
          <w:sz w:val="24"/>
          <w:szCs w:val="24"/>
          <w:lang w:eastAsia="ro-RO"/>
        </w:rPr>
        <w:t xml:space="preserve"> contract, </w:t>
      </w:r>
      <w:proofErr w:type="spellStart"/>
      <w:r w:rsidRPr="00B55B7E">
        <w:rPr>
          <w:rFonts w:ascii="Times New Roman" w:eastAsia="Times New Roman" w:hAnsi="Times New Roman" w:cs="Times New Roman"/>
          <w:color w:val="000000"/>
          <w:sz w:val="24"/>
          <w:szCs w:val="24"/>
          <w:lang w:eastAsia="ro-RO"/>
        </w:rPr>
        <w:t>dacă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neexecutarea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executarea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necorespunzătoare</w:t>
      </w:r>
      <w:proofErr w:type="spellEnd"/>
      <w:r w:rsidRPr="00B55B7E">
        <w:rPr>
          <w:rFonts w:ascii="Times New Roman" w:eastAsia="Times New Roman" w:hAnsi="Times New Roman" w:cs="Times New Roman"/>
          <w:color w:val="000000"/>
          <w:sz w:val="24"/>
          <w:szCs w:val="24"/>
          <w:lang w:eastAsia="ro-RO"/>
        </w:rPr>
        <w:t xml:space="preserve"> </w:t>
      </w:r>
      <w:proofErr w:type="gramStart"/>
      <w:r w:rsidRPr="00B55B7E">
        <w:rPr>
          <w:rFonts w:ascii="Times New Roman" w:eastAsia="Times New Roman" w:hAnsi="Times New Roman" w:cs="Times New Roman"/>
          <w:color w:val="000000"/>
          <w:sz w:val="24"/>
          <w:szCs w:val="24"/>
          <w:lang w:eastAsia="ro-RO"/>
        </w:rPr>
        <w:t>a</w:t>
      </w:r>
      <w:proofErr w:type="gram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obligației</w:t>
      </w:r>
      <w:proofErr w:type="spellEnd"/>
      <w:r w:rsidRPr="00B55B7E">
        <w:rPr>
          <w:rFonts w:ascii="Times New Roman" w:eastAsia="Times New Roman" w:hAnsi="Times New Roman" w:cs="Times New Roman"/>
          <w:color w:val="000000"/>
          <w:sz w:val="24"/>
          <w:szCs w:val="24"/>
          <w:lang w:eastAsia="ro-RO"/>
        </w:rPr>
        <w:t xml:space="preserve"> a </w:t>
      </w:r>
      <w:proofErr w:type="spellStart"/>
      <w:r w:rsidRPr="00B55B7E">
        <w:rPr>
          <w:rFonts w:ascii="Times New Roman" w:eastAsia="Times New Roman" w:hAnsi="Times New Roman" w:cs="Times New Roman"/>
          <w:color w:val="000000"/>
          <w:sz w:val="24"/>
          <w:szCs w:val="24"/>
          <w:lang w:eastAsia="ro-RO"/>
        </w:rPr>
        <w:t>fost</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cauzată</w:t>
      </w:r>
      <w:proofErr w:type="spellEnd"/>
      <w:r w:rsidRPr="00B55B7E">
        <w:rPr>
          <w:rFonts w:ascii="Times New Roman" w:eastAsia="Times New Roman" w:hAnsi="Times New Roman" w:cs="Times New Roman"/>
          <w:color w:val="000000"/>
          <w:sz w:val="24"/>
          <w:szCs w:val="24"/>
          <w:lang w:eastAsia="ro-RO"/>
        </w:rPr>
        <w:t xml:space="preserve"> de </w:t>
      </w:r>
      <w:proofErr w:type="spellStart"/>
      <w:r w:rsidRPr="00B55B7E">
        <w:rPr>
          <w:rFonts w:ascii="Times New Roman" w:eastAsia="Times New Roman" w:hAnsi="Times New Roman" w:cs="Times New Roman"/>
          <w:color w:val="000000"/>
          <w:sz w:val="24"/>
          <w:szCs w:val="24"/>
          <w:lang w:eastAsia="ro-RO"/>
        </w:rPr>
        <w:t>forța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majoră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așa</w:t>
      </w:r>
      <w:proofErr w:type="spellEnd"/>
      <w:r w:rsidRPr="00B55B7E">
        <w:rPr>
          <w:rFonts w:ascii="Times New Roman" w:eastAsia="Times New Roman" w:hAnsi="Times New Roman" w:cs="Times New Roman"/>
          <w:color w:val="000000"/>
          <w:sz w:val="24"/>
          <w:szCs w:val="24"/>
          <w:lang w:eastAsia="ro-RO"/>
        </w:rPr>
        <w:t xml:space="preserve"> cum </w:t>
      </w:r>
      <w:proofErr w:type="spellStart"/>
      <w:r w:rsidRPr="00B55B7E">
        <w:rPr>
          <w:rFonts w:ascii="Times New Roman" w:eastAsia="Times New Roman" w:hAnsi="Times New Roman" w:cs="Times New Roman"/>
          <w:color w:val="000000"/>
          <w:sz w:val="24"/>
          <w:szCs w:val="24"/>
          <w:lang w:eastAsia="ro-RO"/>
        </w:rPr>
        <w:t>este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definită</w:t>
      </w:r>
      <w:proofErr w:type="spellEnd"/>
      <w:r w:rsidRPr="00B55B7E">
        <w:rPr>
          <w:rFonts w:ascii="Times New Roman" w:eastAsia="Times New Roman" w:hAnsi="Times New Roman" w:cs="Times New Roman"/>
          <w:color w:val="000000"/>
          <w:sz w:val="24"/>
          <w:szCs w:val="24"/>
          <w:lang w:eastAsia="ro-RO"/>
        </w:rPr>
        <w:t xml:space="preserve"> de </w:t>
      </w:r>
      <w:proofErr w:type="spellStart"/>
      <w:r w:rsidRPr="00B55B7E">
        <w:rPr>
          <w:rFonts w:ascii="Times New Roman" w:eastAsia="Times New Roman" w:hAnsi="Times New Roman" w:cs="Times New Roman"/>
          <w:color w:val="000000"/>
          <w:sz w:val="24"/>
          <w:szCs w:val="24"/>
          <w:lang w:eastAsia="ro-RO"/>
        </w:rPr>
        <w:t>lege</w:t>
      </w:r>
      <w:proofErr w:type="spellEnd"/>
      <w:r w:rsidRPr="00B55B7E">
        <w:rPr>
          <w:rFonts w:ascii="Times New Roman" w:eastAsia="Times New Roman" w:hAnsi="Times New Roman" w:cs="Times New Roman"/>
          <w:color w:val="000000"/>
          <w:sz w:val="24"/>
          <w:szCs w:val="24"/>
          <w:lang w:eastAsia="ro-RO"/>
        </w:rPr>
        <w:t xml:space="preserve">, cu </w:t>
      </w:r>
      <w:proofErr w:type="spellStart"/>
      <w:r w:rsidRPr="00B55B7E">
        <w:rPr>
          <w:rFonts w:ascii="Times New Roman" w:eastAsia="Times New Roman" w:hAnsi="Times New Roman" w:cs="Times New Roman"/>
          <w:color w:val="000000"/>
          <w:sz w:val="24"/>
          <w:szCs w:val="24"/>
          <w:lang w:eastAsia="ro-RO"/>
        </w:rPr>
        <w:t>condiția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notificării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termen de 10 </w:t>
      </w:r>
      <w:proofErr w:type="spellStart"/>
      <w:r w:rsidRPr="00B55B7E">
        <w:rPr>
          <w:rFonts w:ascii="Times New Roman" w:eastAsia="Times New Roman" w:hAnsi="Times New Roman" w:cs="Times New Roman"/>
          <w:color w:val="000000"/>
          <w:sz w:val="24"/>
          <w:szCs w:val="24"/>
          <w:lang w:eastAsia="ro-RO"/>
        </w:rPr>
        <w:t>zile</w:t>
      </w:r>
      <w:proofErr w:type="spellEnd"/>
      <w:r w:rsidRPr="00B55B7E">
        <w:rPr>
          <w:rFonts w:ascii="Times New Roman" w:eastAsia="Times New Roman" w:hAnsi="Times New Roman" w:cs="Times New Roman"/>
          <w:color w:val="000000"/>
          <w:sz w:val="24"/>
          <w:szCs w:val="24"/>
          <w:lang w:eastAsia="ro-RO"/>
        </w:rPr>
        <w:t xml:space="preserve"> de la </w:t>
      </w:r>
      <w:proofErr w:type="spellStart"/>
      <w:r w:rsidRPr="00B55B7E">
        <w:rPr>
          <w:rFonts w:ascii="Times New Roman" w:eastAsia="Times New Roman" w:hAnsi="Times New Roman" w:cs="Times New Roman"/>
          <w:color w:val="000000"/>
          <w:sz w:val="24"/>
          <w:szCs w:val="24"/>
          <w:lang w:eastAsia="ro-RO"/>
        </w:rPr>
        <w:t>producerea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evenimentului</w:t>
      </w:r>
      <w:proofErr w:type="spellEnd"/>
      <w:r w:rsidRPr="00B55B7E">
        <w:rPr>
          <w:rFonts w:ascii="Times New Roman" w:eastAsia="Times New Roman" w:hAnsi="Times New Roman" w:cs="Times New Roman"/>
          <w:color w:val="000000"/>
          <w:sz w:val="24"/>
          <w:szCs w:val="24"/>
          <w:lang w:eastAsia="ro-RO"/>
        </w:rPr>
        <w:t>.</w:t>
      </w:r>
    </w:p>
    <w:p w14:paraId="4C4DA40A" w14:textId="42E944D8" w:rsidR="00982251" w:rsidRPr="00B55B7E" w:rsidRDefault="00982251" w:rsidP="00982251">
      <w:pPr>
        <w:shd w:val="clear" w:color="auto" w:fill="FFFFFF"/>
        <w:spacing w:before="100" w:beforeAutospacing="1"/>
        <w:ind w:right="-643"/>
        <w:jc w:val="center"/>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iCs/>
          <w:color w:val="000000"/>
          <w:sz w:val="24"/>
          <w:szCs w:val="24"/>
          <w:lang w:eastAsia="ro-RO"/>
        </w:rPr>
        <w:t>CAP.</w:t>
      </w:r>
      <w:r w:rsidR="00B55B7E">
        <w:rPr>
          <w:rFonts w:ascii="Times New Roman" w:eastAsia="Times New Roman" w:hAnsi="Times New Roman" w:cs="Times New Roman"/>
          <w:b/>
          <w:bCs/>
          <w:iCs/>
          <w:color w:val="000000"/>
          <w:sz w:val="24"/>
          <w:szCs w:val="24"/>
          <w:lang w:eastAsia="ro-RO"/>
        </w:rPr>
        <w:t xml:space="preserve"> </w:t>
      </w:r>
      <w:r w:rsidRPr="00B55B7E">
        <w:rPr>
          <w:rFonts w:ascii="Times New Roman" w:eastAsia="Times New Roman" w:hAnsi="Times New Roman" w:cs="Times New Roman"/>
          <w:b/>
          <w:bCs/>
          <w:iCs/>
          <w:color w:val="000000"/>
          <w:sz w:val="24"/>
          <w:szCs w:val="24"/>
          <w:lang w:eastAsia="ro-RO"/>
        </w:rPr>
        <w:t>XI. MODIFICAREA CONTRACTULUI</w:t>
      </w:r>
    </w:p>
    <w:p w14:paraId="27BA6AF3" w14:textId="0A02F621" w:rsidR="00982251" w:rsidRPr="00B55B7E" w:rsidRDefault="00982251" w:rsidP="00B55B7E">
      <w:pPr>
        <w:shd w:val="clear" w:color="auto" w:fill="FFFFFF"/>
        <w:ind w:right="-18" w:firstLine="720"/>
        <w:jc w:val="both"/>
        <w:rPr>
          <w:rFonts w:ascii="Times New Roman" w:eastAsia="Times New Roman" w:hAnsi="Times New Roman" w:cs="Times New Roman"/>
          <w:iCs/>
          <w:color w:val="000000"/>
          <w:sz w:val="24"/>
          <w:szCs w:val="24"/>
          <w:lang w:eastAsia="ro-RO"/>
        </w:rPr>
      </w:pPr>
      <w:r w:rsidRPr="00B55B7E">
        <w:rPr>
          <w:rFonts w:ascii="Times New Roman" w:eastAsia="Times New Roman" w:hAnsi="Times New Roman" w:cs="Times New Roman"/>
          <w:b/>
          <w:iCs/>
          <w:color w:val="000000"/>
          <w:sz w:val="24"/>
          <w:szCs w:val="24"/>
          <w:u w:val="single"/>
          <w:lang w:eastAsia="ro-RO"/>
        </w:rPr>
        <w:t>Art.18.</w:t>
      </w:r>
      <w:r w:rsidRPr="00B55B7E">
        <w:rPr>
          <w:rFonts w:ascii="Times New Roman" w:eastAsia="Times New Roman" w:hAnsi="Times New Roman" w:cs="Times New Roman"/>
          <w:b/>
          <w:iCs/>
          <w:color w:val="000000"/>
          <w:sz w:val="24"/>
          <w:szCs w:val="24"/>
          <w:lang w:eastAsia="ro-RO"/>
        </w:rPr>
        <w:t xml:space="preserve"> - </w:t>
      </w:r>
      <w:proofErr w:type="spellStart"/>
      <w:r w:rsidRPr="00B55B7E">
        <w:rPr>
          <w:rFonts w:ascii="Times New Roman" w:eastAsia="Times New Roman" w:hAnsi="Times New Roman" w:cs="Times New Roman"/>
          <w:iCs/>
          <w:color w:val="000000"/>
          <w:sz w:val="24"/>
          <w:szCs w:val="24"/>
          <w:lang w:eastAsia="ro-RO"/>
        </w:rPr>
        <w:t>Modificarea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clauzelor</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contractuale</w:t>
      </w:r>
      <w:proofErr w:type="spellEnd"/>
      <w:r w:rsidRPr="00B55B7E">
        <w:rPr>
          <w:rFonts w:ascii="Times New Roman" w:eastAsia="Times New Roman" w:hAnsi="Times New Roman" w:cs="Times New Roman"/>
          <w:iCs/>
          <w:color w:val="000000"/>
          <w:sz w:val="24"/>
          <w:szCs w:val="24"/>
          <w:lang w:eastAsia="ro-RO"/>
        </w:rPr>
        <w:t xml:space="preserve"> se </w:t>
      </w:r>
      <w:proofErr w:type="spellStart"/>
      <w:r w:rsidRPr="00B55B7E">
        <w:rPr>
          <w:rFonts w:ascii="Times New Roman" w:eastAsia="Times New Roman" w:hAnsi="Times New Roman" w:cs="Times New Roman"/>
          <w:iCs/>
          <w:color w:val="000000"/>
          <w:sz w:val="24"/>
          <w:szCs w:val="24"/>
          <w:lang w:eastAsia="ro-RO"/>
        </w:rPr>
        <w:t>poate</w:t>
      </w:r>
      <w:proofErr w:type="spellEnd"/>
      <w:r w:rsidRPr="00B55B7E">
        <w:rPr>
          <w:rFonts w:ascii="Times New Roman" w:eastAsia="Times New Roman" w:hAnsi="Times New Roman" w:cs="Times New Roman"/>
          <w:iCs/>
          <w:color w:val="000000"/>
          <w:sz w:val="24"/>
          <w:szCs w:val="24"/>
          <w:lang w:eastAsia="ro-RO"/>
        </w:rPr>
        <w:t xml:space="preserve"> face de </w:t>
      </w:r>
      <w:proofErr w:type="spellStart"/>
      <w:r w:rsidRPr="00B55B7E">
        <w:rPr>
          <w:rFonts w:ascii="Times New Roman" w:eastAsia="Times New Roman" w:hAnsi="Times New Roman" w:cs="Times New Roman"/>
          <w:iCs/>
          <w:color w:val="000000"/>
          <w:sz w:val="24"/>
          <w:szCs w:val="24"/>
          <w:lang w:eastAsia="ro-RO"/>
        </w:rPr>
        <w:t>comun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acord</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prin</w:t>
      </w:r>
      <w:proofErr w:type="spellEnd"/>
      <w:r w:rsidRPr="00B55B7E">
        <w:rPr>
          <w:rFonts w:ascii="Times New Roman" w:eastAsia="Times New Roman" w:hAnsi="Times New Roman" w:cs="Times New Roman"/>
          <w:iCs/>
          <w:color w:val="000000"/>
          <w:sz w:val="24"/>
          <w:szCs w:val="24"/>
          <w:lang w:eastAsia="ro-RO"/>
        </w:rPr>
        <w:t xml:space="preserve"> act </w:t>
      </w:r>
      <w:proofErr w:type="spellStart"/>
      <w:r w:rsidRPr="00B55B7E">
        <w:rPr>
          <w:rFonts w:ascii="Times New Roman" w:eastAsia="Times New Roman" w:hAnsi="Times New Roman" w:cs="Times New Roman"/>
          <w:iCs/>
          <w:color w:val="000000"/>
          <w:sz w:val="24"/>
          <w:szCs w:val="24"/>
          <w:lang w:eastAsia="ro-RO"/>
        </w:rPr>
        <w:t>adițional</w:t>
      </w:r>
      <w:proofErr w:type="spellEnd"/>
      <w:r w:rsidRPr="00B55B7E">
        <w:rPr>
          <w:rFonts w:ascii="Times New Roman" w:eastAsia="Times New Roman" w:hAnsi="Times New Roman" w:cs="Times New Roman"/>
          <w:iCs/>
          <w:color w:val="000000"/>
          <w:sz w:val="24"/>
          <w:szCs w:val="24"/>
          <w:lang w:eastAsia="ro-RO"/>
        </w:rPr>
        <w:t>.</w:t>
      </w:r>
    </w:p>
    <w:p w14:paraId="35A5B675" w14:textId="2EA8F36E" w:rsidR="00982251" w:rsidRPr="00B55B7E" w:rsidRDefault="00982251" w:rsidP="00982251">
      <w:pPr>
        <w:shd w:val="clear" w:color="auto" w:fill="FFFFFF"/>
        <w:ind w:right="-643"/>
        <w:jc w:val="center"/>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iCs/>
          <w:color w:val="000000"/>
          <w:sz w:val="24"/>
          <w:szCs w:val="24"/>
          <w:lang w:eastAsia="ro-RO"/>
        </w:rPr>
        <w:t>CAP.</w:t>
      </w:r>
      <w:r w:rsidR="00B55B7E" w:rsidRPr="00B55B7E">
        <w:rPr>
          <w:rFonts w:ascii="Times New Roman" w:eastAsia="Times New Roman" w:hAnsi="Times New Roman" w:cs="Times New Roman"/>
          <w:b/>
          <w:bCs/>
          <w:iCs/>
          <w:color w:val="000000"/>
          <w:sz w:val="24"/>
          <w:szCs w:val="24"/>
          <w:lang w:eastAsia="ro-RO"/>
        </w:rPr>
        <w:t xml:space="preserve"> </w:t>
      </w:r>
      <w:r w:rsidRPr="00B55B7E">
        <w:rPr>
          <w:rFonts w:ascii="Times New Roman" w:eastAsia="Times New Roman" w:hAnsi="Times New Roman" w:cs="Times New Roman"/>
          <w:b/>
          <w:bCs/>
          <w:iCs/>
          <w:color w:val="000000"/>
          <w:sz w:val="24"/>
          <w:szCs w:val="24"/>
          <w:lang w:eastAsia="ro-RO"/>
        </w:rPr>
        <w:t>XII. NOTIFICĂRI</w:t>
      </w:r>
    </w:p>
    <w:p w14:paraId="3155799A" w14:textId="77777777" w:rsidR="00982251" w:rsidRPr="00B55B7E" w:rsidRDefault="00982251" w:rsidP="00982251">
      <w:pPr>
        <w:shd w:val="clear" w:color="auto" w:fill="FFFFFF"/>
        <w:ind w:right="-18" w:firstLine="720"/>
        <w:jc w:val="both"/>
        <w:rPr>
          <w:rFonts w:ascii="Times New Roman" w:eastAsia="Times New Roman" w:hAnsi="Times New Roman" w:cs="Times New Roman"/>
          <w:iCs/>
          <w:color w:val="000000"/>
          <w:sz w:val="24"/>
          <w:szCs w:val="24"/>
          <w:lang w:eastAsia="ro-RO"/>
        </w:rPr>
      </w:pPr>
      <w:r w:rsidRPr="00B55B7E">
        <w:rPr>
          <w:rFonts w:ascii="Times New Roman" w:eastAsia="Times New Roman" w:hAnsi="Times New Roman" w:cs="Times New Roman"/>
          <w:b/>
          <w:color w:val="000000"/>
          <w:sz w:val="24"/>
          <w:szCs w:val="24"/>
          <w:u w:val="single"/>
          <w:lang w:eastAsia="ro-RO"/>
        </w:rPr>
        <w:t>Art.19.</w:t>
      </w:r>
      <w:r w:rsidRPr="00B55B7E">
        <w:rPr>
          <w:rFonts w:ascii="Times New Roman" w:eastAsia="Times New Roman" w:hAnsi="Times New Roman" w:cs="Times New Roman"/>
          <w:color w:val="000000"/>
          <w:sz w:val="24"/>
          <w:szCs w:val="24"/>
          <w:lang w:eastAsia="ro-RO"/>
        </w:rPr>
        <w:t xml:space="preserve"> </w:t>
      </w:r>
      <w:r w:rsidRPr="00B55B7E">
        <w:rPr>
          <w:rFonts w:ascii="Times New Roman" w:eastAsia="Times New Roman" w:hAnsi="Times New Roman" w:cs="Times New Roman"/>
          <w:iCs/>
          <w:color w:val="000000"/>
          <w:sz w:val="24"/>
          <w:szCs w:val="24"/>
          <w:lang w:eastAsia="ro-RO"/>
        </w:rPr>
        <w:t xml:space="preserve">- Orice </w:t>
      </w:r>
      <w:proofErr w:type="spellStart"/>
      <w:r w:rsidRPr="00B55B7E">
        <w:rPr>
          <w:rFonts w:ascii="Times New Roman" w:eastAsia="Times New Roman" w:hAnsi="Times New Roman" w:cs="Times New Roman"/>
          <w:iCs/>
          <w:color w:val="000000"/>
          <w:sz w:val="24"/>
          <w:szCs w:val="24"/>
          <w:lang w:eastAsia="ro-RO"/>
        </w:rPr>
        <w:t>notificare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adresată</w:t>
      </w:r>
      <w:proofErr w:type="spellEnd"/>
      <w:r w:rsidRPr="00B55B7E">
        <w:rPr>
          <w:rFonts w:ascii="Times New Roman" w:eastAsia="Times New Roman" w:hAnsi="Times New Roman" w:cs="Times New Roman"/>
          <w:iCs/>
          <w:color w:val="000000"/>
          <w:sz w:val="24"/>
          <w:szCs w:val="24"/>
          <w:lang w:eastAsia="ro-RO"/>
        </w:rPr>
        <w:t xml:space="preserve"> de </w:t>
      </w:r>
      <w:proofErr w:type="spellStart"/>
      <w:r w:rsidRPr="00B55B7E">
        <w:rPr>
          <w:rFonts w:ascii="Times New Roman" w:eastAsia="Times New Roman" w:hAnsi="Times New Roman" w:cs="Times New Roman"/>
          <w:iCs/>
          <w:color w:val="000000"/>
          <w:sz w:val="24"/>
          <w:szCs w:val="24"/>
          <w:lang w:eastAsia="ro-RO"/>
        </w:rPr>
        <w:t>către</w:t>
      </w:r>
      <w:proofErr w:type="spellEnd"/>
      <w:r w:rsidRPr="00B55B7E">
        <w:rPr>
          <w:rFonts w:ascii="Times New Roman" w:eastAsia="Times New Roman" w:hAnsi="Times New Roman" w:cs="Times New Roman"/>
          <w:iCs/>
          <w:color w:val="000000"/>
          <w:sz w:val="24"/>
          <w:szCs w:val="24"/>
          <w:lang w:eastAsia="ro-RO"/>
        </w:rPr>
        <w:t xml:space="preserve"> o </w:t>
      </w:r>
      <w:proofErr w:type="spellStart"/>
      <w:r w:rsidRPr="00B55B7E">
        <w:rPr>
          <w:rFonts w:ascii="Times New Roman" w:eastAsia="Times New Roman" w:hAnsi="Times New Roman" w:cs="Times New Roman"/>
          <w:iCs/>
          <w:color w:val="000000"/>
          <w:sz w:val="24"/>
          <w:szCs w:val="24"/>
          <w:lang w:eastAsia="ro-RO"/>
        </w:rPr>
        <w:t>parte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celeilalte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părți</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este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valabil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îndeplinită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dacă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va</w:t>
      </w:r>
      <w:proofErr w:type="spellEnd"/>
      <w:r w:rsidRPr="00B55B7E">
        <w:rPr>
          <w:rFonts w:ascii="Times New Roman" w:eastAsia="Times New Roman" w:hAnsi="Times New Roman" w:cs="Times New Roman"/>
          <w:iCs/>
          <w:color w:val="000000"/>
          <w:sz w:val="24"/>
          <w:szCs w:val="24"/>
          <w:lang w:eastAsia="ro-RO"/>
        </w:rPr>
        <w:t xml:space="preserve"> fi </w:t>
      </w:r>
      <w:proofErr w:type="spellStart"/>
      <w:r w:rsidRPr="00B55B7E">
        <w:rPr>
          <w:rFonts w:ascii="Times New Roman" w:eastAsia="Times New Roman" w:hAnsi="Times New Roman" w:cs="Times New Roman"/>
          <w:iCs/>
          <w:color w:val="000000"/>
          <w:sz w:val="24"/>
          <w:szCs w:val="24"/>
          <w:lang w:eastAsia="ro-RO"/>
        </w:rPr>
        <w:t>transmisă</w:t>
      </w:r>
      <w:proofErr w:type="spellEnd"/>
      <w:r w:rsidRPr="00B55B7E">
        <w:rPr>
          <w:rFonts w:ascii="Times New Roman" w:eastAsia="Times New Roman" w:hAnsi="Times New Roman" w:cs="Times New Roman"/>
          <w:iCs/>
          <w:color w:val="000000"/>
          <w:sz w:val="24"/>
          <w:szCs w:val="24"/>
          <w:lang w:eastAsia="ro-RO"/>
        </w:rPr>
        <w:t xml:space="preserve"> la </w:t>
      </w:r>
      <w:proofErr w:type="spellStart"/>
      <w:r w:rsidRPr="00B55B7E">
        <w:rPr>
          <w:rFonts w:ascii="Times New Roman" w:eastAsia="Times New Roman" w:hAnsi="Times New Roman" w:cs="Times New Roman"/>
          <w:iCs/>
          <w:color w:val="000000"/>
          <w:sz w:val="24"/>
          <w:szCs w:val="24"/>
          <w:lang w:eastAsia="ro-RO"/>
        </w:rPr>
        <w:t>adresa</w:t>
      </w:r>
      <w:proofErr w:type="spellEnd"/>
      <w:r w:rsidRPr="00B55B7E">
        <w:rPr>
          <w:rFonts w:ascii="Times New Roman" w:eastAsia="Times New Roman" w:hAnsi="Times New Roman" w:cs="Times New Roman"/>
          <w:iCs/>
          <w:color w:val="000000"/>
          <w:sz w:val="24"/>
          <w:szCs w:val="24"/>
          <w:lang w:eastAsia="ro-RO"/>
        </w:rPr>
        <w:t>/</w:t>
      </w:r>
      <w:proofErr w:type="spellStart"/>
      <w:r w:rsidRPr="00B55B7E">
        <w:rPr>
          <w:rFonts w:ascii="Times New Roman" w:eastAsia="Times New Roman" w:hAnsi="Times New Roman" w:cs="Times New Roman"/>
          <w:iCs/>
          <w:color w:val="000000"/>
          <w:sz w:val="24"/>
          <w:szCs w:val="24"/>
          <w:lang w:eastAsia="ro-RO"/>
        </w:rPr>
        <w:t>sediul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prevăzut</w:t>
      </w:r>
      <w:proofErr w:type="spellEnd"/>
      <w:r w:rsidRPr="00B55B7E">
        <w:rPr>
          <w:rFonts w:ascii="Times New Roman" w:eastAsia="Times New Roman" w:hAnsi="Times New Roman" w:cs="Times New Roman"/>
          <w:iCs/>
          <w:color w:val="000000"/>
          <w:sz w:val="24"/>
          <w:szCs w:val="24"/>
          <w:lang w:eastAsia="ro-RO"/>
        </w:rPr>
        <w:t xml:space="preserve">(ă)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partea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introductivă</w:t>
      </w:r>
      <w:proofErr w:type="spellEnd"/>
      <w:r w:rsidRPr="00B55B7E">
        <w:rPr>
          <w:rFonts w:ascii="Times New Roman" w:eastAsia="Times New Roman" w:hAnsi="Times New Roman" w:cs="Times New Roman"/>
          <w:iCs/>
          <w:color w:val="000000"/>
          <w:sz w:val="24"/>
          <w:szCs w:val="24"/>
          <w:lang w:eastAsia="ro-RO"/>
        </w:rPr>
        <w:t xml:space="preserve"> a </w:t>
      </w:r>
      <w:proofErr w:type="spellStart"/>
      <w:r w:rsidRPr="00B55B7E">
        <w:rPr>
          <w:rFonts w:ascii="Times New Roman" w:eastAsia="Times New Roman" w:hAnsi="Times New Roman" w:cs="Times New Roman"/>
          <w:iCs/>
          <w:color w:val="000000"/>
          <w:sz w:val="24"/>
          <w:szCs w:val="24"/>
          <w:lang w:eastAsia="ro-RO"/>
        </w:rPr>
        <w:t>prezentului</w:t>
      </w:r>
      <w:proofErr w:type="spellEnd"/>
      <w:r w:rsidRPr="00B55B7E">
        <w:rPr>
          <w:rFonts w:ascii="Times New Roman" w:eastAsia="Times New Roman" w:hAnsi="Times New Roman" w:cs="Times New Roman"/>
          <w:iCs/>
          <w:color w:val="000000"/>
          <w:sz w:val="24"/>
          <w:szCs w:val="24"/>
          <w:lang w:eastAsia="ro-RO"/>
        </w:rPr>
        <w:t xml:space="preserve"> contract.</w:t>
      </w:r>
    </w:p>
    <w:p w14:paraId="3726CD48" w14:textId="77777777" w:rsidR="00982251" w:rsidRPr="00B55B7E" w:rsidRDefault="00982251" w:rsidP="00982251">
      <w:pPr>
        <w:shd w:val="clear" w:color="auto" w:fill="FFFFFF"/>
        <w:ind w:right="-18" w:firstLine="720"/>
        <w:jc w:val="both"/>
        <w:rPr>
          <w:rFonts w:ascii="Times New Roman" w:eastAsia="Times New Roman" w:hAnsi="Times New Roman" w:cs="Times New Roman"/>
          <w:iCs/>
          <w:color w:val="000000"/>
          <w:sz w:val="24"/>
          <w:szCs w:val="24"/>
          <w:lang w:eastAsia="ro-RO"/>
        </w:rPr>
      </w:pPr>
      <w:r w:rsidRPr="00B55B7E">
        <w:rPr>
          <w:rFonts w:ascii="Times New Roman" w:eastAsia="Times New Roman" w:hAnsi="Times New Roman" w:cs="Times New Roman"/>
          <w:b/>
          <w:color w:val="000000"/>
          <w:sz w:val="24"/>
          <w:szCs w:val="24"/>
          <w:u w:val="single"/>
          <w:lang w:eastAsia="ro-RO"/>
        </w:rPr>
        <w:t>Art.</w:t>
      </w:r>
      <w:r w:rsidRPr="00B55B7E">
        <w:rPr>
          <w:rFonts w:ascii="Times New Roman" w:eastAsia="Times New Roman" w:hAnsi="Times New Roman" w:cs="Times New Roman"/>
          <w:b/>
          <w:iCs/>
          <w:color w:val="000000"/>
          <w:sz w:val="24"/>
          <w:szCs w:val="24"/>
          <w:u w:val="single"/>
          <w:lang w:eastAsia="ro-RO"/>
        </w:rPr>
        <w:t>20.</w:t>
      </w:r>
      <w:r w:rsidRPr="00B55B7E">
        <w:rPr>
          <w:rFonts w:ascii="Times New Roman" w:eastAsia="Times New Roman" w:hAnsi="Times New Roman" w:cs="Times New Roman"/>
          <w:b/>
          <w:iCs/>
          <w:color w:val="000000"/>
          <w:sz w:val="24"/>
          <w:szCs w:val="24"/>
          <w:lang w:eastAsia="ro-RO"/>
        </w:rPr>
        <w:t xml:space="preserve"> </w:t>
      </w:r>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cazul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care </w:t>
      </w:r>
      <w:proofErr w:type="spellStart"/>
      <w:r w:rsidRPr="00B55B7E">
        <w:rPr>
          <w:rFonts w:ascii="Times New Roman" w:eastAsia="Times New Roman" w:hAnsi="Times New Roman" w:cs="Times New Roman"/>
          <w:iCs/>
          <w:color w:val="000000"/>
          <w:sz w:val="24"/>
          <w:szCs w:val="24"/>
          <w:lang w:eastAsia="ro-RO"/>
        </w:rPr>
        <w:t>notificarea</w:t>
      </w:r>
      <w:proofErr w:type="spellEnd"/>
      <w:r w:rsidRPr="00B55B7E">
        <w:rPr>
          <w:rFonts w:ascii="Times New Roman" w:eastAsia="Times New Roman" w:hAnsi="Times New Roman" w:cs="Times New Roman"/>
          <w:iCs/>
          <w:color w:val="000000"/>
          <w:sz w:val="24"/>
          <w:szCs w:val="24"/>
          <w:lang w:eastAsia="ro-RO"/>
        </w:rPr>
        <w:t xml:space="preserve"> se face pe cale </w:t>
      </w:r>
      <w:proofErr w:type="spellStart"/>
      <w:r w:rsidRPr="00B55B7E">
        <w:rPr>
          <w:rFonts w:ascii="Times New Roman" w:eastAsia="Times New Roman" w:hAnsi="Times New Roman" w:cs="Times New Roman"/>
          <w:iCs/>
          <w:color w:val="000000"/>
          <w:sz w:val="24"/>
          <w:szCs w:val="24"/>
          <w:lang w:eastAsia="ro-RO"/>
        </w:rPr>
        <w:t>poștală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ea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va</w:t>
      </w:r>
      <w:proofErr w:type="spellEnd"/>
      <w:r w:rsidRPr="00B55B7E">
        <w:rPr>
          <w:rFonts w:ascii="Times New Roman" w:eastAsia="Times New Roman" w:hAnsi="Times New Roman" w:cs="Times New Roman"/>
          <w:iCs/>
          <w:color w:val="000000"/>
          <w:sz w:val="24"/>
          <w:szCs w:val="24"/>
          <w:lang w:eastAsia="ro-RO"/>
        </w:rPr>
        <w:t xml:space="preserve"> fi </w:t>
      </w:r>
      <w:proofErr w:type="spellStart"/>
      <w:r w:rsidRPr="00B55B7E">
        <w:rPr>
          <w:rFonts w:ascii="Times New Roman" w:eastAsia="Times New Roman" w:hAnsi="Times New Roman" w:cs="Times New Roman"/>
          <w:iCs/>
          <w:color w:val="000000"/>
          <w:sz w:val="24"/>
          <w:szCs w:val="24"/>
          <w:lang w:eastAsia="ro-RO"/>
        </w:rPr>
        <w:t>trimisă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scrisoare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recomandată</w:t>
      </w:r>
      <w:proofErr w:type="spellEnd"/>
      <w:r w:rsidRPr="00B55B7E">
        <w:rPr>
          <w:rFonts w:ascii="Times New Roman" w:eastAsia="Times New Roman" w:hAnsi="Times New Roman" w:cs="Times New Roman"/>
          <w:iCs/>
          <w:color w:val="000000"/>
          <w:sz w:val="24"/>
          <w:szCs w:val="24"/>
          <w:lang w:eastAsia="ro-RO"/>
        </w:rPr>
        <w:t xml:space="preserve">, cu </w:t>
      </w:r>
      <w:proofErr w:type="spellStart"/>
      <w:r w:rsidRPr="00B55B7E">
        <w:rPr>
          <w:rFonts w:ascii="Times New Roman" w:eastAsia="Times New Roman" w:hAnsi="Times New Roman" w:cs="Times New Roman"/>
          <w:iCs/>
          <w:color w:val="000000"/>
          <w:sz w:val="24"/>
          <w:szCs w:val="24"/>
          <w:lang w:eastAsia="ro-RO"/>
        </w:rPr>
        <w:t>confirmare</w:t>
      </w:r>
      <w:proofErr w:type="spellEnd"/>
      <w:r w:rsidRPr="00B55B7E">
        <w:rPr>
          <w:rFonts w:ascii="Times New Roman" w:eastAsia="Times New Roman" w:hAnsi="Times New Roman" w:cs="Times New Roman"/>
          <w:iCs/>
          <w:color w:val="000000"/>
          <w:sz w:val="24"/>
          <w:szCs w:val="24"/>
          <w:lang w:eastAsia="ro-RO"/>
        </w:rPr>
        <w:t xml:space="preserve"> de </w:t>
      </w:r>
      <w:proofErr w:type="spellStart"/>
      <w:r w:rsidRPr="00B55B7E">
        <w:rPr>
          <w:rFonts w:ascii="Times New Roman" w:eastAsia="Times New Roman" w:hAnsi="Times New Roman" w:cs="Times New Roman"/>
          <w:iCs/>
          <w:color w:val="000000"/>
          <w:sz w:val="24"/>
          <w:szCs w:val="24"/>
          <w:lang w:eastAsia="ro-RO"/>
        </w:rPr>
        <w:t>primire</w:t>
      </w:r>
      <w:proofErr w:type="spellEnd"/>
      <w:r w:rsidRPr="00B55B7E">
        <w:rPr>
          <w:rFonts w:ascii="Times New Roman" w:eastAsia="Times New Roman" w:hAnsi="Times New Roman" w:cs="Times New Roman"/>
          <w:iCs/>
          <w:color w:val="000000"/>
          <w:sz w:val="24"/>
          <w:szCs w:val="24"/>
          <w:lang w:eastAsia="ro-RO"/>
        </w:rPr>
        <w:t xml:space="preserve"> (A.R.) </w:t>
      </w:r>
      <w:proofErr w:type="spellStart"/>
      <w:r w:rsidRPr="00B55B7E">
        <w:rPr>
          <w:rFonts w:ascii="Times New Roman" w:eastAsia="Times New Roman" w:hAnsi="Times New Roman" w:cs="Times New Roman"/>
          <w:iCs/>
          <w:color w:val="000000"/>
          <w:sz w:val="24"/>
          <w:szCs w:val="24"/>
          <w:lang w:eastAsia="ro-RO"/>
        </w:rPr>
        <w:t>și</w:t>
      </w:r>
      <w:proofErr w:type="spellEnd"/>
      <w:r w:rsidRPr="00B55B7E">
        <w:rPr>
          <w:rFonts w:ascii="Times New Roman" w:eastAsia="Times New Roman" w:hAnsi="Times New Roman" w:cs="Times New Roman"/>
          <w:iCs/>
          <w:color w:val="000000"/>
          <w:sz w:val="24"/>
          <w:szCs w:val="24"/>
          <w:lang w:eastAsia="ro-RO"/>
        </w:rPr>
        <w:t xml:space="preserve"> se </w:t>
      </w:r>
      <w:proofErr w:type="spellStart"/>
      <w:r w:rsidRPr="00B55B7E">
        <w:rPr>
          <w:rFonts w:ascii="Times New Roman" w:eastAsia="Times New Roman" w:hAnsi="Times New Roman" w:cs="Times New Roman"/>
          <w:iCs/>
          <w:color w:val="000000"/>
          <w:sz w:val="24"/>
          <w:szCs w:val="24"/>
          <w:lang w:eastAsia="ro-RO"/>
        </w:rPr>
        <w:t>consideră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primită</w:t>
      </w:r>
      <w:proofErr w:type="spellEnd"/>
      <w:r w:rsidRPr="00B55B7E">
        <w:rPr>
          <w:rFonts w:ascii="Times New Roman" w:eastAsia="Times New Roman" w:hAnsi="Times New Roman" w:cs="Times New Roman"/>
          <w:iCs/>
          <w:color w:val="000000"/>
          <w:sz w:val="24"/>
          <w:szCs w:val="24"/>
          <w:lang w:eastAsia="ro-RO"/>
        </w:rPr>
        <w:t xml:space="preserve"> de </w:t>
      </w:r>
      <w:proofErr w:type="spellStart"/>
      <w:r w:rsidRPr="00B55B7E">
        <w:rPr>
          <w:rFonts w:ascii="Times New Roman" w:eastAsia="Times New Roman" w:hAnsi="Times New Roman" w:cs="Times New Roman"/>
          <w:iCs/>
          <w:color w:val="000000"/>
          <w:sz w:val="24"/>
          <w:szCs w:val="24"/>
          <w:lang w:eastAsia="ro-RO"/>
        </w:rPr>
        <w:t>către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destinatar</w:t>
      </w:r>
      <w:proofErr w:type="spellEnd"/>
      <w:r w:rsidRPr="00B55B7E">
        <w:rPr>
          <w:rFonts w:ascii="Times New Roman" w:eastAsia="Times New Roman" w:hAnsi="Times New Roman" w:cs="Times New Roman"/>
          <w:iCs/>
          <w:color w:val="000000"/>
          <w:sz w:val="24"/>
          <w:szCs w:val="24"/>
          <w:lang w:eastAsia="ro-RO"/>
        </w:rPr>
        <w:t xml:space="preserve"> la data </w:t>
      </w:r>
      <w:proofErr w:type="spellStart"/>
      <w:r w:rsidRPr="00B55B7E">
        <w:rPr>
          <w:rFonts w:ascii="Times New Roman" w:eastAsia="Times New Roman" w:hAnsi="Times New Roman" w:cs="Times New Roman"/>
          <w:iCs/>
          <w:color w:val="000000"/>
          <w:sz w:val="24"/>
          <w:szCs w:val="24"/>
          <w:lang w:eastAsia="ro-RO"/>
        </w:rPr>
        <w:t>menționată</w:t>
      </w:r>
      <w:proofErr w:type="spellEnd"/>
      <w:r w:rsidRPr="00B55B7E">
        <w:rPr>
          <w:rFonts w:ascii="Times New Roman" w:eastAsia="Times New Roman" w:hAnsi="Times New Roman" w:cs="Times New Roman"/>
          <w:iCs/>
          <w:color w:val="000000"/>
          <w:sz w:val="24"/>
          <w:szCs w:val="24"/>
          <w:lang w:eastAsia="ro-RO"/>
        </w:rPr>
        <w:t xml:space="preserve"> de </w:t>
      </w:r>
      <w:proofErr w:type="spellStart"/>
      <w:r w:rsidRPr="00B55B7E">
        <w:rPr>
          <w:rFonts w:ascii="Times New Roman" w:eastAsia="Times New Roman" w:hAnsi="Times New Roman" w:cs="Times New Roman"/>
          <w:iCs/>
          <w:color w:val="000000"/>
          <w:sz w:val="24"/>
          <w:szCs w:val="24"/>
          <w:lang w:eastAsia="ro-RO"/>
        </w:rPr>
        <w:t>oficiul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poștal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primitor</w:t>
      </w:r>
      <w:proofErr w:type="spellEnd"/>
      <w:r w:rsidRPr="00B55B7E">
        <w:rPr>
          <w:rFonts w:ascii="Times New Roman" w:eastAsia="Times New Roman" w:hAnsi="Times New Roman" w:cs="Times New Roman"/>
          <w:iCs/>
          <w:color w:val="000000"/>
          <w:sz w:val="24"/>
          <w:szCs w:val="24"/>
          <w:lang w:eastAsia="ro-RO"/>
        </w:rPr>
        <w:t xml:space="preserve"> pe </w:t>
      </w:r>
      <w:proofErr w:type="spellStart"/>
      <w:r w:rsidRPr="00B55B7E">
        <w:rPr>
          <w:rFonts w:ascii="Times New Roman" w:eastAsia="Times New Roman" w:hAnsi="Times New Roman" w:cs="Times New Roman"/>
          <w:iCs/>
          <w:color w:val="000000"/>
          <w:sz w:val="24"/>
          <w:szCs w:val="24"/>
          <w:lang w:eastAsia="ro-RO"/>
        </w:rPr>
        <w:t>această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confirmare</w:t>
      </w:r>
      <w:proofErr w:type="spellEnd"/>
      <w:r w:rsidRPr="00B55B7E">
        <w:rPr>
          <w:rFonts w:ascii="Times New Roman" w:eastAsia="Times New Roman" w:hAnsi="Times New Roman" w:cs="Times New Roman"/>
          <w:iCs/>
          <w:color w:val="000000"/>
          <w:sz w:val="24"/>
          <w:szCs w:val="24"/>
          <w:lang w:eastAsia="ro-RO"/>
        </w:rPr>
        <w:t>.</w:t>
      </w:r>
    </w:p>
    <w:p w14:paraId="669E0FCE" w14:textId="77777777" w:rsidR="00982251" w:rsidRPr="00B55B7E" w:rsidRDefault="00982251" w:rsidP="00982251">
      <w:pPr>
        <w:shd w:val="clear" w:color="auto" w:fill="FFFFFF"/>
        <w:ind w:right="-18" w:firstLine="720"/>
        <w:jc w:val="both"/>
        <w:rPr>
          <w:rFonts w:ascii="Times New Roman" w:eastAsia="Times New Roman" w:hAnsi="Times New Roman" w:cs="Times New Roman"/>
          <w:iCs/>
          <w:color w:val="000000"/>
          <w:sz w:val="24"/>
          <w:szCs w:val="24"/>
          <w:lang w:eastAsia="ro-RO"/>
        </w:rPr>
      </w:pPr>
      <w:r w:rsidRPr="00B55B7E">
        <w:rPr>
          <w:rFonts w:ascii="Times New Roman" w:eastAsia="Times New Roman" w:hAnsi="Times New Roman" w:cs="Times New Roman"/>
          <w:b/>
          <w:color w:val="000000"/>
          <w:sz w:val="24"/>
          <w:szCs w:val="24"/>
          <w:u w:val="single"/>
          <w:lang w:eastAsia="ro-RO"/>
        </w:rPr>
        <w:t>Art.</w:t>
      </w:r>
      <w:r w:rsidRPr="00B55B7E">
        <w:rPr>
          <w:rFonts w:ascii="Times New Roman" w:eastAsia="Times New Roman" w:hAnsi="Times New Roman" w:cs="Times New Roman"/>
          <w:b/>
          <w:iCs/>
          <w:color w:val="000000"/>
          <w:sz w:val="24"/>
          <w:szCs w:val="24"/>
          <w:u w:val="single"/>
          <w:lang w:eastAsia="ro-RO"/>
        </w:rPr>
        <w:t>21.</w:t>
      </w:r>
      <w:r w:rsidRPr="00B55B7E">
        <w:rPr>
          <w:rFonts w:ascii="Times New Roman" w:eastAsia="Times New Roman" w:hAnsi="Times New Roman" w:cs="Times New Roman"/>
          <w:iCs/>
          <w:color w:val="000000"/>
          <w:sz w:val="24"/>
          <w:szCs w:val="24"/>
          <w:lang w:eastAsia="ro-RO"/>
        </w:rPr>
        <w:t xml:space="preserve"> -  </w:t>
      </w:r>
      <w:proofErr w:type="spellStart"/>
      <w:r w:rsidRPr="00B55B7E">
        <w:rPr>
          <w:rFonts w:ascii="Times New Roman" w:eastAsia="Times New Roman" w:hAnsi="Times New Roman" w:cs="Times New Roman"/>
          <w:iCs/>
          <w:color w:val="000000"/>
          <w:sz w:val="24"/>
          <w:szCs w:val="24"/>
          <w:lang w:eastAsia="ro-RO"/>
        </w:rPr>
        <w:t>Dacă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notificarea</w:t>
      </w:r>
      <w:proofErr w:type="spellEnd"/>
      <w:r w:rsidRPr="00B55B7E">
        <w:rPr>
          <w:rFonts w:ascii="Times New Roman" w:eastAsia="Times New Roman" w:hAnsi="Times New Roman" w:cs="Times New Roman"/>
          <w:iCs/>
          <w:color w:val="000000"/>
          <w:sz w:val="24"/>
          <w:szCs w:val="24"/>
          <w:lang w:eastAsia="ro-RO"/>
        </w:rPr>
        <w:t xml:space="preserve"> se </w:t>
      </w:r>
      <w:proofErr w:type="spellStart"/>
      <w:r w:rsidRPr="00B55B7E">
        <w:rPr>
          <w:rFonts w:ascii="Times New Roman" w:eastAsia="Times New Roman" w:hAnsi="Times New Roman" w:cs="Times New Roman"/>
          <w:iCs/>
          <w:color w:val="000000"/>
          <w:sz w:val="24"/>
          <w:szCs w:val="24"/>
          <w:lang w:eastAsia="ro-RO"/>
        </w:rPr>
        <w:t>trimite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prin</w:t>
      </w:r>
      <w:proofErr w:type="spellEnd"/>
      <w:r w:rsidRPr="00B55B7E">
        <w:rPr>
          <w:rFonts w:ascii="Times New Roman" w:eastAsia="Times New Roman" w:hAnsi="Times New Roman" w:cs="Times New Roman"/>
          <w:iCs/>
          <w:color w:val="000000"/>
          <w:sz w:val="24"/>
          <w:szCs w:val="24"/>
          <w:lang w:eastAsia="ro-RO"/>
        </w:rPr>
        <w:t xml:space="preserve"> fax </w:t>
      </w:r>
      <w:proofErr w:type="spellStart"/>
      <w:r w:rsidRPr="00B55B7E">
        <w:rPr>
          <w:rFonts w:ascii="Times New Roman" w:eastAsia="Times New Roman" w:hAnsi="Times New Roman" w:cs="Times New Roman"/>
          <w:iCs/>
          <w:color w:val="000000"/>
          <w:sz w:val="24"/>
          <w:szCs w:val="24"/>
          <w:lang w:eastAsia="ro-RO"/>
        </w:rPr>
        <w:t>sau</w:t>
      </w:r>
      <w:proofErr w:type="spellEnd"/>
      <w:r w:rsidRPr="00B55B7E">
        <w:rPr>
          <w:rFonts w:ascii="Times New Roman" w:eastAsia="Times New Roman" w:hAnsi="Times New Roman" w:cs="Times New Roman"/>
          <w:iCs/>
          <w:color w:val="000000"/>
          <w:sz w:val="24"/>
          <w:szCs w:val="24"/>
          <w:lang w:eastAsia="ro-RO"/>
        </w:rPr>
        <w:t xml:space="preserve"> e-mail, </w:t>
      </w:r>
      <w:proofErr w:type="spellStart"/>
      <w:r w:rsidRPr="00B55B7E">
        <w:rPr>
          <w:rFonts w:ascii="Times New Roman" w:eastAsia="Times New Roman" w:hAnsi="Times New Roman" w:cs="Times New Roman"/>
          <w:iCs/>
          <w:color w:val="000000"/>
          <w:sz w:val="24"/>
          <w:szCs w:val="24"/>
          <w:lang w:eastAsia="ro-RO"/>
        </w:rPr>
        <w:t>ea</w:t>
      </w:r>
      <w:proofErr w:type="spellEnd"/>
      <w:r w:rsidRPr="00B55B7E">
        <w:rPr>
          <w:rFonts w:ascii="Times New Roman" w:eastAsia="Times New Roman" w:hAnsi="Times New Roman" w:cs="Times New Roman"/>
          <w:iCs/>
          <w:color w:val="000000"/>
          <w:sz w:val="24"/>
          <w:szCs w:val="24"/>
          <w:lang w:eastAsia="ro-RO"/>
        </w:rPr>
        <w:t xml:space="preserve"> se </w:t>
      </w:r>
      <w:proofErr w:type="spellStart"/>
      <w:r w:rsidRPr="00B55B7E">
        <w:rPr>
          <w:rFonts w:ascii="Times New Roman" w:eastAsia="Times New Roman" w:hAnsi="Times New Roman" w:cs="Times New Roman"/>
          <w:iCs/>
          <w:color w:val="000000"/>
          <w:sz w:val="24"/>
          <w:szCs w:val="24"/>
          <w:lang w:eastAsia="ro-RO"/>
        </w:rPr>
        <w:t>consideră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primită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prima zi </w:t>
      </w:r>
      <w:proofErr w:type="spellStart"/>
      <w:r w:rsidRPr="00B55B7E">
        <w:rPr>
          <w:rFonts w:ascii="Times New Roman" w:eastAsia="Times New Roman" w:hAnsi="Times New Roman" w:cs="Times New Roman"/>
          <w:iCs/>
          <w:color w:val="000000"/>
          <w:sz w:val="24"/>
          <w:szCs w:val="24"/>
          <w:lang w:eastAsia="ro-RO"/>
        </w:rPr>
        <w:t>lucrătoare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după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cea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care a </w:t>
      </w:r>
      <w:proofErr w:type="spellStart"/>
      <w:r w:rsidRPr="00B55B7E">
        <w:rPr>
          <w:rFonts w:ascii="Times New Roman" w:eastAsia="Times New Roman" w:hAnsi="Times New Roman" w:cs="Times New Roman"/>
          <w:iCs/>
          <w:color w:val="000000"/>
          <w:sz w:val="24"/>
          <w:szCs w:val="24"/>
          <w:lang w:eastAsia="ro-RO"/>
        </w:rPr>
        <w:t>fost</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expediată</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și</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confirmată</w:t>
      </w:r>
      <w:proofErr w:type="spellEnd"/>
      <w:r w:rsidRPr="00B55B7E">
        <w:rPr>
          <w:rFonts w:ascii="Times New Roman" w:eastAsia="Times New Roman" w:hAnsi="Times New Roman" w:cs="Times New Roman"/>
          <w:iCs/>
          <w:color w:val="000000"/>
          <w:sz w:val="24"/>
          <w:szCs w:val="24"/>
          <w:lang w:eastAsia="ro-RO"/>
        </w:rPr>
        <w:t>.</w:t>
      </w:r>
    </w:p>
    <w:p w14:paraId="58D14B12" w14:textId="77777777" w:rsidR="00982251" w:rsidRPr="00B55B7E" w:rsidRDefault="00982251" w:rsidP="00982251">
      <w:pPr>
        <w:shd w:val="clear" w:color="auto" w:fill="FFFFFF"/>
        <w:ind w:right="-18" w:firstLine="720"/>
        <w:jc w:val="both"/>
        <w:rPr>
          <w:rFonts w:ascii="Times New Roman" w:eastAsia="Times New Roman" w:hAnsi="Times New Roman" w:cs="Times New Roman"/>
          <w:iCs/>
          <w:color w:val="000000"/>
          <w:sz w:val="24"/>
          <w:szCs w:val="24"/>
          <w:lang w:eastAsia="ro-RO"/>
        </w:rPr>
      </w:pPr>
      <w:r w:rsidRPr="00B55B7E">
        <w:rPr>
          <w:rFonts w:ascii="Times New Roman" w:eastAsia="Times New Roman" w:hAnsi="Times New Roman" w:cs="Times New Roman"/>
          <w:b/>
          <w:color w:val="000000"/>
          <w:sz w:val="24"/>
          <w:szCs w:val="24"/>
          <w:u w:val="single"/>
          <w:lang w:eastAsia="ro-RO"/>
        </w:rPr>
        <w:lastRenderedPageBreak/>
        <w:t>Art.</w:t>
      </w:r>
      <w:r w:rsidRPr="00B55B7E">
        <w:rPr>
          <w:rFonts w:ascii="Times New Roman" w:eastAsia="Times New Roman" w:hAnsi="Times New Roman" w:cs="Times New Roman"/>
          <w:b/>
          <w:iCs/>
          <w:color w:val="000000"/>
          <w:sz w:val="24"/>
          <w:szCs w:val="24"/>
          <w:u w:val="single"/>
          <w:lang w:eastAsia="ro-RO"/>
        </w:rPr>
        <w:t>22.</w:t>
      </w:r>
      <w:r w:rsidRPr="00B55B7E">
        <w:rPr>
          <w:rFonts w:ascii="Times New Roman" w:eastAsia="Times New Roman" w:hAnsi="Times New Roman" w:cs="Times New Roman"/>
          <w:iCs/>
          <w:color w:val="000000"/>
          <w:sz w:val="24"/>
          <w:szCs w:val="24"/>
          <w:lang w:eastAsia="ro-RO"/>
        </w:rPr>
        <w:t xml:space="preserve"> - </w:t>
      </w:r>
      <w:proofErr w:type="spellStart"/>
      <w:r w:rsidRPr="00B55B7E">
        <w:rPr>
          <w:rFonts w:ascii="Times New Roman" w:eastAsia="Times New Roman" w:hAnsi="Times New Roman" w:cs="Times New Roman"/>
          <w:iCs/>
          <w:color w:val="000000"/>
          <w:sz w:val="24"/>
          <w:szCs w:val="24"/>
          <w:lang w:eastAsia="ro-RO"/>
        </w:rPr>
        <w:t>Notificările</w:t>
      </w:r>
      <w:proofErr w:type="spellEnd"/>
      <w:r w:rsidRPr="00B55B7E">
        <w:rPr>
          <w:rFonts w:ascii="Times New Roman" w:eastAsia="Times New Roman" w:hAnsi="Times New Roman" w:cs="Times New Roman"/>
          <w:iCs/>
          <w:color w:val="000000"/>
          <w:sz w:val="24"/>
          <w:szCs w:val="24"/>
          <w:lang w:eastAsia="ro-RO"/>
        </w:rPr>
        <w:t xml:space="preserve"> verbale nu se </w:t>
      </w:r>
      <w:proofErr w:type="spellStart"/>
      <w:r w:rsidRPr="00B55B7E">
        <w:rPr>
          <w:rFonts w:ascii="Times New Roman" w:eastAsia="Times New Roman" w:hAnsi="Times New Roman" w:cs="Times New Roman"/>
          <w:iCs/>
          <w:color w:val="000000"/>
          <w:sz w:val="24"/>
          <w:szCs w:val="24"/>
          <w:lang w:eastAsia="ro-RO"/>
        </w:rPr>
        <w:t>iau</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în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considerare</w:t>
      </w:r>
      <w:proofErr w:type="spellEnd"/>
      <w:r w:rsidRPr="00B55B7E">
        <w:rPr>
          <w:rFonts w:ascii="Times New Roman" w:eastAsia="Times New Roman" w:hAnsi="Times New Roman" w:cs="Times New Roman"/>
          <w:iCs/>
          <w:color w:val="000000"/>
          <w:sz w:val="24"/>
          <w:szCs w:val="24"/>
          <w:lang w:eastAsia="ro-RO"/>
        </w:rPr>
        <w:t xml:space="preserve"> de </w:t>
      </w:r>
      <w:proofErr w:type="spellStart"/>
      <w:r w:rsidRPr="00B55B7E">
        <w:rPr>
          <w:rFonts w:ascii="Times New Roman" w:eastAsia="Times New Roman" w:hAnsi="Times New Roman" w:cs="Times New Roman"/>
          <w:iCs/>
          <w:color w:val="000000"/>
          <w:sz w:val="24"/>
          <w:szCs w:val="24"/>
          <w:lang w:eastAsia="ro-RO"/>
        </w:rPr>
        <w:t>nici</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una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dintre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părți</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dacă</w:t>
      </w:r>
      <w:proofErr w:type="spellEnd"/>
      <w:r w:rsidRPr="00B55B7E">
        <w:rPr>
          <w:rFonts w:ascii="Times New Roman" w:eastAsia="Times New Roman" w:hAnsi="Times New Roman" w:cs="Times New Roman"/>
          <w:iCs/>
          <w:color w:val="000000"/>
          <w:sz w:val="24"/>
          <w:szCs w:val="24"/>
          <w:lang w:eastAsia="ro-RO"/>
        </w:rPr>
        <w:t xml:space="preserve"> nu sunt </w:t>
      </w:r>
      <w:proofErr w:type="spellStart"/>
      <w:r w:rsidRPr="00B55B7E">
        <w:rPr>
          <w:rFonts w:ascii="Times New Roman" w:eastAsia="Times New Roman" w:hAnsi="Times New Roman" w:cs="Times New Roman"/>
          <w:iCs/>
          <w:color w:val="000000"/>
          <w:sz w:val="24"/>
          <w:szCs w:val="24"/>
          <w:lang w:eastAsia="ro-RO"/>
        </w:rPr>
        <w:t>confirmate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prin</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intermediul</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uneia</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dintre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modalitățile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prevăzute</w:t>
      </w:r>
      <w:proofErr w:type="spellEnd"/>
      <w:r w:rsidRPr="00B55B7E">
        <w:rPr>
          <w:rFonts w:ascii="Times New Roman" w:eastAsia="Times New Roman" w:hAnsi="Times New Roman" w:cs="Times New Roman"/>
          <w:iCs/>
          <w:color w:val="000000"/>
          <w:sz w:val="24"/>
          <w:szCs w:val="24"/>
          <w:lang w:eastAsia="ro-RO"/>
        </w:rPr>
        <w:t xml:space="preserve"> la </w:t>
      </w:r>
      <w:proofErr w:type="spellStart"/>
      <w:r w:rsidRPr="00B55B7E">
        <w:rPr>
          <w:rFonts w:ascii="Times New Roman" w:eastAsia="Times New Roman" w:hAnsi="Times New Roman" w:cs="Times New Roman"/>
          <w:iCs/>
          <w:color w:val="000000"/>
          <w:sz w:val="24"/>
          <w:szCs w:val="24"/>
          <w:lang w:eastAsia="ro-RO"/>
        </w:rPr>
        <w:t>articolele</w:t>
      </w:r>
      <w:proofErr w:type="spellEnd"/>
      <w:r w:rsidRPr="00B55B7E">
        <w:rPr>
          <w:rFonts w:ascii="Times New Roman" w:eastAsia="Times New Roman" w:hAnsi="Times New Roman" w:cs="Times New Roman"/>
          <w:iCs/>
          <w:color w:val="000000"/>
          <w:sz w:val="24"/>
          <w:szCs w:val="24"/>
          <w:lang w:eastAsia="ro-RO"/>
        </w:rPr>
        <w:t xml:space="preserve"> </w:t>
      </w:r>
      <w:proofErr w:type="spellStart"/>
      <w:r w:rsidRPr="00B55B7E">
        <w:rPr>
          <w:rFonts w:ascii="Times New Roman" w:eastAsia="Times New Roman" w:hAnsi="Times New Roman" w:cs="Times New Roman"/>
          <w:iCs/>
          <w:color w:val="000000"/>
          <w:sz w:val="24"/>
          <w:szCs w:val="24"/>
          <w:lang w:eastAsia="ro-RO"/>
        </w:rPr>
        <w:t>precedente</w:t>
      </w:r>
      <w:proofErr w:type="spellEnd"/>
      <w:r w:rsidRPr="00B55B7E">
        <w:rPr>
          <w:rFonts w:ascii="Times New Roman" w:eastAsia="Times New Roman" w:hAnsi="Times New Roman" w:cs="Times New Roman"/>
          <w:iCs/>
          <w:color w:val="000000"/>
          <w:sz w:val="24"/>
          <w:szCs w:val="24"/>
          <w:lang w:eastAsia="ro-RO"/>
        </w:rPr>
        <w:t>.</w:t>
      </w:r>
    </w:p>
    <w:p w14:paraId="7039C754" w14:textId="228F9995" w:rsidR="00982251" w:rsidRPr="00B55B7E" w:rsidRDefault="00982251" w:rsidP="00982251">
      <w:pPr>
        <w:autoSpaceDE w:val="0"/>
        <w:adjustRightInd w:val="0"/>
        <w:ind w:right="-643"/>
        <w:jc w:val="center"/>
        <w:rPr>
          <w:rFonts w:ascii="Times New Roman" w:eastAsia="Times New Roman" w:hAnsi="Times New Roman" w:cs="Times New Roman"/>
          <w:b/>
          <w:bCs/>
          <w:color w:val="000000"/>
          <w:sz w:val="24"/>
          <w:szCs w:val="24"/>
          <w:lang w:eastAsia="ro-RO"/>
        </w:rPr>
      </w:pPr>
      <w:r w:rsidRPr="00B55B7E">
        <w:rPr>
          <w:rFonts w:ascii="Times New Roman" w:eastAsia="Times New Roman" w:hAnsi="Times New Roman" w:cs="Times New Roman"/>
          <w:b/>
          <w:bCs/>
          <w:color w:val="000000"/>
          <w:sz w:val="24"/>
          <w:szCs w:val="24"/>
          <w:lang w:eastAsia="ro-RO"/>
        </w:rPr>
        <w:t>CAP.</w:t>
      </w:r>
      <w:r w:rsidR="00B55B7E" w:rsidRPr="00B55B7E">
        <w:rPr>
          <w:rFonts w:ascii="Times New Roman" w:eastAsia="Times New Roman" w:hAnsi="Times New Roman" w:cs="Times New Roman"/>
          <w:b/>
          <w:bCs/>
          <w:color w:val="000000"/>
          <w:sz w:val="24"/>
          <w:szCs w:val="24"/>
          <w:lang w:eastAsia="ro-RO"/>
        </w:rPr>
        <w:t xml:space="preserve"> </w:t>
      </w:r>
      <w:r w:rsidRPr="00B55B7E">
        <w:rPr>
          <w:rFonts w:ascii="Times New Roman" w:eastAsia="Times New Roman" w:hAnsi="Times New Roman" w:cs="Times New Roman"/>
          <w:b/>
          <w:bCs/>
          <w:color w:val="000000"/>
          <w:sz w:val="24"/>
          <w:szCs w:val="24"/>
          <w:lang w:eastAsia="ro-RO"/>
        </w:rPr>
        <w:t>XIII. ALTE CLAUZE</w:t>
      </w:r>
    </w:p>
    <w:p w14:paraId="73A0E0E4" w14:textId="77777777" w:rsidR="00982251" w:rsidRPr="00B55B7E" w:rsidRDefault="00982251" w:rsidP="00982251">
      <w:pPr>
        <w:autoSpaceDE w:val="0"/>
        <w:adjustRightInd w:val="0"/>
        <w:ind w:right="-18" w:firstLine="720"/>
        <w:jc w:val="both"/>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color w:val="000000"/>
          <w:sz w:val="24"/>
          <w:szCs w:val="24"/>
          <w:u w:val="single"/>
          <w:lang w:eastAsia="ro-RO"/>
        </w:rPr>
        <w:t>Art.23.</w:t>
      </w:r>
      <w:r w:rsidRPr="00B55B7E">
        <w:rPr>
          <w:rFonts w:ascii="Times New Roman" w:eastAsia="Times New Roman" w:hAnsi="Times New Roman" w:cs="Times New Roman"/>
          <w:color w:val="000000"/>
          <w:sz w:val="24"/>
          <w:szCs w:val="24"/>
          <w:lang w:eastAsia="ro-RO"/>
        </w:rPr>
        <w:t xml:space="preserve"> - Orice </w:t>
      </w:r>
      <w:proofErr w:type="spellStart"/>
      <w:r w:rsidRPr="00B55B7E">
        <w:rPr>
          <w:rFonts w:ascii="Times New Roman" w:eastAsia="Times New Roman" w:hAnsi="Times New Roman" w:cs="Times New Roman"/>
          <w:color w:val="000000"/>
          <w:sz w:val="24"/>
          <w:szCs w:val="24"/>
          <w:lang w:eastAsia="ro-RO"/>
        </w:rPr>
        <w:t>modificare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survenită</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timpul</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executării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contractului</w:t>
      </w:r>
      <w:proofErr w:type="spellEnd"/>
      <w:r w:rsidRPr="00B55B7E">
        <w:rPr>
          <w:rFonts w:ascii="Times New Roman" w:eastAsia="Times New Roman" w:hAnsi="Times New Roman" w:cs="Times New Roman"/>
          <w:color w:val="000000"/>
          <w:sz w:val="24"/>
          <w:szCs w:val="24"/>
          <w:lang w:eastAsia="ro-RO"/>
        </w:rPr>
        <w:t xml:space="preserve"> cu </w:t>
      </w:r>
      <w:proofErr w:type="spellStart"/>
      <w:r w:rsidRPr="00B55B7E">
        <w:rPr>
          <w:rFonts w:ascii="Times New Roman" w:eastAsia="Times New Roman" w:hAnsi="Times New Roman" w:cs="Times New Roman"/>
          <w:color w:val="000000"/>
          <w:sz w:val="24"/>
          <w:szCs w:val="24"/>
          <w:lang w:eastAsia="ro-RO"/>
        </w:rPr>
        <w:t>privire</w:t>
      </w:r>
      <w:proofErr w:type="spellEnd"/>
      <w:r w:rsidRPr="00B55B7E">
        <w:rPr>
          <w:rFonts w:ascii="Times New Roman" w:eastAsia="Times New Roman" w:hAnsi="Times New Roman" w:cs="Times New Roman"/>
          <w:color w:val="000000"/>
          <w:sz w:val="24"/>
          <w:szCs w:val="24"/>
          <w:lang w:eastAsia="ro-RO"/>
        </w:rPr>
        <w:t xml:space="preserve"> la </w:t>
      </w:r>
      <w:proofErr w:type="spellStart"/>
      <w:r w:rsidRPr="00B55B7E">
        <w:rPr>
          <w:rFonts w:ascii="Times New Roman" w:eastAsia="Times New Roman" w:hAnsi="Times New Roman" w:cs="Times New Roman"/>
          <w:color w:val="000000"/>
          <w:sz w:val="24"/>
          <w:szCs w:val="24"/>
          <w:lang w:eastAsia="ro-RO"/>
        </w:rPr>
        <w:t>datele</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sau</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situația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juridică</w:t>
      </w:r>
      <w:proofErr w:type="spellEnd"/>
      <w:r w:rsidRPr="00B55B7E">
        <w:rPr>
          <w:rFonts w:ascii="Times New Roman" w:eastAsia="Times New Roman" w:hAnsi="Times New Roman" w:cs="Times New Roman"/>
          <w:color w:val="000000"/>
          <w:sz w:val="24"/>
          <w:szCs w:val="24"/>
          <w:lang w:eastAsia="ro-RO"/>
        </w:rPr>
        <w:t xml:space="preserve"> a </w:t>
      </w:r>
      <w:proofErr w:type="spellStart"/>
      <w:r w:rsidRPr="00B55B7E">
        <w:rPr>
          <w:rFonts w:ascii="Times New Roman" w:eastAsia="Times New Roman" w:hAnsi="Times New Roman" w:cs="Times New Roman"/>
          <w:color w:val="000000"/>
          <w:sz w:val="24"/>
          <w:szCs w:val="24"/>
          <w:lang w:eastAsia="ro-RO"/>
        </w:rPr>
        <w:t>beneficiarului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va</w:t>
      </w:r>
      <w:proofErr w:type="spellEnd"/>
      <w:r w:rsidRPr="00B55B7E">
        <w:rPr>
          <w:rFonts w:ascii="Times New Roman" w:eastAsia="Times New Roman" w:hAnsi="Times New Roman" w:cs="Times New Roman"/>
          <w:color w:val="000000"/>
          <w:sz w:val="24"/>
          <w:szCs w:val="24"/>
          <w:lang w:eastAsia="ro-RO"/>
        </w:rPr>
        <w:t xml:space="preserve"> fi </w:t>
      </w:r>
      <w:proofErr w:type="spellStart"/>
      <w:r w:rsidRPr="00B55B7E">
        <w:rPr>
          <w:rFonts w:ascii="Times New Roman" w:eastAsia="Times New Roman" w:hAnsi="Times New Roman" w:cs="Times New Roman"/>
          <w:color w:val="000000"/>
          <w:sz w:val="24"/>
          <w:szCs w:val="24"/>
          <w:lang w:eastAsia="ro-RO"/>
        </w:rPr>
        <w:t>adusă</w:t>
      </w:r>
      <w:proofErr w:type="spellEnd"/>
      <w:r w:rsidRPr="00B55B7E">
        <w:rPr>
          <w:rFonts w:ascii="Times New Roman" w:eastAsia="Times New Roman" w:hAnsi="Times New Roman" w:cs="Times New Roman"/>
          <w:color w:val="000000"/>
          <w:sz w:val="24"/>
          <w:szCs w:val="24"/>
          <w:lang w:eastAsia="ro-RO"/>
        </w:rPr>
        <w:t xml:space="preserve"> la </w:t>
      </w:r>
      <w:proofErr w:type="spellStart"/>
      <w:r w:rsidRPr="00B55B7E">
        <w:rPr>
          <w:rFonts w:ascii="Times New Roman" w:eastAsia="Times New Roman" w:hAnsi="Times New Roman" w:cs="Times New Roman"/>
          <w:color w:val="000000"/>
          <w:sz w:val="24"/>
          <w:szCs w:val="24"/>
          <w:lang w:eastAsia="ro-RO"/>
        </w:rPr>
        <w:t>cunoștința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proprietarului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în</w:t>
      </w:r>
      <w:proofErr w:type="spellEnd"/>
      <w:r w:rsidRPr="00B55B7E">
        <w:rPr>
          <w:rFonts w:ascii="Times New Roman" w:eastAsia="Times New Roman" w:hAnsi="Times New Roman" w:cs="Times New Roman"/>
          <w:color w:val="000000"/>
          <w:sz w:val="24"/>
          <w:szCs w:val="24"/>
          <w:lang w:eastAsia="ro-RO"/>
        </w:rPr>
        <w:t xml:space="preserve"> maxim 30 de </w:t>
      </w:r>
      <w:proofErr w:type="spellStart"/>
      <w:r w:rsidRPr="00B55B7E">
        <w:rPr>
          <w:rFonts w:ascii="Times New Roman" w:eastAsia="Times New Roman" w:hAnsi="Times New Roman" w:cs="Times New Roman"/>
          <w:color w:val="000000"/>
          <w:sz w:val="24"/>
          <w:szCs w:val="24"/>
          <w:lang w:eastAsia="ro-RO"/>
        </w:rPr>
        <w:t>zile</w:t>
      </w:r>
      <w:proofErr w:type="spellEnd"/>
      <w:r w:rsidRPr="00B55B7E">
        <w:rPr>
          <w:rFonts w:ascii="Times New Roman" w:eastAsia="Times New Roman" w:hAnsi="Times New Roman" w:cs="Times New Roman"/>
          <w:color w:val="000000"/>
          <w:sz w:val="24"/>
          <w:szCs w:val="24"/>
          <w:lang w:eastAsia="ro-RO"/>
        </w:rPr>
        <w:t xml:space="preserve"> de la </w:t>
      </w:r>
      <w:proofErr w:type="spellStart"/>
      <w:r w:rsidRPr="00B55B7E">
        <w:rPr>
          <w:rFonts w:ascii="Times New Roman" w:eastAsia="Times New Roman" w:hAnsi="Times New Roman" w:cs="Times New Roman"/>
          <w:color w:val="000000"/>
          <w:sz w:val="24"/>
          <w:szCs w:val="24"/>
          <w:lang w:eastAsia="ro-RO"/>
        </w:rPr>
        <w:t>apariția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acesteia</w:t>
      </w:r>
      <w:proofErr w:type="spellEnd"/>
      <w:r w:rsidRPr="00B55B7E">
        <w:rPr>
          <w:rFonts w:ascii="Times New Roman" w:eastAsia="Times New Roman" w:hAnsi="Times New Roman" w:cs="Times New Roman"/>
          <w:color w:val="000000"/>
          <w:sz w:val="24"/>
          <w:szCs w:val="24"/>
          <w:lang w:eastAsia="ro-RO"/>
        </w:rPr>
        <w:t xml:space="preserve">. </w:t>
      </w:r>
    </w:p>
    <w:p w14:paraId="7DE082EF" w14:textId="7A039BB4" w:rsidR="00982251" w:rsidRPr="00B55B7E" w:rsidRDefault="00982251" w:rsidP="00982251">
      <w:pPr>
        <w:autoSpaceDE w:val="0"/>
        <w:adjustRightInd w:val="0"/>
        <w:ind w:right="-643"/>
        <w:jc w:val="center"/>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color w:val="000000"/>
          <w:sz w:val="24"/>
          <w:szCs w:val="24"/>
          <w:lang w:eastAsia="ro-RO"/>
        </w:rPr>
        <w:t>CAP.</w:t>
      </w:r>
      <w:r w:rsidR="00B55B7E" w:rsidRPr="00B55B7E">
        <w:rPr>
          <w:rFonts w:ascii="Times New Roman" w:eastAsia="Times New Roman" w:hAnsi="Times New Roman" w:cs="Times New Roman"/>
          <w:b/>
          <w:bCs/>
          <w:color w:val="000000"/>
          <w:sz w:val="24"/>
          <w:szCs w:val="24"/>
          <w:lang w:eastAsia="ro-RO"/>
        </w:rPr>
        <w:t xml:space="preserve"> </w:t>
      </w:r>
      <w:r w:rsidRPr="00B55B7E">
        <w:rPr>
          <w:rFonts w:ascii="Times New Roman" w:eastAsia="Times New Roman" w:hAnsi="Times New Roman" w:cs="Times New Roman"/>
          <w:b/>
          <w:bCs/>
          <w:color w:val="000000"/>
          <w:sz w:val="24"/>
          <w:szCs w:val="24"/>
          <w:lang w:eastAsia="ro-RO"/>
        </w:rPr>
        <w:t>XIV. DISPOZIȚII FINALE</w:t>
      </w:r>
    </w:p>
    <w:p w14:paraId="290C119F" w14:textId="77777777" w:rsidR="00982251" w:rsidRPr="00B55B7E" w:rsidRDefault="00982251" w:rsidP="00982251">
      <w:pPr>
        <w:autoSpaceDE w:val="0"/>
        <w:adjustRightInd w:val="0"/>
        <w:ind w:right="-643" w:firstLine="708"/>
        <w:rPr>
          <w:rFonts w:ascii="Times New Roman" w:eastAsia="Times New Roman" w:hAnsi="Times New Roman" w:cs="Times New Roman"/>
          <w:color w:val="000000"/>
          <w:sz w:val="24"/>
          <w:szCs w:val="24"/>
          <w:lang w:eastAsia="ro-RO"/>
        </w:rPr>
      </w:pPr>
      <w:r w:rsidRPr="00B55B7E">
        <w:rPr>
          <w:rFonts w:ascii="Times New Roman" w:eastAsia="Times New Roman" w:hAnsi="Times New Roman" w:cs="Times New Roman"/>
          <w:b/>
          <w:bCs/>
          <w:color w:val="000000"/>
          <w:sz w:val="24"/>
          <w:szCs w:val="24"/>
          <w:u w:val="single"/>
          <w:lang w:eastAsia="ro-RO"/>
        </w:rPr>
        <w:t>Art.24</w:t>
      </w:r>
      <w:r w:rsidRPr="00B55B7E">
        <w:rPr>
          <w:rFonts w:ascii="Times New Roman" w:eastAsia="Times New Roman" w:hAnsi="Times New Roman" w:cs="Times New Roman"/>
          <w:color w:val="000000"/>
          <w:sz w:val="24"/>
          <w:szCs w:val="24"/>
          <w:u w:val="single"/>
          <w:lang w:eastAsia="ro-RO"/>
        </w:rPr>
        <w:t>.</w:t>
      </w:r>
      <w:r w:rsidRPr="00B55B7E">
        <w:rPr>
          <w:rFonts w:ascii="Times New Roman" w:eastAsia="Times New Roman" w:hAnsi="Times New Roman" w:cs="Times New Roman"/>
          <w:color w:val="000000"/>
          <w:sz w:val="24"/>
          <w:szCs w:val="24"/>
          <w:lang w:eastAsia="ro-RO"/>
        </w:rPr>
        <w:t xml:space="preserve"> - </w:t>
      </w:r>
      <w:proofErr w:type="spellStart"/>
      <w:r w:rsidRPr="00B55B7E">
        <w:rPr>
          <w:rFonts w:ascii="Times New Roman" w:eastAsia="Times New Roman" w:hAnsi="Times New Roman" w:cs="Times New Roman"/>
          <w:color w:val="000000"/>
          <w:sz w:val="24"/>
          <w:szCs w:val="24"/>
          <w:lang w:eastAsia="ro-RO"/>
        </w:rPr>
        <w:t>Prezentul</w:t>
      </w:r>
      <w:proofErr w:type="spellEnd"/>
      <w:r w:rsidRPr="00B55B7E">
        <w:rPr>
          <w:rFonts w:ascii="Times New Roman" w:eastAsia="Times New Roman" w:hAnsi="Times New Roman" w:cs="Times New Roman"/>
          <w:color w:val="000000"/>
          <w:sz w:val="24"/>
          <w:szCs w:val="24"/>
          <w:lang w:eastAsia="ro-RO"/>
        </w:rPr>
        <w:t xml:space="preserve"> contract </w:t>
      </w:r>
      <w:proofErr w:type="spellStart"/>
      <w:r w:rsidRPr="00B55B7E">
        <w:rPr>
          <w:rFonts w:ascii="Times New Roman" w:eastAsia="Times New Roman" w:hAnsi="Times New Roman" w:cs="Times New Roman"/>
          <w:color w:val="000000"/>
          <w:sz w:val="24"/>
          <w:szCs w:val="24"/>
          <w:lang w:eastAsia="ro-RO"/>
        </w:rPr>
        <w:t>va</w:t>
      </w:r>
      <w:proofErr w:type="spellEnd"/>
      <w:r w:rsidRPr="00B55B7E">
        <w:rPr>
          <w:rFonts w:ascii="Times New Roman" w:eastAsia="Times New Roman" w:hAnsi="Times New Roman" w:cs="Times New Roman"/>
          <w:color w:val="000000"/>
          <w:sz w:val="24"/>
          <w:szCs w:val="24"/>
          <w:lang w:eastAsia="ro-RO"/>
        </w:rPr>
        <w:t xml:space="preserve"> fi </w:t>
      </w:r>
      <w:proofErr w:type="spellStart"/>
      <w:r w:rsidRPr="00B55B7E">
        <w:rPr>
          <w:rFonts w:ascii="Times New Roman" w:eastAsia="Times New Roman" w:hAnsi="Times New Roman" w:cs="Times New Roman"/>
          <w:color w:val="000000"/>
          <w:sz w:val="24"/>
          <w:szCs w:val="24"/>
          <w:lang w:eastAsia="ro-RO"/>
        </w:rPr>
        <w:t>interpretat</w:t>
      </w:r>
      <w:proofErr w:type="spellEnd"/>
      <w:r w:rsidRPr="00B55B7E">
        <w:rPr>
          <w:rFonts w:ascii="Times New Roman" w:eastAsia="Times New Roman" w:hAnsi="Times New Roman" w:cs="Times New Roman"/>
          <w:color w:val="000000"/>
          <w:sz w:val="24"/>
          <w:szCs w:val="24"/>
          <w:lang w:eastAsia="ro-RO"/>
        </w:rPr>
        <w:t xml:space="preserve"> conform </w:t>
      </w:r>
      <w:proofErr w:type="spellStart"/>
      <w:r w:rsidRPr="00B55B7E">
        <w:rPr>
          <w:rFonts w:ascii="Times New Roman" w:eastAsia="Times New Roman" w:hAnsi="Times New Roman" w:cs="Times New Roman"/>
          <w:color w:val="000000"/>
          <w:sz w:val="24"/>
          <w:szCs w:val="24"/>
          <w:lang w:eastAsia="ro-RO"/>
        </w:rPr>
        <w:t>legilor</w:t>
      </w:r>
      <w:proofErr w:type="spellEnd"/>
      <w:r w:rsidRPr="00B55B7E">
        <w:rPr>
          <w:rFonts w:ascii="Times New Roman" w:eastAsia="Times New Roman" w:hAnsi="Times New Roman" w:cs="Times New Roman"/>
          <w:color w:val="000000"/>
          <w:sz w:val="24"/>
          <w:szCs w:val="24"/>
          <w:lang w:eastAsia="ro-RO"/>
        </w:rPr>
        <w:t xml:space="preserve"> din </w:t>
      </w:r>
      <w:proofErr w:type="spellStart"/>
      <w:r w:rsidRPr="00B55B7E">
        <w:rPr>
          <w:rFonts w:ascii="Times New Roman" w:eastAsia="Times New Roman" w:hAnsi="Times New Roman" w:cs="Times New Roman"/>
          <w:color w:val="000000"/>
          <w:sz w:val="24"/>
          <w:szCs w:val="24"/>
          <w:lang w:eastAsia="ro-RO"/>
        </w:rPr>
        <w:t>România</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și</w:t>
      </w:r>
      <w:proofErr w:type="spellEnd"/>
      <w:r w:rsidRPr="00B55B7E">
        <w:rPr>
          <w:rFonts w:ascii="Times New Roman" w:eastAsia="Times New Roman" w:hAnsi="Times New Roman" w:cs="Times New Roman"/>
          <w:color w:val="000000"/>
          <w:sz w:val="24"/>
          <w:szCs w:val="24"/>
          <w:lang w:eastAsia="ro-RO"/>
        </w:rPr>
        <w:t xml:space="preserve"> produce </w:t>
      </w:r>
      <w:proofErr w:type="spellStart"/>
      <w:r w:rsidRPr="00B55B7E">
        <w:rPr>
          <w:rFonts w:ascii="Times New Roman" w:eastAsia="Times New Roman" w:hAnsi="Times New Roman" w:cs="Times New Roman"/>
          <w:color w:val="000000"/>
          <w:sz w:val="24"/>
          <w:szCs w:val="24"/>
          <w:lang w:eastAsia="ro-RO"/>
        </w:rPr>
        <w:t>efecte</w:t>
      </w:r>
      <w:proofErr w:type="spellEnd"/>
      <w:r w:rsidRPr="00B55B7E">
        <w:rPr>
          <w:rFonts w:ascii="Times New Roman" w:eastAsia="Times New Roman" w:hAnsi="Times New Roman" w:cs="Times New Roman"/>
          <w:color w:val="000000"/>
          <w:sz w:val="24"/>
          <w:szCs w:val="24"/>
          <w:lang w:eastAsia="ro-RO"/>
        </w:rPr>
        <w:t xml:space="preserve"> de la data </w:t>
      </w:r>
      <w:proofErr w:type="spellStart"/>
      <w:r w:rsidRPr="00B55B7E">
        <w:rPr>
          <w:rFonts w:ascii="Times New Roman" w:eastAsia="Times New Roman" w:hAnsi="Times New Roman" w:cs="Times New Roman"/>
          <w:color w:val="000000"/>
          <w:sz w:val="24"/>
          <w:szCs w:val="24"/>
          <w:lang w:eastAsia="ro-RO"/>
        </w:rPr>
        <w:t>încheierii</w:t>
      </w:r>
      <w:proofErr w:type="spellEnd"/>
      <w:r w:rsidRPr="00B55B7E">
        <w:rPr>
          <w:rFonts w:ascii="Times New Roman" w:eastAsia="Times New Roman" w:hAnsi="Times New Roman" w:cs="Times New Roman"/>
          <w:color w:val="000000"/>
          <w:sz w:val="24"/>
          <w:szCs w:val="24"/>
          <w:lang w:eastAsia="ro-RO"/>
        </w:rPr>
        <w:t xml:space="preserve"> </w:t>
      </w:r>
      <w:proofErr w:type="spellStart"/>
      <w:r w:rsidRPr="00B55B7E">
        <w:rPr>
          <w:rFonts w:ascii="Times New Roman" w:eastAsia="Times New Roman" w:hAnsi="Times New Roman" w:cs="Times New Roman"/>
          <w:color w:val="000000"/>
          <w:sz w:val="24"/>
          <w:szCs w:val="24"/>
          <w:lang w:eastAsia="ro-RO"/>
        </w:rPr>
        <w:t>acestuia</w:t>
      </w:r>
      <w:proofErr w:type="spellEnd"/>
      <w:r w:rsidRPr="00B55B7E">
        <w:rPr>
          <w:rFonts w:ascii="Times New Roman" w:eastAsia="Times New Roman" w:hAnsi="Times New Roman" w:cs="Times New Roman"/>
          <w:color w:val="000000"/>
          <w:sz w:val="24"/>
          <w:szCs w:val="24"/>
          <w:lang w:eastAsia="ro-RO"/>
        </w:rPr>
        <w:t>.</w:t>
      </w:r>
    </w:p>
    <w:p w14:paraId="4F0CD1E9" w14:textId="77777777" w:rsidR="00982251" w:rsidRPr="00B55B7E" w:rsidRDefault="00982251" w:rsidP="00982251">
      <w:pPr>
        <w:autoSpaceDE w:val="0"/>
        <w:adjustRightInd w:val="0"/>
        <w:ind w:right="-18" w:firstLine="708"/>
        <w:jc w:val="both"/>
        <w:rPr>
          <w:rFonts w:ascii="Times New Roman" w:eastAsia="Times New Roman" w:hAnsi="Times New Roman" w:cs="Times New Roman"/>
          <w:sz w:val="24"/>
          <w:szCs w:val="24"/>
          <w:lang w:eastAsia="ro-RO"/>
        </w:rPr>
      </w:pPr>
      <w:proofErr w:type="spellStart"/>
      <w:r w:rsidRPr="00B55B7E">
        <w:rPr>
          <w:rFonts w:ascii="Times New Roman" w:eastAsia="Times New Roman" w:hAnsi="Times New Roman" w:cs="Times New Roman"/>
          <w:sz w:val="24"/>
          <w:szCs w:val="24"/>
          <w:lang w:eastAsia="ro-RO"/>
        </w:rPr>
        <w:t>Prezentul</w:t>
      </w:r>
      <w:proofErr w:type="spellEnd"/>
      <w:r w:rsidRPr="00B55B7E">
        <w:rPr>
          <w:rFonts w:ascii="Times New Roman" w:eastAsia="Times New Roman" w:hAnsi="Times New Roman" w:cs="Times New Roman"/>
          <w:sz w:val="24"/>
          <w:szCs w:val="24"/>
          <w:lang w:eastAsia="ro-RO"/>
        </w:rPr>
        <w:t xml:space="preserve"> contract s-a </w:t>
      </w:r>
      <w:proofErr w:type="spellStart"/>
      <w:r w:rsidRPr="00B55B7E">
        <w:rPr>
          <w:rFonts w:ascii="Times New Roman" w:eastAsia="Times New Roman" w:hAnsi="Times New Roman" w:cs="Times New Roman"/>
          <w:sz w:val="24"/>
          <w:szCs w:val="24"/>
          <w:lang w:eastAsia="ro-RO"/>
        </w:rPr>
        <w:t>încheiat</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azi</w:t>
      </w:r>
      <w:proofErr w:type="spellEnd"/>
      <w:r w:rsidRPr="00B55B7E">
        <w:rPr>
          <w:rFonts w:ascii="Times New Roman" w:eastAsia="Times New Roman" w:hAnsi="Times New Roman" w:cs="Times New Roman"/>
          <w:sz w:val="24"/>
          <w:szCs w:val="24"/>
          <w:lang w:eastAsia="ro-RO"/>
        </w:rPr>
        <w:t xml:space="preserve">, ______________, </w:t>
      </w:r>
      <w:proofErr w:type="spellStart"/>
      <w:r w:rsidRPr="00B55B7E">
        <w:rPr>
          <w:rFonts w:ascii="Times New Roman" w:eastAsia="Times New Roman" w:hAnsi="Times New Roman" w:cs="Times New Roman"/>
          <w:sz w:val="24"/>
          <w:szCs w:val="24"/>
          <w:lang w:eastAsia="ro-RO"/>
        </w:rPr>
        <w:t>în</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două</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exemplare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originale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câte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unul</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pentru</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fiecare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dintre</w:t>
      </w:r>
      <w:proofErr w:type="spellEnd"/>
      <w:r w:rsidRPr="00B55B7E">
        <w:rPr>
          <w:rFonts w:ascii="Times New Roman" w:eastAsia="Times New Roman" w:hAnsi="Times New Roman" w:cs="Times New Roman"/>
          <w:sz w:val="24"/>
          <w:szCs w:val="24"/>
          <w:lang w:eastAsia="ro-RO"/>
        </w:rPr>
        <w:t xml:space="preserve"> </w:t>
      </w:r>
      <w:proofErr w:type="spellStart"/>
      <w:r w:rsidRPr="00B55B7E">
        <w:rPr>
          <w:rFonts w:ascii="Times New Roman" w:eastAsia="Times New Roman" w:hAnsi="Times New Roman" w:cs="Times New Roman"/>
          <w:sz w:val="24"/>
          <w:szCs w:val="24"/>
          <w:lang w:eastAsia="ro-RO"/>
        </w:rPr>
        <w:t>părți</w:t>
      </w:r>
      <w:proofErr w:type="spellEnd"/>
      <w:r w:rsidRPr="00B55B7E">
        <w:rPr>
          <w:rFonts w:ascii="Times New Roman" w:eastAsia="Times New Roman" w:hAnsi="Times New Roman" w:cs="Times New Roman"/>
          <w:sz w:val="24"/>
          <w:szCs w:val="24"/>
          <w:lang w:eastAsia="ro-RO"/>
        </w:rPr>
        <w:t>.</w:t>
      </w:r>
    </w:p>
    <w:p w14:paraId="39DDA69F" w14:textId="77777777" w:rsidR="00982251" w:rsidRDefault="00982251" w:rsidP="00982251">
      <w:pPr>
        <w:pStyle w:val="Standard"/>
        <w:jc w:val="both"/>
      </w:pPr>
    </w:p>
    <w:p w14:paraId="074DE67A" w14:textId="77777777" w:rsidR="00982251" w:rsidRPr="00EA59B0" w:rsidRDefault="00982251" w:rsidP="00982251">
      <w:pPr>
        <w:pStyle w:val="Standard"/>
        <w:ind w:left="360"/>
        <w:jc w:val="both"/>
        <w:rPr>
          <w:bCs/>
        </w:rPr>
      </w:pPr>
      <w:r>
        <w:rPr>
          <w:rFonts w:ascii="Times New Roman" w:eastAsia="Tahoma" w:hAnsi="Times New Roman" w:cs="Times New Roman"/>
          <w:b/>
        </w:rPr>
        <w:t xml:space="preserve">             </w:t>
      </w:r>
      <w:r w:rsidRPr="00EA59B0">
        <w:rPr>
          <w:rFonts w:ascii="Times New Roman" w:eastAsia="Liberation Serif" w:hAnsi="Times New Roman" w:cs="Times New Roman"/>
          <w:bCs/>
        </w:rPr>
        <w:t>PROPRIETAR</w:t>
      </w:r>
      <w:r w:rsidRPr="00EA59B0">
        <w:rPr>
          <w:rFonts w:ascii="Times New Roman" w:hAnsi="Times New Roman" w:cs="Times New Roman"/>
          <w:bCs/>
        </w:rPr>
        <w:t>,                                                                            BENEFICIAR,</w:t>
      </w:r>
    </w:p>
    <w:p w14:paraId="528F7916" w14:textId="77777777" w:rsidR="00982251" w:rsidRPr="00EA59B0" w:rsidRDefault="00982251" w:rsidP="00982251">
      <w:pPr>
        <w:pStyle w:val="Standard"/>
        <w:tabs>
          <w:tab w:val="left" w:pos="6840"/>
        </w:tabs>
        <w:jc w:val="both"/>
        <w:rPr>
          <w:bCs/>
        </w:rPr>
      </w:pPr>
      <w:r w:rsidRPr="00EA59B0">
        <w:rPr>
          <w:rFonts w:ascii="Times New Roman" w:eastAsia="Tahoma" w:hAnsi="Times New Roman" w:cs="Times New Roman"/>
          <w:bCs/>
        </w:rPr>
        <w:t xml:space="preserve">              </w:t>
      </w:r>
      <w:r w:rsidRPr="00EA59B0">
        <w:rPr>
          <w:rFonts w:ascii="Times New Roman" w:hAnsi="Times New Roman" w:cs="Times New Roman"/>
          <w:bCs/>
        </w:rPr>
        <w:t xml:space="preserve">MUNICIPIUL BRAD                                                                   </w:t>
      </w:r>
      <w:r w:rsidRPr="00EA59B0">
        <w:rPr>
          <w:rFonts w:ascii="Tahoma" w:hAnsi="Tahoma" w:cs="Tahoma"/>
          <w:bCs/>
        </w:rPr>
        <w:t xml:space="preserve"> ______________ </w:t>
      </w:r>
    </w:p>
    <w:p w14:paraId="6525259E" w14:textId="77777777" w:rsidR="00982251" w:rsidRPr="00EA59B0" w:rsidRDefault="00982251" w:rsidP="00982251">
      <w:pPr>
        <w:pStyle w:val="Standard"/>
        <w:tabs>
          <w:tab w:val="left" w:pos="975"/>
          <w:tab w:val="left" w:pos="7320"/>
        </w:tabs>
        <w:jc w:val="both"/>
        <w:rPr>
          <w:bCs/>
        </w:rPr>
      </w:pPr>
      <w:r w:rsidRPr="00EA59B0">
        <w:rPr>
          <w:rFonts w:ascii="Times New Roman" w:hAnsi="Times New Roman" w:cs="Times New Roman"/>
          <w:bCs/>
        </w:rPr>
        <w:tab/>
        <w:t xml:space="preserve">        PRIMAR,                                                                                 </w:t>
      </w:r>
    </w:p>
    <w:p w14:paraId="5D211C6D" w14:textId="77777777" w:rsidR="00982251" w:rsidRPr="00EA59B0" w:rsidRDefault="00982251" w:rsidP="00982251">
      <w:pPr>
        <w:pStyle w:val="Standard"/>
        <w:jc w:val="both"/>
        <w:rPr>
          <w:bCs/>
        </w:rPr>
      </w:pPr>
      <w:r w:rsidRPr="00EA59B0">
        <w:rPr>
          <w:rFonts w:ascii="Times New Roman" w:eastAsia="Tahoma" w:hAnsi="Times New Roman" w:cs="Times New Roman"/>
          <w:bCs/>
        </w:rPr>
        <w:t xml:space="preserve">               </w:t>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t xml:space="preserve">     </w:t>
      </w:r>
      <w:r>
        <w:rPr>
          <w:rFonts w:ascii="Times New Roman" w:hAnsi="Times New Roman" w:cs="Times New Roman"/>
          <w:bCs/>
        </w:rPr>
        <w:t xml:space="preserve">                                </w:t>
      </w:r>
      <w:r w:rsidRPr="00EA59B0">
        <w:rPr>
          <w:rFonts w:ascii="Times New Roman" w:hAnsi="Times New Roman" w:cs="Times New Roman"/>
          <w:bCs/>
        </w:rPr>
        <w:t xml:space="preserve"> Administrator</w:t>
      </w:r>
    </w:p>
    <w:p w14:paraId="5A4C6F5E" w14:textId="77777777" w:rsidR="00982251" w:rsidRPr="00EA59B0" w:rsidRDefault="00982251" w:rsidP="00982251">
      <w:pPr>
        <w:pStyle w:val="Standard"/>
        <w:ind w:left="708" w:right="-755"/>
        <w:jc w:val="both"/>
        <w:rPr>
          <w:rFonts w:ascii="Times New Roman" w:hAnsi="Times New Roman" w:cs="Times New Roman"/>
          <w:bCs/>
        </w:rPr>
      </w:pPr>
    </w:p>
    <w:p w14:paraId="415946F5" w14:textId="77777777" w:rsidR="00982251" w:rsidRPr="00EA59B0" w:rsidRDefault="00982251" w:rsidP="00982251">
      <w:pPr>
        <w:pStyle w:val="Standard"/>
        <w:ind w:left="708" w:right="-755"/>
        <w:jc w:val="both"/>
        <w:rPr>
          <w:rFonts w:ascii="Times New Roman" w:hAnsi="Times New Roman" w:cs="Times New Roman"/>
          <w:bCs/>
        </w:rPr>
      </w:pPr>
      <w:r w:rsidRPr="00EA59B0">
        <w:rPr>
          <w:rFonts w:ascii="Times New Roman" w:hAnsi="Times New Roman" w:cs="Times New Roman"/>
          <w:bCs/>
        </w:rPr>
        <w:tab/>
      </w:r>
    </w:p>
    <w:p w14:paraId="19040EBB" w14:textId="77777777" w:rsidR="00982251" w:rsidRPr="00EA59B0" w:rsidRDefault="00982251" w:rsidP="00982251">
      <w:pPr>
        <w:pStyle w:val="Standard"/>
        <w:ind w:left="708" w:right="-755"/>
        <w:jc w:val="both"/>
        <w:rPr>
          <w:rFonts w:ascii="Times New Roman" w:hAnsi="Times New Roman" w:cs="Times New Roman"/>
          <w:bCs/>
        </w:rPr>
      </w:pP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r w:rsidRPr="00EA59B0">
        <w:rPr>
          <w:rFonts w:ascii="Times New Roman" w:hAnsi="Times New Roman" w:cs="Times New Roman"/>
          <w:bCs/>
        </w:rPr>
        <w:tab/>
      </w:r>
    </w:p>
    <w:p w14:paraId="4BB5DAB9" w14:textId="77777777" w:rsidR="00982251" w:rsidRPr="00EA59B0" w:rsidRDefault="00982251" w:rsidP="00982251">
      <w:pPr>
        <w:pStyle w:val="Standard"/>
        <w:ind w:right="-755"/>
        <w:jc w:val="both"/>
        <w:rPr>
          <w:rFonts w:ascii="Times New Roman" w:hAnsi="Times New Roman" w:cs="Times New Roman"/>
          <w:bCs/>
        </w:rPr>
      </w:pPr>
      <w:proofErr w:type="spellStart"/>
      <w:r w:rsidRPr="00EA59B0">
        <w:rPr>
          <w:rFonts w:ascii="Times New Roman" w:eastAsia="Tahoma" w:hAnsi="Times New Roman" w:cs="Times New Roman"/>
          <w:bCs/>
          <w:color w:val="000000"/>
          <w:lang w:eastAsia="ro-RO"/>
        </w:rPr>
        <w:t>Şef</w:t>
      </w:r>
      <w:proofErr w:type="spellEnd"/>
      <w:r w:rsidRPr="00EA59B0">
        <w:rPr>
          <w:rFonts w:ascii="Times New Roman" w:eastAsia="Tahoma" w:hAnsi="Times New Roman" w:cs="Times New Roman"/>
          <w:bCs/>
          <w:color w:val="000000"/>
          <w:lang w:eastAsia="ro-RO"/>
        </w:rPr>
        <w:t xml:space="preserve"> Serviciu Buget, Finanțe, Contabilitate</w:t>
      </w:r>
    </w:p>
    <w:p w14:paraId="1A94CD4A"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eastAsia="Tahoma" w:hAnsi="Times New Roman" w:cs="Times New Roman"/>
          <w:bCs/>
          <w:color w:val="000000"/>
          <w:lang w:eastAsia="ro-RO"/>
        </w:rPr>
        <w:t xml:space="preserve">           </w:t>
      </w:r>
      <w:r w:rsidRPr="00EA59B0">
        <w:rPr>
          <w:rFonts w:ascii="Times New Roman" w:eastAsia="Times New Roman" w:hAnsi="Times New Roman" w:cs="Times New Roman"/>
          <w:bCs/>
          <w:color w:val="000000"/>
          <w:lang w:eastAsia="ro-RO"/>
        </w:rPr>
        <w:t xml:space="preserve">Taxe </w:t>
      </w:r>
      <w:proofErr w:type="spellStart"/>
      <w:r w:rsidRPr="00EA59B0">
        <w:rPr>
          <w:rFonts w:ascii="Times New Roman" w:eastAsia="Times New Roman" w:hAnsi="Times New Roman" w:cs="Times New Roman"/>
          <w:bCs/>
          <w:color w:val="000000"/>
          <w:lang w:eastAsia="ro-RO"/>
        </w:rPr>
        <w:t>şi</w:t>
      </w:r>
      <w:proofErr w:type="spellEnd"/>
      <w:r w:rsidRPr="00EA59B0">
        <w:rPr>
          <w:rFonts w:ascii="Times New Roman" w:eastAsia="Times New Roman" w:hAnsi="Times New Roman" w:cs="Times New Roman"/>
          <w:bCs/>
          <w:color w:val="000000"/>
          <w:lang w:eastAsia="ro-RO"/>
        </w:rPr>
        <w:t xml:space="preserve"> Impozite Locale</w:t>
      </w:r>
    </w:p>
    <w:p w14:paraId="599460CE"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eastAsia="Times New Roman" w:hAnsi="Times New Roman" w:cs="Times New Roman"/>
          <w:bCs/>
          <w:lang w:eastAsia="ar-SA"/>
        </w:rPr>
        <w:t xml:space="preserve">      </w:t>
      </w:r>
    </w:p>
    <w:p w14:paraId="2C529F45" w14:textId="77777777" w:rsidR="00982251" w:rsidRPr="00EA59B0" w:rsidRDefault="00982251" w:rsidP="00982251">
      <w:pPr>
        <w:pStyle w:val="Standard"/>
        <w:ind w:right="-755" w:firstLine="708"/>
        <w:jc w:val="both"/>
        <w:rPr>
          <w:rFonts w:ascii="Times New Roman" w:eastAsia="Times New Roman" w:hAnsi="Times New Roman" w:cs="Times New Roman"/>
          <w:bCs/>
          <w:lang w:eastAsia="ar-SA"/>
        </w:rPr>
      </w:pPr>
    </w:p>
    <w:p w14:paraId="78B4EB23" w14:textId="77777777" w:rsidR="00982251" w:rsidRPr="00EA59B0" w:rsidRDefault="00982251" w:rsidP="00982251">
      <w:pPr>
        <w:pStyle w:val="Standard"/>
        <w:ind w:right="-755" w:firstLine="708"/>
        <w:jc w:val="both"/>
        <w:rPr>
          <w:rFonts w:ascii="Times New Roman" w:eastAsia="Times New Roman" w:hAnsi="Times New Roman" w:cs="Times New Roman"/>
          <w:bCs/>
          <w:lang w:eastAsia="ar-SA"/>
        </w:rPr>
      </w:pPr>
      <w:r w:rsidRPr="00EA59B0">
        <w:rPr>
          <w:rFonts w:ascii="Times New Roman" w:eastAsia="Times New Roman" w:hAnsi="Times New Roman" w:cs="Times New Roman"/>
          <w:bCs/>
          <w:lang w:eastAsia="ar-SA"/>
        </w:rPr>
        <w:t xml:space="preserve">          VIZAT</w:t>
      </w:r>
    </w:p>
    <w:p w14:paraId="4FAD8C15"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eastAsia="Times New Roman" w:hAnsi="Times New Roman" w:cs="Times New Roman"/>
          <w:bCs/>
          <w:lang w:eastAsia="ar-SA"/>
        </w:rPr>
        <w:t xml:space="preserve">      Control financiar preventiv,</w:t>
      </w:r>
    </w:p>
    <w:p w14:paraId="4FE3F0E6"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eastAsia="Times New Roman" w:hAnsi="Times New Roman" w:cs="Times New Roman"/>
          <w:bCs/>
          <w:lang w:eastAsia="ar-SA"/>
        </w:rPr>
        <w:t xml:space="preserve">     </w:t>
      </w:r>
    </w:p>
    <w:p w14:paraId="769D7746" w14:textId="77777777" w:rsidR="00982251" w:rsidRPr="00EA59B0" w:rsidRDefault="00982251" w:rsidP="00982251">
      <w:pPr>
        <w:pStyle w:val="Standard"/>
        <w:ind w:right="-755"/>
        <w:jc w:val="both"/>
        <w:rPr>
          <w:rFonts w:ascii="Times New Roman" w:hAnsi="Times New Roman" w:cs="Times New Roman"/>
          <w:bCs/>
        </w:rPr>
      </w:pPr>
    </w:p>
    <w:p w14:paraId="11F5C2D3" w14:textId="77777777" w:rsidR="00982251" w:rsidRPr="00EA59B0" w:rsidRDefault="00982251" w:rsidP="00982251">
      <w:pPr>
        <w:pStyle w:val="Standard"/>
        <w:ind w:right="-755"/>
        <w:jc w:val="both"/>
        <w:rPr>
          <w:rFonts w:ascii="Times New Roman" w:hAnsi="Times New Roman" w:cs="Times New Roman"/>
          <w:bCs/>
        </w:rPr>
      </w:pPr>
    </w:p>
    <w:p w14:paraId="1C3FDF03"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hAnsi="Times New Roman" w:cs="Times New Roman"/>
          <w:bCs/>
        </w:rPr>
        <w:t>Serviciu Administrarea Domeniului</w:t>
      </w:r>
    </w:p>
    <w:p w14:paraId="595B3F12"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hAnsi="Times New Roman" w:cs="Times New Roman"/>
          <w:bCs/>
        </w:rPr>
        <w:t xml:space="preserve">            Public și Privat</w:t>
      </w:r>
    </w:p>
    <w:p w14:paraId="1C8F6C3C" w14:textId="77777777" w:rsidR="00982251" w:rsidRPr="00EA59B0" w:rsidRDefault="00982251" w:rsidP="00982251">
      <w:pPr>
        <w:pStyle w:val="Standard"/>
        <w:ind w:right="-755"/>
        <w:jc w:val="both"/>
        <w:rPr>
          <w:rFonts w:ascii="Times New Roman" w:eastAsia="Times New Roman" w:hAnsi="Times New Roman" w:cs="Times New Roman"/>
          <w:bCs/>
          <w:lang w:eastAsia="ar-SA"/>
        </w:rPr>
      </w:pPr>
    </w:p>
    <w:p w14:paraId="4537F358" w14:textId="77777777" w:rsidR="00982251" w:rsidRPr="00EA59B0" w:rsidRDefault="00982251" w:rsidP="00982251">
      <w:pPr>
        <w:pStyle w:val="Standard"/>
        <w:ind w:right="-755" w:firstLine="708"/>
        <w:jc w:val="both"/>
        <w:rPr>
          <w:rFonts w:ascii="Times New Roman" w:eastAsia="Times New Roman" w:hAnsi="Times New Roman" w:cs="Times New Roman"/>
          <w:bCs/>
          <w:lang w:eastAsia="ar-SA"/>
        </w:rPr>
      </w:pPr>
    </w:p>
    <w:p w14:paraId="0E7F3DA1" w14:textId="77777777" w:rsidR="00982251" w:rsidRPr="00EA59B0" w:rsidRDefault="00982251" w:rsidP="00982251">
      <w:pPr>
        <w:pStyle w:val="Standard"/>
        <w:ind w:right="-755" w:firstLine="708"/>
        <w:jc w:val="both"/>
        <w:rPr>
          <w:rFonts w:ascii="Times New Roman" w:hAnsi="Times New Roman" w:cs="Times New Roman"/>
          <w:bCs/>
        </w:rPr>
      </w:pPr>
      <w:r w:rsidRPr="00EA59B0">
        <w:rPr>
          <w:rFonts w:ascii="Times New Roman" w:eastAsia="Tahoma" w:hAnsi="Times New Roman" w:cs="Times New Roman"/>
          <w:bCs/>
          <w:lang w:eastAsia="ar-SA"/>
        </w:rPr>
        <w:t xml:space="preserve">         A</w:t>
      </w:r>
      <w:r w:rsidRPr="00EA59B0">
        <w:rPr>
          <w:rFonts w:ascii="Times New Roman" w:eastAsia="Times New Roman" w:hAnsi="Times New Roman" w:cs="Times New Roman"/>
          <w:bCs/>
          <w:lang w:eastAsia="ar-SA"/>
        </w:rPr>
        <w:t>VIZAT,</w:t>
      </w:r>
    </w:p>
    <w:p w14:paraId="426C07FB" w14:textId="77777777" w:rsidR="00982251" w:rsidRPr="00EA59B0" w:rsidRDefault="00982251" w:rsidP="00982251">
      <w:pPr>
        <w:pStyle w:val="Standard"/>
        <w:ind w:right="-755"/>
        <w:jc w:val="both"/>
        <w:rPr>
          <w:rFonts w:ascii="Times New Roman" w:hAnsi="Times New Roman" w:cs="Times New Roman"/>
          <w:bCs/>
        </w:rPr>
      </w:pPr>
      <w:r w:rsidRPr="00EA59B0">
        <w:rPr>
          <w:rFonts w:ascii="Times New Roman" w:eastAsia="Times New Roman" w:hAnsi="Times New Roman" w:cs="Times New Roman"/>
          <w:bCs/>
          <w:lang w:eastAsia="ar-SA"/>
        </w:rPr>
        <w:t xml:space="preserve">          Compartimentul  Juridic</w:t>
      </w:r>
    </w:p>
    <w:p w14:paraId="457AEE64" w14:textId="77777777" w:rsidR="00982251" w:rsidRPr="00EA59B0" w:rsidRDefault="00982251" w:rsidP="00982251">
      <w:pPr>
        <w:ind w:right="-755"/>
        <w:rPr>
          <w:bCs/>
        </w:rPr>
      </w:pPr>
      <w:r w:rsidRPr="00EA59B0">
        <w:rPr>
          <w:rFonts w:ascii="Times New Roman" w:eastAsia="Times New Roman" w:hAnsi="Times New Roman" w:cs="Times New Roman"/>
          <w:bCs/>
          <w:lang w:eastAsia="ar-SA"/>
        </w:rPr>
        <w:t xml:space="preserve">       </w:t>
      </w:r>
    </w:p>
    <w:p w14:paraId="181853BD" w14:textId="77777777" w:rsidR="00982251" w:rsidRPr="00010910" w:rsidRDefault="00982251" w:rsidP="00982251">
      <w:r>
        <w:t xml:space="preserve">               </w:t>
      </w:r>
    </w:p>
    <w:p w14:paraId="7851323A" w14:textId="77777777" w:rsidR="00982251" w:rsidRDefault="00982251" w:rsidP="00982251">
      <w:pPr>
        <w:pStyle w:val="Frspaiere"/>
        <w:jc w:val="center"/>
        <w:rPr>
          <w:rFonts w:ascii="Times New Roman" w:hAnsi="Times New Roman"/>
          <w:lang w:val="ro-RO"/>
        </w:rPr>
      </w:pPr>
    </w:p>
    <w:p w14:paraId="5E00E097" w14:textId="77777777" w:rsidR="00982251" w:rsidRDefault="00982251" w:rsidP="00982251">
      <w:pPr>
        <w:pStyle w:val="Frspaiere"/>
        <w:jc w:val="center"/>
        <w:rPr>
          <w:rFonts w:ascii="Times New Roman" w:hAnsi="Times New Roman"/>
          <w:lang w:val="ro-RO"/>
        </w:rPr>
      </w:pPr>
    </w:p>
    <w:p w14:paraId="62B4F511" w14:textId="77777777" w:rsidR="00982251" w:rsidRDefault="00982251" w:rsidP="00982251">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532A82D0" w14:textId="77777777" w:rsidR="00982251" w:rsidRDefault="00982251" w:rsidP="00982251">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20E94626" w14:textId="77777777" w:rsidR="00982251" w:rsidRDefault="00982251" w:rsidP="00982251">
      <w:pPr>
        <w:spacing w:after="160" w:line="259"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3034D874" w14:textId="77777777" w:rsidR="00982251" w:rsidRDefault="00982251" w:rsidP="00982251">
      <w:pPr>
        <w:pStyle w:val="Frspaiere"/>
        <w:jc w:val="center"/>
        <w:rPr>
          <w:rFonts w:ascii="Times New Roman" w:hAnsi="Times New Roman"/>
          <w:lang w:val="ro-RO"/>
        </w:rPr>
      </w:pPr>
    </w:p>
    <w:p w14:paraId="766099E7" w14:textId="77777777" w:rsidR="00982251" w:rsidRDefault="00982251" w:rsidP="00982251">
      <w:pPr>
        <w:pStyle w:val="Frspaiere"/>
        <w:jc w:val="center"/>
        <w:rPr>
          <w:rFonts w:ascii="Times New Roman" w:hAnsi="Times New Roman"/>
          <w:lang w:val="ro-RO"/>
        </w:rPr>
      </w:pPr>
    </w:p>
    <w:p w14:paraId="72FD22DC" w14:textId="77777777" w:rsidR="00982251" w:rsidRDefault="00982251" w:rsidP="00982251">
      <w:pPr>
        <w:pStyle w:val="Frspaiere"/>
        <w:jc w:val="center"/>
        <w:rPr>
          <w:rFonts w:ascii="Times New Roman" w:hAnsi="Times New Roman"/>
          <w:lang w:val="ro-RO"/>
        </w:rPr>
      </w:pPr>
    </w:p>
    <w:p w14:paraId="742F3A25" w14:textId="77777777" w:rsidR="00982251" w:rsidRDefault="00982251" w:rsidP="00982251">
      <w:pPr>
        <w:pStyle w:val="Frspaiere"/>
        <w:jc w:val="center"/>
        <w:rPr>
          <w:rFonts w:ascii="Times New Roman" w:hAnsi="Times New Roman"/>
          <w:lang w:val="ro-RO"/>
        </w:rPr>
      </w:pPr>
    </w:p>
    <w:p w14:paraId="52D690C1" w14:textId="77777777" w:rsidR="00982251" w:rsidRDefault="00982251" w:rsidP="00982251">
      <w:pPr>
        <w:pStyle w:val="Frspaiere"/>
        <w:jc w:val="center"/>
        <w:rPr>
          <w:rFonts w:ascii="Times New Roman" w:hAnsi="Times New Roman"/>
          <w:lang w:val="ro-RO"/>
        </w:rPr>
      </w:pPr>
    </w:p>
    <w:p w14:paraId="0C7C2AF0" w14:textId="77777777" w:rsidR="00982251" w:rsidRDefault="00982251" w:rsidP="00982251">
      <w:pPr>
        <w:pStyle w:val="Frspaiere"/>
        <w:jc w:val="center"/>
        <w:rPr>
          <w:rFonts w:ascii="Times New Roman" w:hAnsi="Times New Roman"/>
          <w:lang w:val="ro-RO"/>
        </w:rPr>
      </w:pPr>
    </w:p>
    <w:p w14:paraId="1287DF1B" w14:textId="77777777" w:rsidR="00982251" w:rsidRDefault="00982251" w:rsidP="00982251">
      <w:pPr>
        <w:pStyle w:val="Frspaiere"/>
        <w:jc w:val="center"/>
        <w:rPr>
          <w:rFonts w:ascii="Times New Roman" w:hAnsi="Times New Roman"/>
          <w:lang w:val="ro-RO"/>
        </w:rPr>
      </w:pPr>
    </w:p>
    <w:p w14:paraId="0186BED7" w14:textId="77777777" w:rsidR="00982251" w:rsidRDefault="00982251" w:rsidP="00982251">
      <w:pPr>
        <w:pStyle w:val="Frspaiere"/>
        <w:jc w:val="center"/>
        <w:rPr>
          <w:rFonts w:ascii="Times New Roman" w:hAnsi="Times New Roman"/>
          <w:lang w:val="ro-RO"/>
        </w:rPr>
      </w:pPr>
    </w:p>
    <w:p w14:paraId="29540224" w14:textId="77777777" w:rsidR="00982251" w:rsidRDefault="00982251" w:rsidP="00982251">
      <w:pPr>
        <w:pStyle w:val="Frspaiere"/>
        <w:jc w:val="center"/>
        <w:rPr>
          <w:rFonts w:ascii="Times New Roman" w:hAnsi="Times New Roman"/>
          <w:lang w:val="ro-RO"/>
        </w:rPr>
      </w:pPr>
    </w:p>
    <w:bookmarkEnd w:id="0"/>
    <w:p w14:paraId="64F62A74" w14:textId="77777777" w:rsidR="0092597D" w:rsidRDefault="0092597D"/>
    <w:sectPr w:rsidR="0092597D" w:rsidSect="00982251">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Times New Roman'">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ionOld">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C9050E2"/>
    <w:name w:val="WW8Num2"/>
    <w:lvl w:ilvl="0">
      <w:start w:val="1"/>
      <w:numFmt w:val="decimal"/>
      <w:suff w:val="space"/>
      <w:lvlText w:val="%1."/>
      <w:lvlJc w:val="left"/>
      <w:pPr>
        <w:tabs>
          <w:tab w:val="num" w:pos="0"/>
        </w:tabs>
        <w:ind w:left="0" w:firstLine="0"/>
      </w:pPr>
      <w:rPr>
        <w:sz w:val="22"/>
        <w:szCs w:val="22"/>
        <w:lang w:val="en-US"/>
      </w:rPr>
    </w:lvl>
  </w:abstractNum>
  <w:abstractNum w:abstractNumId="1" w15:restartNumberingAfterBreak="0">
    <w:nsid w:val="00000003"/>
    <w:multiLevelType w:val="multilevel"/>
    <w:tmpl w:val="00000003"/>
    <w:name w:val="WW8Num3"/>
    <w:lvl w:ilvl="0">
      <w:start w:val="2"/>
      <w:numFmt w:val="upperLetter"/>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960" w:hanging="360"/>
      </w:pPr>
      <w:rPr>
        <w:rFonts w:hint="default"/>
      </w:r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3" w15:restartNumberingAfterBreak="0">
    <w:nsid w:val="00000005"/>
    <w:multiLevelType w:val="singleLevel"/>
    <w:tmpl w:val="00000005"/>
    <w:name w:val="WW8Num5"/>
    <w:lvl w:ilvl="0">
      <w:start w:val="2"/>
      <w:numFmt w:val="decimal"/>
      <w:suff w:val="space"/>
      <w:lvlText w:val="(%1)"/>
      <w:lvlJc w:val="left"/>
      <w:pPr>
        <w:tabs>
          <w:tab w:val="num" w:pos="0"/>
        </w:tabs>
        <w:ind w:left="0" w:firstLine="0"/>
      </w:pPr>
      <w:rPr>
        <w:sz w:val="28"/>
        <w:szCs w:val="28"/>
        <w:lang w:val="en-US"/>
      </w:rPr>
    </w:lvl>
  </w:abstractNum>
  <w:abstractNum w:abstractNumId="4" w15:restartNumberingAfterBreak="0">
    <w:nsid w:val="00000006"/>
    <w:multiLevelType w:val="multilevel"/>
    <w:tmpl w:val="00000006"/>
    <w:name w:val="WWNum1"/>
    <w:lvl w:ilvl="0">
      <w:start w:val="1"/>
      <w:numFmt w:val="upp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2D43F29"/>
    <w:multiLevelType w:val="hybridMultilevel"/>
    <w:tmpl w:val="8EE8EA0A"/>
    <w:lvl w:ilvl="0" w:tplc="23CC950C">
      <w:numFmt w:val="bullet"/>
      <w:lvlText w:val=""/>
      <w:lvlJc w:val="left"/>
      <w:pPr>
        <w:ind w:left="2061" w:hanging="360"/>
      </w:pPr>
      <w:rPr>
        <w:rFonts w:ascii="Wingdings" w:eastAsia="Wingdings" w:hAnsi="Wingdings" w:cs="Wingdings" w:hint="default"/>
        <w:b w:val="0"/>
        <w:bCs w:val="0"/>
        <w:i w:val="0"/>
        <w:iCs w:val="0"/>
        <w:spacing w:val="0"/>
        <w:w w:val="100"/>
        <w:sz w:val="28"/>
        <w:szCs w:val="28"/>
        <w:lang w:val="ro-RO" w:eastAsia="en-US" w:bidi="ar-SA"/>
      </w:rPr>
    </w:lvl>
    <w:lvl w:ilvl="1" w:tplc="68DC4DD8">
      <w:numFmt w:val="bullet"/>
      <w:lvlText w:val="•"/>
      <w:lvlJc w:val="left"/>
      <w:pPr>
        <w:ind w:left="2860" w:hanging="360"/>
      </w:pPr>
      <w:rPr>
        <w:rFonts w:hint="default"/>
        <w:lang w:val="ro-RO" w:eastAsia="en-US" w:bidi="ar-SA"/>
      </w:rPr>
    </w:lvl>
    <w:lvl w:ilvl="2" w:tplc="B39CDE80">
      <w:numFmt w:val="bullet"/>
      <w:lvlText w:val="•"/>
      <w:lvlJc w:val="left"/>
      <w:pPr>
        <w:ind w:left="3661" w:hanging="360"/>
      </w:pPr>
      <w:rPr>
        <w:rFonts w:hint="default"/>
        <w:lang w:val="ro-RO" w:eastAsia="en-US" w:bidi="ar-SA"/>
      </w:rPr>
    </w:lvl>
    <w:lvl w:ilvl="3" w:tplc="5074EED6">
      <w:numFmt w:val="bullet"/>
      <w:lvlText w:val="•"/>
      <w:lvlJc w:val="left"/>
      <w:pPr>
        <w:ind w:left="4461" w:hanging="360"/>
      </w:pPr>
      <w:rPr>
        <w:rFonts w:hint="default"/>
        <w:lang w:val="ro-RO" w:eastAsia="en-US" w:bidi="ar-SA"/>
      </w:rPr>
    </w:lvl>
    <w:lvl w:ilvl="4" w:tplc="1FB4B138">
      <w:numFmt w:val="bullet"/>
      <w:lvlText w:val="•"/>
      <w:lvlJc w:val="left"/>
      <w:pPr>
        <w:ind w:left="5262" w:hanging="360"/>
      </w:pPr>
      <w:rPr>
        <w:rFonts w:hint="default"/>
        <w:lang w:val="ro-RO" w:eastAsia="en-US" w:bidi="ar-SA"/>
      </w:rPr>
    </w:lvl>
    <w:lvl w:ilvl="5" w:tplc="5B485B40">
      <w:numFmt w:val="bullet"/>
      <w:lvlText w:val="•"/>
      <w:lvlJc w:val="left"/>
      <w:pPr>
        <w:ind w:left="6062" w:hanging="360"/>
      </w:pPr>
      <w:rPr>
        <w:rFonts w:hint="default"/>
        <w:lang w:val="ro-RO" w:eastAsia="en-US" w:bidi="ar-SA"/>
      </w:rPr>
    </w:lvl>
    <w:lvl w:ilvl="6" w:tplc="381603BC">
      <w:numFmt w:val="bullet"/>
      <w:lvlText w:val="•"/>
      <w:lvlJc w:val="left"/>
      <w:pPr>
        <w:ind w:left="6863" w:hanging="360"/>
      </w:pPr>
      <w:rPr>
        <w:rFonts w:hint="default"/>
        <w:lang w:val="ro-RO" w:eastAsia="en-US" w:bidi="ar-SA"/>
      </w:rPr>
    </w:lvl>
    <w:lvl w:ilvl="7" w:tplc="992A570C">
      <w:numFmt w:val="bullet"/>
      <w:lvlText w:val="•"/>
      <w:lvlJc w:val="left"/>
      <w:pPr>
        <w:ind w:left="7663" w:hanging="360"/>
      </w:pPr>
      <w:rPr>
        <w:rFonts w:hint="default"/>
        <w:lang w:val="ro-RO" w:eastAsia="en-US" w:bidi="ar-SA"/>
      </w:rPr>
    </w:lvl>
    <w:lvl w:ilvl="8" w:tplc="BB0C41B2">
      <w:numFmt w:val="bullet"/>
      <w:lvlText w:val="•"/>
      <w:lvlJc w:val="left"/>
      <w:pPr>
        <w:ind w:left="8464" w:hanging="360"/>
      </w:pPr>
      <w:rPr>
        <w:rFonts w:hint="default"/>
        <w:lang w:val="ro-RO" w:eastAsia="en-US" w:bidi="ar-SA"/>
      </w:rPr>
    </w:lvl>
  </w:abstractNum>
  <w:abstractNum w:abstractNumId="6" w15:restartNumberingAfterBreak="0">
    <w:nsid w:val="03D941C2"/>
    <w:multiLevelType w:val="multilevel"/>
    <w:tmpl w:val="82C8B9CE"/>
    <w:lvl w:ilvl="0">
      <w:start w:val="1"/>
      <w:numFmt w:val="lowerLetter"/>
      <w:lvlText w:val="%1)"/>
      <w:lvlJc w:val="left"/>
      <w:pPr>
        <w:ind w:left="644" w:hanging="360"/>
      </w:pPr>
      <w:rPr>
        <w:rFonts w:hint="default"/>
        <w:b/>
        <w:bCs/>
        <w:spacing w:val="-1"/>
        <w:w w:val="100"/>
        <w:lang w:val="ro-RO" w:eastAsia="en-US" w:bidi="ar-SA"/>
      </w:rPr>
    </w:lvl>
    <w:lvl w:ilvl="1">
      <w:start w:val="1"/>
      <w:numFmt w:val="decimal"/>
      <w:lvlText w:val="%1.%2)"/>
      <w:lvlJc w:val="left"/>
      <w:pPr>
        <w:ind w:left="1694" w:hanging="420"/>
      </w:pPr>
      <w:rPr>
        <w:rFonts w:ascii="Times New Roman" w:eastAsia="Times New Roman" w:hAnsi="Times New Roman" w:cs="Times New Roman" w:hint="default"/>
        <w:b/>
        <w:bCs/>
        <w:i w:val="0"/>
        <w:iCs w:val="0"/>
        <w:spacing w:val="-1"/>
        <w:w w:val="100"/>
        <w:sz w:val="24"/>
        <w:szCs w:val="24"/>
        <w:lang w:val="ro-RO" w:eastAsia="en-US" w:bidi="ar-SA"/>
      </w:rPr>
    </w:lvl>
    <w:lvl w:ilvl="2">
      <w:numFmt w:val="bullet"/>
      <w:lvlText w:val="•"/>
      <w:lvlJc w:val="left"/>
      <w:pPr>
        <w:ind w:left="2549" w:hanging="420"/>
      </w:pPr>
      <w:rPr>
        <w:rFonts w:hint="default"/>
        <w:lang w:val="ro-RO" w:eastAsia="en-US" w:bidi="ar-SA"/>
      </w:rPr>
    </w:lvl>
    <w:lvl w:ilvl="3">
      <w:numFmt w:val="bullet"/>
      <w:lvlText w:val="•"/>
      <w:lvlJc w:val="left"/>
      <w:pPr>
        <w:ind w:left="3399" w:hanging="420"/>
      </w:pPr>
      <w:rPr>
        <w:rFonts w:hint="default"/>
        <w:lang w:val="ro-RO" w:eastAsia="en-US" w:bidi="ar-SA"/>
      </w:rPr>
    </w:lvl>
    <w:lvl w:ilvl="4">
      <w:numFmt w:val="bullet"/>
      <w:lvlText w:val="•"/>
      <w:lvlJc w:val="left"/>
      <w:pPr>
        <w:ind w:left="4249" w:hanging="420"/>
      </w:pPr>
      <w:rPr>
        <w:rFonts w:hint="default"/>
        <w:lang w:val="ro-RO" w:eastAsia="en-US" w:bidi="ar-SA"/>
      </w:rPr>
    </w:lvl>
    <w:lvl w:ilvl="5">
      <w:numFmt w:val="bullet"/>
      <w:lvlText w:val="•"/>
      <w:lvlJc w:val="left"/>
      <w:pPr>
        <w:ind w:left="5099" w:hanging="420"/>
      </w:pPr>
      <w:rPr>
        <w:rFonts w:hint="default"/>
        <w:lang w:val="ro-RO" w:eastAsia="en-US" w:bidi="ar-SA"/>
      </w:rPr>
    </w:lvl>
    <w:lvl w:ilvl="6">
      <w:numFmt w:val="bullet"/>
      <w:lvlText w:val="•"/>
      <w:lvlJc w:val="left"/>
      <w:pPr>
        <w:ind w:left="5949" w:hanging="420"/>
      </w:pPr>
      <w:rPr>
        <w:rFonts w:hint="default"/>
        <w:lang w:val="ro-RO" w:eastAsia="en-US" w:bidi="ar-SA"/>
      </w:rPr>
    </w:lvl>
    <w:lvl w:ilvl="7">
      <w:numFmt w:val="bullet"/>
      <w:lvlText w:val="•"/>
      <w:lvlJc w:val="left"/>
      <w:pPr>
        <w:ind w:left="6799" w:hanging="420"/>
      </w:pPr>
      <w:rPr>
        <w:rFonts w:hint="default"/>
        <w:lang w:val="ro-RO" w:eastAsia="en-US" w:bidi="ar-SA"/>
      </w:rPr>
    </w:lvl>
    <w:lvl w:ilvl="8">
      <w:numFmt w:val="bullet"/>
      <w:lvlText w:val="•"/>
      <w:lvlJc w:val="left"/>
      <w:pPr>
        <w:ind w:left="7649" w:hanging="420"/>
      </w:pPr>
      <w:rPr>
        <w:rFonts w:hint="default"/>
        <w:lang w:val="ro-RO" w:eastAsia="en-US" w:bidi="ar-SA"/>
      </w:rPr>
    </w:lvl>
  </w:abstractNum>
  <w:abstractNum w:abstractNumId="7" w15:restartNumberingAfterBreak="0">
    <w:nsid w:val="063144CE"/>
    <w:multiLevelType w:val="hybridMultilevel"/>
    <w:tmpl w:val="BF4C48E0"/>
    <w:lvl w:ilvl="0" w:tplc="13725EA6">
      <w:start w:val="1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97D73"/>
    <w:multiLevelType w:val="hybridMultilevel"/>
    <w:tmpl w:val="CF64C13C"/>
    <w:lvl w:ilvl="0" w:tplc="BD669B4E">
      <w:start w:val="1"/>
      <w:numFmt w:val="decimal"/>
      <w:lvlText w:val="%1."/>
      <w:lvlJc w:val="left"/>
      <w:pPr>
        <w:ind w:left="158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A6430CC">
      <w:numFmt w:val="bullet"/>
      <w:lvlText w:val="•"/>
      <w:lvlJc w:val="left"/>
      <w:pPr>
        <w:ind w:left="2356" w:hanging="360"/>
      </w:pPr>
      <w:rPr>
        <w:rFonts w:hint="default"/>
        <w:lang w:val="ro-RO" w:eastAsia="en-US" w:bidi="ar-SA"/>
      </w:rPr>
    </w:lvl>
    <w:lvl w:ilvl="2" w:tplc="8362D560">
      <w:numFmt w:val="bullet"/>
      <w:lvlText w:val="•"/>
      <w:lvlJc w:val="left"/>
      <w:pPr>
        <w:ind w:left="3133" w:hanging="360"/>
      </w:pPr>
      <w:rPr>
        <w:rFonts w:hint="default"/>
        <w:lang w:val="ro-RO" w:eastAsia="en-US" w:bidi="ar-SA"/>
      </w:rPr>
    </w:lvl>
    <w:lvl w:ilvl="3" w:tplc="7DA00122">
      <w:numFmt w:val="bullet"/>
      <w:lvlText w:val="•"/>
      <w:lvlJc w:val="left"/>
      <w:pPr>
        <w:ind w:left="3910" w:hanging="360"/>
      </w:pPr>
      <w:rPr>
        <w:rFonts w:hint="default"/>
        <w:lang w:val="ro-RO" w:eastAsia="en-US" w:bidi="ar-SA"/>
      </w:rPr>
    </w:lvl>
    <w:lvl w:ilvl="4" w:tplc="F0BE6A78">
      <w:numFmt w:val="bullet"/>
      <w:lvlText w:val="•"/>
      <w:lvlJc w:val="left"/>
      <w:pPr>
        <w:ind w:left="4687" w:hanging="360"/>
      </w:pPr>
      <w:rPr>
        <w:rFonts w:hint="default"/>
        <w:lang w:val="ro-RO" w:eastAsia="en-US" w:bidi="ar-SA"/>
      </w:rPr>
    </w:lvl>
    <w:lvl w:ilvl="5" w:tplc="ED48A04C">
      <w:numFmt w:val="bullet"/>
      <w:lvlText w:val="•"/>
      <w:lvlJc w:val="left"/>
      <w:pPr>
        <w:ind w:left="5464" w:hanging="360"/>
      </w:pPr>
      <w:rPr>
        <w:rFonts w:hint="default"/>
        <w:lang w:val="ro-RO" w:eastAsia="en-US" w:bidi="ar-SA"/>
      </w:rPr>
    </w:lvl>
    <w:lvl w:ilvl="6" w:tplc="F4481E5E">
      <w:numFmt w:val="bullet"/>
      <w:lvlText w:val="•"/>
      <w:lvlJc w:val="left"/>
      <w:pPr>
        <w:ind w:left="6241" w:hanging="360"/>
      </w:pPr>
      <w:rPr>
        <w:rFonts w:hint="default"/>
        <w:lang w:val="ro-RO" w:eastAsia="en-US" w:bidi="ar-SA"/>
      </w:rPr>
    </w:lvl>
    <w:lvl w:ilvl="7" w:tplc="8506BF54">
      <w:numFmt w:val="bullet"/>
      <w:lvlText w:val="•"/>
      <w:lvlJc w:val="left"/>
      <w:pPr>
        <w:ind w:left="7018" w:hanging="360"/>
      </w:pPr>
      <w:rPr>
        <w:rFonts w:hint="default"/>
        <w:lang w:val="ro-RO" w:eastAsia="en-US" w:bidi="ar-SA"/>
      </w:rPr>
    </w:lvl>
    <w:lvl w:ilvl="8" w:tplc="96EEAC1C">
      <w:numFmt w:val="bullet"/>
      <w:lvlText w:val="•"/>
      <w:lvlJc w:val="left"/>
      <w:pPr>
        <w:ind w:left="7795" w:hanging="360"/>
      </w:pPr>
      <w:rPr>
        <w:rFonts w:hint="default"/>
        <w:lang w:val="ro-RO" w:eastAsia="en-US" w:bidi="ar-SA"/>
      </w:rPr>
    </w:lvl>
  </w:abstractNum>
  <w:abstractNum w:abstractNumId="9" w15:restartNumberingAfterBreak="0">
    <w:nsid w:val="06F10A5A"/>
    <w:multiLevelType w:val="hybridMultilevel"/>
    <w:tmpl w:val="E90CFEF6"/>
    <w:lvl w:ilvl="0" w:tplc="ED1A8910">
      <w:start w:val="2"/>
      <w:numFmt w:val="decimal"/>
      <w:lvlText w:val="%1."/>
      <w:lvlJc w:val="left"/>
      <w:pPr>
        <w:ind w:left="14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E916A290">
      <w:start w:val="1"/>
      <w:numFmt w:val="lowerLetter"/>
      <w:lvlText w:val="%2)"/>
      <w:lvlJc w:val="left"/>
      <w:pPr>
        <w:ind w:left="928" w:hanging="360"/>
      </w:pPr>
      <w:rPr>
        <w:rFonts w:ascii="Times New Roman" w:eastAsia="Times New Roman" w:hAnsi="Times New Roman" w:cs="Times New Roman" w:hint="default"/>
        <w:b/>
        <w:bCs/>
        <w:i w:val="0"/>
        <w:iCs w:val="0"/>
        <w:spacing w:val="-1"/>
        <w:w w:val="100"/>
        <w:sz w:val="28"/>
        <w:szCs w:val="28"/>
        <w:lang w:val="ro-RO" w:eastAsia="en-US" w:bidi="ar-SA"/>
      </w:rPr>
    </w:lvl>
    <w:lvl w:ilvl="2" w:tplc="BD9C7C4E">
      <w:numFmt w:val="bullet"/>
      <w:lvlText w:val="•"/>
      <w:lvlJc w:val="left"/>
      <w:pPr>
        <w:ind w:left="1803" w:hanging="360"/>
      </w:pPr>
      <w:rPr>
        <w:rFonts w:hint="default"/>
        <w:lang w:val="ro-RO" w:eastAsia="en-US" w:bidi="ar-SA"/>
      </w:rPr>
    </w:lvl>
    <w:lvl w:ilvl="3" w:tplc="23A4A698">
      <w:numFmt w:val="bullet"/>
      <w:lvlText w:val="•"/>
      <w:lvlJc w:val="left"/>
      <w:pPr>
        <w:ind w:left="2746" w:hanging="360"/>
      </w:pPr>
      <w:rPr>
        <w:rFonts w:hint="default"/>
        <w:lang w:val="ro-RO" w:eastAsia="en-US" w:bidi="ar-SA"/>
      </w:rPr>
    </w:lvl>
    <w:lvl w:ilvl="4" w:tplc="9D206BF2">
      <w:numFmt w:val="bullet"/>
      <w:lvlText w:val="•"/>
      <w:lvlJc w:val="left"/>
      <w:pPr>
        <w:ind w:left="3689" w:hanging="360"/>
      </w:pPr>
      <w:rPr>
        <w:rFonts w:hint="default"/>
        <w:lang w:val="ro-RO" w:eastAsia="en-US" w:bidi="ar-SA"/>
      </w:rPr>
    </w:lvl>
    <w:lvl w:ilvl="5" w:tplc="9E5A7A04">
      <w:numFmt w:val="bullet"/>
      <w:lvlText w:val="•"/>
      <w:lvlJc w:val="left"/>
      <w:pPr>
        <w:ind w:left="4632" w:hanging="360"/>
      </w:pPr>
      <w:rPr>
        <w:rFonts w:hint="default"/>
        <w:lang w:val="ro-RO" w:eastAsia="en-US" w:bidi="ar-SA"/>
      </w:rPr>
    </w:lvl>
    <w:lvl w:ilvl="6" w:tplc="88886036">
      <w:numFmt w:val="bullet"/>
      <w:lvlText w:val="•"/>
      <w:lvlJc w:val="left"/>
      <w:pPr>
        <w:ind w:left="5576" w:hanging="360"/>
      </w:pPr>
      <w:rPr>
        <w:rFonts w:hint="default"/>
        <w:lang w:val="ro-RO" w:eastAsia="en-US" w:bidi="ar-SA"/>
      </w:rPr>
    </w:lvl>
    <w:lvl w:ilvl="7" w:tplc="77FEAD40">
      <w:numFmt w:val="bullet"/>
      <w:lvlText w:val="•"/>
      <w:lvlJc w:val="left"/>
      <w:pPr>
        <w:ind w:left="6519" w:hanging="360"/>
      </w:pPr>
      <w:rPr>
        <w:rFonts w:hint="default"/>
        <w:lang w:val="ro-RO" w:eastAsia="en-US" w:bidi="ar-SA"/>
      </w:rPr>
    </w:lvl>
    <w:lvl w:ilvl="8" w:tplc="03701BDC">
      <w:numFmt w:val="bullet"/>
      <w:lvlText w:val="•"/>
      <w:lvlJc w:val="left"/>
      <w:pPr>
        <w:ind w:left="7462" w:hanging="360"/>
      </w:pPr>
      <w:rPr>
        <w:rFonts w:hint="default"/>
        <w:lang w:val="ro-RO" w:eastAsia="en-US" w:bidi="ar-SA"/>
      </w:rPr>
    </w:lvl>
  </w:abstractNum>
  <w:abstractNum w:abstractNumId="10" w15:restartNumberingAfterBreak="0">
    <w:nsid w:val="06F46C2A"/>
    <w:multiLevelType w:val="hybridMultilevel"/>
    <w:tmpl w:val="C1624A7A"/>
    <w:lvl w:ilvl="0" w:tplc="D48699D0">
      <w:start w:val="2"/>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DFC3462">
      <w:start w:val="1"/>
      <w:numFmt w:val="lowerLetter"/>
      <w:lvlText w:val="%2."/>
      <w:lvlJc w:val="left"/>
      <w:pPr>
        <w:ind w:left="861" w:hanging="360"/>
      </w:pPr>
      <w:rPr>
        <w:rFonts w:ascii="Times New Roman" w:eastAsiaTheme="minorHAnsi" w:hAnsi="Times New Roman" w:cs="Times New Roman"/>
        <w:b/>
        <w:bCs/>
        <w:i w:val="0"/>
        <w:iCs w:val="0"/>
        <w:spacing w:val="0"/>
        <w:w w:val="100"/>
        <w:sz w:val="28"/>
        <w:szCs w:val="28"/>
        <w:lang w:val="ro-RO" w:eastAsia="en-US" w:bidi="ar-SA"/>
      </w:rPr>
    </w:lvl>
    <w:lvl w:ilvl="2" w:tplc="A1D28EF8">
      <w:numFmt w:val="bullet"/>
      <w:lvlText w:val="•"/>
      <w:lvlJc w:val="left"/>
      <w:pPr>
        <w:ind w:left="2557" w:hanging="360"/>
      </w:pPr>
      <w:rPr>
        <w:rFonts w:hint="default"/>
        <w:lang w:val="ro-RO" w:eastAsia="en-US" w:bidi="ar-SA"/>
      </w:rPr>
    </w:lvl>
    <w:lvl w:ilvl="3" w:tplc="6980AEA0">
      <w:numFmt w:val="bullet"/>
      <w:lvlText w:val="•"/>
      <w:lvlJc w:val="left"/>
      <w:pPr>
        <w:ind w:left="3406" w:hanging="360"/>
      </w:pPr>
      <w:rPr>
        <w:rFonts w:hint="default"/>
        <w:lang w:val="ro-RO" w:eastAsia="en-US" w:bidi="ar-SA"/>
      </w:rPr>
    </w:lvl>
    <w:lvl w:ilvl="4" w:tplc="D4B25116">
      <w:numFmt w:val="bullet"/>
      <w:lvlText w:val="•"/>
      <w:lvlJc w:val="left"/>
      <w:pPr>
        <w:ind w:left="4255" w:hanging="360"/>
      </w:pPr>
      <w:rPr>
        <w:rFonts w:hint="default"/>
        <w:lang w:val="ro-RO" w:eastAsia="en-US" w:bidi="ar-SA"/>
      </w:rPr>
    </w:lvl>
    <w:lvl w:ilvl="5" w:tplc="3D868920">
      <w:numFmt w:val="bullet"/>
      <w:lvlText w:val="•"/>
      <w:lvlJc w:val="left"/>
      <w:pPr>
        <w:ind w:left="5104" w:hanging="360"/>
      </w:pPr>
      <w:rPr>
        <w:rFonts w:hint="default"/>
        <w:lang w:val="ro-RO" w:eastAsia="en-US" w:bidi="ar-SA"/>
      </w:rPr>
    </w:lvl>
    <w:lvl w:ilvl="6" w:tplc="12BAD7F8">
      <w:numFmt w:val="bullet"/>
      <w:lvlText w:val="•"/>
      <w:lvlJc w:val="left"/>
      <w:pPr>
        <w:ind w:left="5953" w:hanging="360"/>
      </w:pPr>
      <w:rPr>
        <w:rFonts w:hint="default"/>
        <w:lang w:val="ro-RO" w:eastAsia="en-US" w:bidi="ar-SA"/>
      </w:rPr>
    </w:lvl>
    <w:lvl w:ilvl="7" w:tplc="009A50EA">
      <w:numFmt w:val="bullet"/>
      <w:lvlText w:val="•"/>
      <w:lvlJc w:val="left"/>
      <w:pPr>
        <w:ind w:left="6802" w:hanging="360"/>
      </w:pPr>
      <w:rPr>
        <w:rFonts w:hint="default"/>
        <w:lang w:val="ro-RO" w:eastAsia="en-US" w:bidi="ar-SA"/>
      </w:rPr>
    </w:lvl>
    <w:lvl w:ilvl="8" w:tplc="A2E49B72">
      <w:numFmt w:val="bullet"/>
      <w:lvlText w:val="•"/>
      <w:lvlJc w:val="left"/>
      <w:pPr>
        <w:ind w:left="7651" w:hanging="360"/>
      </w:pPr>
      <w:rPr>
        <w:rFonts w:hint="default"/>
        <w:lang w:val="ro-RO" w:eastAsia="en-US" w:bidi="ar-SA"/>
      </w:rPr>
    </w:lvl>
  </w:abstractNum>
  <w:abstractNum w:abstractNumId="11" w15:restartNumberingAfterBreak="0">
    <w:nsid w:val="075F66AC"/>
    <w:multiLevelType w:val="hybridMultilevel"/>
    <w:tmpl w:val="26A4AB4C"/>
    <w:lvl w:ilvl="0" w:tplc="01DA7750">
      <w:numFmt w:val="bullet"/>
      <w:lvlText w:val=""/>
      <w:lvlJc w:val="left"/>
      <w:pPr>
        <w:ind w:left="861" w:hanging="360"/>
      </w:pPr>
      <w:rPr>
        <w:rFonts w:ascii="Wingdings" w:eastAsia="Wingdings" w:hAnsi="Wingdings" w:cs="Wingdings" w:hint="default"/>
        <w:b w:val="0"/>
        <w:bCs w:val="0"/>
        <w:i w:val="0"/>
        <w:iCs w:val="0"/>
        <w:spacing w:val="0"/>
        <w:w w:val="100"/>
        <w:sz w:val="24"/>
        <w:szCs w:val="24"/>
        <w:lang w:val="ro-RO" w:eastAsia="en-US" w:bidi="ar-SA"/>
      </w:rPr>
    </w:lvl>
    <w:lvl w:ilvl="1" w:tplc="B60C7B22">
      <w:numFmt w:val="bullet"/>
      <w:lvlText w:val="•"/>
      <w:lvlJc w:val="left"/>
      <w:pPr>
        <w:ind w:left="1708" w:hanging="360"/>
      </w:pPr>
      <w:rPr>
        <w:rFonts w:hint="default"/>
        <w:lang w:val="ro-RO" w:eastAsia="en-US" w:bidi="ar-SA"/>
      </w:rPr>
    </w:lvl>
    <w:lvl w:ilvl="2" w:tplc="3F6EB010">
      <w:numFmt w:val="bullet"/>
      <w:lvlText w:val="•"/>
      <w:lvlJc w:val="left"/>
      <w:pPr>
        <w:ind w:left="2557" w:hanging="360"/>
      </w:pPr>
      <w:rPr>
        <w:rFonts w:hint="default"/>
        <w:lang w:val="ro-RO" w:eastAsia="en-US" w:bidi="ar-SA"/>
      </w:rPr>
    </w:lvl>
    <w:lvl w:ilvl="3" w:tplc="E9E21F8C">
      <w:numFmt w:val="bullet"/>
      <w:lvlText w:val="•"/>
      <w:lvlJc w:val="left"/>
      <w:pPr>
        <w:ind w:left="3406" w:hanging="360"/>
      </w:pPr>
      <w:rPr>
        <w:rFonts w:hint="default"/>
        <w:lang w:val="ro-RO" w:eastAsia="en-US" w:bidi="ar-SA"/>
      </w:rPr>
    </w:lvl>
    <w:lvl w:ilvl="4" w:tplc="C3A87FB6">
      <w:numFmt w:val="bullet"/>
      <w:lvlText w:val="•"/>
      <w:lvlJc w:val="left"/>
      <w:pPr>
        <w:ind w:left="4255" w:hanging="360"/>
      </w:pPr>
      <w:rPr>
        <w:rFonts w:hint="default"/>
        <w:lang w:val="ro-RO" w:eastAsia="en-US" w:bidi="ar-SA"/>
      </w:rPr>
    </w:lvl>
    <w:lvl w:ilvl="5" w:tplc="D292A3C0">
      <w:numFmt w:val="bullet"/>
      <w:lvlText w:val="•"/>
      <w:lvlJc w:val="left"/>
      <w:pPr>
        <w:ind w:left="5104" w:hanging="360"/>
      </w:pPr>
      <w:rPr>
        <w:rFonts w:hint="default"/>
        <w:lang w:val="ro-RO" w:eastAsia="en-US" w:bidi="ar-SA"/>
      </w:rPr>
    </w:lvl>
    <w:lvl w:ilvl="6" w:tplc="9E082E30">
      <w:numFmt w:val="bullet"/>
      <w:lvlText w:val="•"/>
      <w:lvlJc w:val="left"/>
      <w:pPr>
        <w:ind w:left="5953" w:hanging="360"/>
      </w:pPr>
      <w:rPr>
        <w:rFonts w:hint="default"/>
        <w:lang w:val="ro-RO" w:eastAsia="en-US" w:bidi="ar-SA"/>
      </w:rPr>
    </w:lvl>
    <w:lvl w:ilvl="7" w:tplc="471EA67A">
      <w:numFmt w:val="bullet"/>
      <w:lvlText w:val="•"/>
      <w:lvlJc w:val="left"/>
      <w:pPr>
        <w:ind w:left="6802" w:hanging="360"/>
      </w:pPr>
      <w:rPr>
        <w:rFonts w:hint="default"/>
        <w:lang w:val="ro-RO" w:eastAsia="en-US" w:bidi="ar-SA"/>
      </w:rPr>
    </w:lvl>
    <w:lvl w:ilvl="8" w:tplc="05FA8AAA">
      <w:numFmt w:val="bullet"/>
      <w:lvlText w:val="•"/>
      <w:lvlJc w:val="left"/>
      <w:pPr>
        <w:ind w:left="7651" w:hanging="360"/>
      </w:pPr>
      <w:rPr>
        <w:rFonts w:hint="default"/>
        <w:lang w:val="ro-RO" w:eastAsia="en-US" w:bidi="ar-SA"/>
      </w:rPr>
    </w:lvl>
  </w:abstractNum>
  <w:abstractNum w:abstractNumId="12" w15:restartNumberingAfterBreak="0">
    <w:nsid w:val="0E13211C"/>
    <w:multiLevelType w:val="hybridMultilevel"/>
    <w:tmpl w:val="51627640"/>
    <w:lvl w:ilvl="0" w:tplc="19182636">
      <w:numFmt w:val="bullet"/>
      <w:lvlText w:val="*"/>
      <w:lvlJc w:val="left"/>
      <w:pPr>
        <w:ind w:left="371" w:hanging="219"/>
      </w:pPr>
      <w:rPr>
        <w:rFonts w:ascii="Times New Roman" w:eastAsia="Times New Roman" w:hAnsi="Times New Roman" w:cs="Times New Roman" w:hint="default"/>
        <w:b w:val="0"/>
        <w:bCs w:val="0"/>
        <w:i/>
        <w:iCs/>
        <w:spacing w:val="0"/>
        <w:w w:val="100"/>
        <w:sz w:val="24"/>
        <w:szCs w:val="24"/>
        <w:lang w:val="ro-RO" w:eastAsia="en-US" w:bidi="ar-SA"/>
      </w:rPr>
    </w:lvl>
    <w:lvl w:ilvl="1" w:tplc="5082F480">
      <w:numFmt w:val="bullet"/>
      <w:lvlText w:val="•"/>
      <w:lvlJc w:val="left"/>
      <w:pPr>
        <w:ind w:left="1348" w:hanging="219"/>
      </w:pPr>
      <w:rPr>
        <w:rFonts w:hint="default"/>
        <w:lang w:val="ro-RO" w:eastAsia="en-US" w:bidi="ar-SA"/>
      </w:rPr>
    </w:lvl>
    <w:lvl w:ilvl="2" w:tplc="6B480F1A">
      <w:numFmt w:val="bullet"/>
      <w:lvlText w:val="•"/>
      <w:lvlJc w:val="left"/>
      <w:pPr>
        <w:ind w:left="2317" w:hanging="219"/>
      </w:pPr>
      <w:rPr>
        <w:rFonts w:hint="default"/>
        <w:lang w:val="ro-RO" w:eastAsia="en-US" w:bidi="ar-SA"/>
      </w:rPr>
    </w:lvl>
    <w:lvl w:ilvl="3" w:tplc="BDBECF7A">
      <w:numFmt w:val="bullet"/>
      <w:lvlText w:val="•"/>
      <w:lvlJc w:val="left"/>
      <w:pPr>
        <w:ind w:left="3285" w:hanging="219"/>
      </w:pPr>
      <w:rPr>
        <w:rFonts w:hint="default"/>
        <w:lang w:val="ro-RO" w:eastAsia="en-US" w:bidi="ar-SA"/>
      </w:rPr>
    </w:lvl>
    <w:lvl w:ilvl="4" w:tplc="EFF42D78">
      <w:numFmt w:val="bullet"/>
      <w:lvlText w:val="•"/>
      <w:lvlJc w:val="left"/>
      <w:pPr>
        <w:ind w:left="4254" w:hanging="219"/>
      </w:pPr>
      <w:rPr>
        <w:rFonts w:hint="default"/>
        <w:lang w:val="ro-RO" w:eastAsia="en-US" w:bidi="ar-SA"/>
      </w:rPr>
    </w:lvl>
    <w:lvl w:ilvl="5" w:tplc="C7EC2324">
      <w:numFmt w:val="bullet"/>
      <w:lvlText w:val="•"/>
      <w:lvlJc w:val="left"/>
      <w:pPr>
        <w:ind w:left="5222" w:hanging="219"/>
      </w:pPr>
      <w:rPr>
        <w:rFonts w:hint="default"/>
        <w:lang w:val="ro-RO" w:eastAsia="en-US" w:bidi="ar-SA"/>
      </w:rPr>
    </w:lvl>
    <w:lvl w:ilvl="6" w:tplc="74C65914">
      <w:numFmt w:val="bullet"/>
      <w:lvlText w:val="•"/>
      <w:lvlJc w:val="left"/>
      <w:pPr>
        <w:ind w:left="6191" w:hanging="219"/>
      </w:pPr>
      <w:rPr>
        <w:rFonts w:hint="default"/>
        <w:lang w:val="ro-RO" w:eastAsia="en-US" w:bidi="ar-SA"/>
      </w:rPr>
    </w:lvl>
    <w:lvl w:ilvl="7" w:tplc="C6C4E6F2">
      <w:numFmt w:val="bullet"/>
      <w:lvlText w:val="•"/>
      <w:lvlJc w:val="left"/>
      <w:pPr>
        <w:ind w:left="7159" w:hanging="219"/>
      </w:pPr>
      <w:rPr>
        <w:rFonts w:hint="default"/>
        <w:lang w:val="ro-RO" w:eastAsia="en-US" w:bidi="ar-SA"/>
      </w:rPr>
    </w:lvl>
    <w:lvl w:ilvl="8" w:tplc="643020D0">
      <w:numFmt w:val="bullet"/>
      <w:lvlText w:val="•"/>
      <w:lvlJc w:val="left"/>
      <w:pPr>
        <w:ind w:left="8128" w:hanging="219"/>
      </w:pPr>
      <w:rPr>
        <w:rFonts w:hint="default"/>
        <w:lang w:val="ro-RO" w:eastAsia="en-US" w:bidi="ar-SA"/>
      </w:rPr>
    </w:lvl>
  </w:abstractNum>
  <w:abstractNum w:abstractNumId="13" w15:restartNumberingAfterBreak="0">
    <w:nsid w:val="1CB1606F"/>
    <w:multiLevelType w:val="hybridMultilevel"/>
    <w:tmpl w:val="D5C6A0B6"/>
    <w:lvl w:ilvl="0" w:tplc="4830DF8E">
      <w:start w:val="1"/>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E9F4C826">
      <w:start w:val="2"/>
      <w:numFmt w:val="decimal"/>
      <w:lvlText w:val="(%2)"/>
      <w:lvlJc w:val="left"/>
      <w:pPr>
        <w:ind w:left="1221" w:hanging="360"/>
      </w:pPr>
      <w:rPr>
        <w:rFonts w:ascii="Times New Roman" w:eastAsia="Times New Roman" w:hAnsi="Times New Roman" w:cs="Times New Roman" w:hint="default"/>
        <w:b/>
        <w:bCs/>
        <w:i w:val="0"/>
        <w:iCs w:val="0"/>
        <w:spacing w:val="0"/>
        <w:w w:val="100"/>
        <w:sz w:val="28"/>
        <w:szCs w:val="28"/>
        <w:lang w:val="ro-RO" w:eastAsia="en-US" w:bidi="ar-SA"/>
      </w:rPr>
    </w:lvl>
    <w:lvl w:ilvl="2" w:tplc="DD209AE0">
      <w:start w:val="1"/>
      <w:numFmt w:val="lowerLetter"/>
      <w:lvlText w:val="%3)"/>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3" w:tplc="223CD920">
      <w:numFmt w:val="bullet"/>
      <w:lvlText w:val="•"/>
      <w:lvlJc w:val="left"/>
      <w:pPr>
        <w:ind w:left="2236" w:hanging="360"/>
      </w:pPr>
      <w:rPr>
        <w:rFonts w:hint="default"/>
        <w:lang w:val="ro-RO" w:eastAsia="en-US" w:bidi="ar-SA"/>
      </w:rPr>
    </w:lvl>
    <w:lvl w:ilvl="4" w:tplc="17E4E532">
      <w:numFmt w:val="bullet"/>
      <w:lvlText w:val="•"/>
      <w:lvlJc w:val="left"/>
      <w:pPr>
        <w:ind w:left="3252" w:hanging="360"/>
      </w:pPr>
      <w:rPr>
        <w:rFonts w:hint="default"/>
        <w:lang w:val="ro-RO" w:eastAsia="en-US" w:bidi="ar-SA"/>
      </w:rPr>
    </w:lvl>
    <w:lvl w:ilvl="5" w:tplc="6E0EAB18">
      <w:numFmt w:val="bullet"/>
      <w:lvlText w:val="•"/>
      <w:lvlJc w:val="left"/>
      <w:pPr>
        <w:ind w:left="4268" w:hanging="360"/>
      </w:pPr>
      <w:rPr>
        <w:rFonts w:hint="default"/>
        <w:lang w:val="ro-RO" w:eastAsia="en-US" w:bidi="ar-SA"/>
      </w:rPr>
    </w:lvl>
    <w:lvl w:ilvl="6" w:tplc="3A12487A">
      <w:numFmt w:val="bullet"/>
      <w:lvlText w:val="•"/>
      <w:lvlJc w:val="left"/>
      <w:pPr>
        <w:ind w:left="5284" w:hanging="360"/>
      </w:pPr>
      <w:rPr>
        <w:rFonts w:hint="default"/>
        <w:lang w:val="ro-RO" w:eastAsia="en-US" w:bidi="ar-SA"/>
      </w:rPr>
    </w:lvl>
    <w:lvl w:ilvl="7" w:tplc="E1B09B04">
      <w:numFmt w:val="bullet"/>
      <w:lvlText w:val="•"/>
      <w:lvlJc w:val="left"/>
      <w:pPr>
        <w:ind w:left="6300" w:hanging="360"/>
      </w:pPr>
      <w:rPr>
        <w:rFonts w:hint="default"/>
        <w:lang w:val="ro-RO" w:eastAsia="en-US" w:bidi="ar-SA"/>
      </w:rPr>
    </w:lvl>
    <w:lvl w:ilvl="8" w:tplc="68D40422">
      <w:numFmt w:val="bullet"/>
      <w:lvlText w:val="•"/>
      <w:lvlJc w:val="left"/>
      <w:pPr>
        <w:ind w:left="7316" w:hanging="360"/>
      </w:pPr>
      <w:rPr>
        <w:rFonts w:hint="default"/>
        <w:lang w:val="ro-RO" w:eastAsia="en-US" w:bidi="ar-SA"/>
      </w:rPr>
    </w:lvl>
  </w:abstractNum>
  <w:abstractNum w:abstractNumId="14" w15:restartNumberingAfterBreak="0">
    <w:nsid w:val="271E6691"/>
    <w:multiLevelType w:val="hybridMultilevel"/>
    <w:tmpl w:val="A2E4A8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B20548"/>
    <w:multiLevelType w:val="hybridMultilevel"/>
    <w:tmpl w:val="E4A8C304"/>
    <w:lvl w:ilvl="0" w:tplc="10167BC0">
      <w:start w:val="1"/>
      <w:numFmt w:val="lowerLetter"/>
      <w:lvlText w:val="%1)"/>
      <w:lvlJc w:val="left"/>
      <w:pPr>
        <w:ind w:left="1211" w:hanging="360"/>
      </w:pPr>
      <w:rPr>
        <w:rFonts w:ascii="Times New Roman" w:eastAsiaTheme="minorHAnsi" w:hAnsi="Times New Roman" w:cs="Times New Roman"/>
        <w:b/>
        <w:bCs/>
      </w:rPr>
    </w:lvl>
    <w:lvl w:ilvl="1" w:tplc="04180019">
      <w:start w:val="1"/>
      <w:numFmt w:val="lowerLetter"/>
      <w:lvlText w:val="%2."/>
      <w:lvlJc w:val="left"/>
      <w:pPr>
        <w:ind w:left="1940" w:hanging="360"/>
      </w:pPr>
    </w:lvl>
    <w:lvl w:ilvl="2" w:tplc="0418001B" w:tentative="1">
      <w:start w:val="1"/>
      <w:numFmt w:val="lowerRoman"/>
      <w:lvlText w:val="%3."/>
      <w:lvlJc w:val="right"/>
      <w:pPr>
        <w:ind w:left="2660" w:hanging="180"/>
      </w:pPr>
    </w:lvl>
    <w:lvl w:ilvl="3" w:tplc="0418000F" w:tentative="1">
      <w:start w:val="1"/>
      <w:numFmt w:val="decimal"/>
      <w:lvlText w:val="%4."/>
      <w:lvlJc w:val="left"/>
      <w:pPr>
        <w:ind w:left="3380" w:hanging="360"/>
      </w:pPr>
    </w:lvl>
    <w:lvl w:ilvl="4" w:tplc="04180019" w:tentative="1">
      <w:start w:val="1"/>
      <w:numFmt w:val="lowerLetter"/>
      <w:lvlText w:val="%5."/>
      <w:lvlJc w:val="left"/>
      <w:pPr>
        <w:ind w:left="4100" w:hanging="360"/>
      </w:pPr>
    </w:lvl>
    <w:lvl w:ilvl="5" w:tplc="0418001B" w:tentative="1">
      <w:start w:val="1"/>
      <w:numFmt w:val="lowerRoman"/>
      <w:lvlText w:val="%6."/>
      <w:lvlJc w:val="right"/>
      <w:pPr>
        <w:ind w:left="4820" w:hanging="180"/>
      </w:pPr>
    </w:lvl>
    <w:lvl w:ilvl="6" w:tplc="0418000F" w:tentative="1">
      <w:start w:val="1"/>
      <w:numFmt w:val="decimal"/>
      <w:lvlText w:val="%7."/>
      <w:lvlJc w:val="left"/>
      <w:pPr>
        <w:ind w:left="5540" w:hanging="360"/>
      </w:pPr>
    </w:lvl>
    <w:lvl w:ilvl="7" w:tplc="04180019" w:tentative="1">
      <w:start w:val="1"/>
      <w:numFmt w:val="lowerLetter"/>
      <w:lvlText w:val="%8."/>
      <w:lvlJc w:val="left"/>
      <w:pPr>
        <w:ind w:left="6260" w:hanging="360"/>
      </w:pPr>
    </w:lvl>
    <w:lvl w:ilvl="8" w:tplc="0418001B" w:tentative="1">
      <w:start w:val="1"/>
      <w:numFmt w:val="lowerRoman"/>
      <w:lvlText w:val="%9."/>
      <w:lvlJc w:val="right"/>
      <w:pPr>
        <w:ind w:left="6980" w:hanging="180"/>
      </w:pPr>
    </w:lvl>
  </w:abstractNum>
  <w:abstractNum w:abstractNumId="16" w15:restartNumberingAfterBreak="0">
    <w:nsid w:val="28F448DB"/>
    <w:multiLevelType w:val="multilevel"/>
    <w:tmpl w:val="5A30751A"/>
    <w:styleLink w:val="WW8Num2"/>
    <w:lvl w:ilvl="0">
      <w:numFmt w:val="bullet"/>
      <w:lvlText w:val=""/>
      <w:lvlJc w:val="left"/>
      <w:pPr>
        <w:ind w:left="720" w:hanging="360"/>
      </w:pPr>
      <w:rPr>
        <w:rFonts w:ascii="Wingdings" w:hAnsi="Wingdings" w:cs="StarSymbol, 'Times New Roman'"/>
        <w:sz w:val="18"/>
        <w:szCs w:val="18"/>
        <w:lang w:val="ro-RO"/>
      </w:rPr>
    </w:lvl>
    <w:lvl w:ilvl="1">
      <w:numFmt w:val="bullet"/>
      <w:lvlText w:val=""/>
      <w:lvlJc w:val="left"/>
      <w:pPr>
        <w:ind w:left="1080" w:hanging="360"/>
      </w:pPr>
      <w:rPr>
        <w:rFonts w:ascii="Wingdings 2" w:hAnsi="Wingdings 2" w:cs="StarSymbol, 'Times New Roman'"/>
        <w:sz w:val="18"/>
        <w:szCs w:val="18"/>
      </w:rPr>
    </w:lvl>
    <w:lvl w:ilvl="2">
      <w:numFmt w:val="bullet"/>
      <w:lvlText w:val="■"/>
      <w:lvlJc w:val="left"/>
      <w:pPr>
        <w:ind w:left="1440" w:hanging="360"/>
      </w:pPr>
      <w:rPr>
        <w:rFonts w:ascii="StarSymbol, 'Times New Roman'" w:hAnsi="StarSymbol, 'Times New Roman'" w:cs="StarSymbol, 'Times New Roman'"/>
        <w:sz w:val="18"/>
        <w:szCs w:val="18"/>
      </w:rPr>
    </w:lvl>
    <w:lvl w:ilvl="3">
      <w:numFmt w:val="bullet"/>
      <w:lvlText w:val=""/>
      <w:lvlJc w:val="left"/>
      <w:pPr>
        <w:ind w:left="1800" w:hanging="360"/>
      </w:pPr>
      <w:rPr>
        <w:rFonts w:ascii="Wingdings" w:hAnsi="Wingdings" w:cs="StarSymbol, 'Times New Roman'"/>
        <w:sz w:val="18"/>
        <w:szCs w:val="18"/>
        <w:lang w:val="ro-RO"/>
      </w:rPr>
    </w:lvl>
    <w:lvl w:ilvl="4">
      <w:numFmt w:val="bullet"/>
      <w:lvlText w:val=""/>
      <w:lvlJc w:val="left"/>
      <w:pPr>
        <w:ind w:left="2160" w:hanging="360"/>
      </w:pPr>
      <w:rPr>
        <w:rFonts w:ascii="Wingdings 2" w:hAnsi="Wingdings 2" w:cs="StarSymbol, 'Times New Roman'"/>
        <w:sz w:val="18"/>
        <w:szCs w:val="18"/>
      </w:rPr>
    </w:lvl>
    <w:lvl w:ilvl="5">
      <w:numFmt w:val="bullet"/>
      <w:lvlText w:val="■"/>
      <w:lvlJc w:val="left"/>
      <w:pPr>
        <w:ind w:left="2520" w:hanging="360"/>
      </w:pPr>
      <w:rPr>
        <w:rFonts w:ascii="StarSymbol, 'Times New Roman'" w:hAnsi="StarSymbol, 'Times New Roman'" w:cs="StarSymbol, 'Times New Roman'"/>
        <w:sz w:val="18"/>
        <w:szCs w:val="18"/>
      </w:rPr>
    </w:lvl>
    <w:lvl w:ilvl="6">
      <w:numFmt w:val="bullet"/>
      <w:lvlText w:val=""/>
      <w:lvlJc w:val="left"/>
      <w:pPr>
        <w:ind w:left="2880" w:hanging="360"/>
      </w:pPr>
      <w:rPr>
        <w:rFonts w:ascii="Wingdings" w:hAnsi="Wingdings" w:cs="StarSymbol, 'Times New Roman'"/>
        <w:sz w:val="18"/>
        <w:szCs w:val="18"/>
        <w:lang w:val="ro-RO"/>
      </w:rPr>
    </w:lvl>
    <w:lvl w:ilvl="7">
      <w:numFmt w:val="bullet"/>
      <w:lvlText w:val=""/>
      <w:lvlJc w:val="left"/>
      <w:pPr>
        <w:ind w:left="3240" w:hanging="360"/>
      </w:pPr>
      <w:rPr>
        <w:rFonts w:ascii="Wingdings 2" w:hAnsi="Wingdings 2" w:cs="StarSymbol, 'Times New Roman'"/>
        <w:sz w:val="18"/>
        <w:szCs w:val="18"/>
      </w:rPr>
    </w:lvl>
    <w:lvl w:ilvl="8">
      <w:numFmt w:val="bullet"/>
      <w:lvlText w:val="■"/>
      <w:lvlJc w:val="left"/>
      <w:pPr>
        <w:ind w:left="3600" w:hanging="360"/>
      </w:pPr>
      <w:rPr>
        <w:rFonts w:ascii="StarSymbol, 'Times New Roman'" w:hAnsi="StarSymbol, 'Times New Roman'" w:cs="StarSymbol, 'Times New Roman'"/>
        <w:sz w:val="18"/>
        <w:szCs w:val="18"/>
      </w:rPr>
    </w:lvl>
  </w:abstractNum>
  <w:abstractNum w:abstractNumId="17" w15:restartNumberingAfterBreak="0">
    <w:nsid w:val="295C77DE"/>
    <w:multiLevelType w:val="hybridMultilevel"/>
    <w:tmpl w:val="53346558"/>
    <w:lvl w:ilvl="0" w:tplc="AB6E0DE6">
      <w:start w:val="1"/>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5D5038E2">
      <w:start w:val="2"/>
      <w:numFmt w:val="decimal"/>
      <w:lvlText w:val="(%2)"/>
      <w:lvlJc w:val="left"/>
      <w:pPr>
        <w:ind w:left="990" w:hanging="360"/>
      </w:pPr>
      <w:rPr>
        <w:rFonts w:ascii="Times New Roman" w:eastAsia="Times New Roman" w:hAnsi="Times New Roman" w:cs="Times New Roman" w:hint="default"/>
        <w:b/>
        <w:bCs/>
        <w:i w:val="0"/>
        <w:iCs w:val="0"/>
        <w:spacing w:val="0"/>
        <w:w w:val="100"/>
        <w:sz w:val="28"/>
        <w:szCs w:val="28"/>
        <w:lang w:val="ro-RO" w:eastAsia="en-US" w:bidi="ar-SA"/>
      </w:rPr>
    </w:lvl>
    <w:lvl w:ilvl="2" w:tplc="8E6654E2">
      <w:numFmt w:val="bullet"/>
      <w:lvlText w:val="•"/>
      <w:lvlJc w:val="left"/>
      <w:pPr>
        <w:ind w:left="1803" w:hanging="360"/>
      </w:pPr>
      <w:rPr>
        <w:rFonts w:hint="default"/>
        <w:lang w:val="ro-RO" w:eastAsia="en-US" w:bidi="ar-SA"/>
      </w:rPr>
    </w:lvl>
    <w:lvl w:ilvl="3" w:tplc="FCBECD70">
      <w:numFmt w:val="bullet"/>
      <w:lvlText w:val="•"/>
      <w:lvlJc w:val="left"/>
      <w:pPr>
        <w:ind w:left="2746" w:hanging="360"/>
      </w:pPr>
      <w:rPr>
        <w:rFonts w:hint="default"/>
        <w:lang w:val="ro-RO" w:eastAsia="en-US" w:bidi="ar-SA"/>
      </w:rPr>
    </w:lvl>
    <w:lvl w:ilvl="4" w:tplc="F3802968">
      <w:numFmt w:val="bullet"/>
      <w:lvlText w:val="•"/>
      <w:lvlJc w:val="left"/>
      <w:pPr>
        <w:ind w:left="3689" w:hanging="360"/>
      </w:pPr>
      <w:rPr>
        <w:rFonts w:hint="default"/>
        <w:lang w:val="ro-RO" w:eastAsia="en-US" w:bidi="ar-SA"/>
      </w:rPr>
    </w:lvl>
    <w:lvl w:ilvl="5" w:tplc="CF547A62">
      <w:numFmt w:val="bullet"/>
      <w:lvlText w:val="•"/>
      <w:lvlJc w:val="left"/>
      <w:pPr>
        <w:ind w:left="4632" w:hanging="360"/>
      </w:pPr>
      <w:rPr>
        <w:rFonts w:hint="default"/>
        <w:lang w:val="ro-RO" w:eastAsia="en-US" w:bidi="ar-SA"/>
      </w:rPr>
    </w:lvl>
    <w:lvl w:ilvl="6" w:tplc="8FB82C86">
      <w:numFmt w:val="bullet"/>
      <w:lvlText w:val="•"/>
      <w:lvlJc w:val="left"/>
      <w:pPr>
        <w:ind w:left="5576" w:hanging="360"/>
      </w:pPr>
      <w:rPr>
        <w:rFonts w:hint="default"/>
        <w:lang w:val="ro-RO" w:eastAsia="en-US" w:bidi="ar-SA"/>
      </w:rPr>
    </w:lvl>
    <w:lvl w:ilvl="7" w:tplc="5B46E3D8">
      <w:numFmt w:val="bullet"/>
      <w:lvlText w:val="•"/>
      <w:lvlJc w:val="left"/>
      <w:pPr>
        <w:ind w:left="6519" w:hanging="360"/>
      </w:pPr>
      <w:rPr>
        <w:rFonts w:hint="default"/>
        <w:lang w:val="ro-RO" w:eastAsia="en-US" w:bidi="ar-SA"/>
      </w:rPr>
    </w:lvl>
    <w:lvl w:ilvl="8" w:tplc="849A80E0">
      <w:numFmt w:val="bullet"/>
      <w:lvlText w:val="•"/>
      <w:lvlJc w:val="left"/>
      <w:pPr>
        <w:ind w:left="7462" w:hanging="360"/>
      </w:pPr>
      <w:rPr>
        <w:rFonts w:hint="default"/>
        <w:lang w:val="ro-RO" w:eastAsia="en-US" w:bidi="ar-SA"/>
      </w:rPr>
    </w:lvl>
  </w:abstractNum>
  <w:abstractNum w:abstractNumId="18" w15:restartNumberingAfterBreak="0">
    <w:nsid w:val="2D642130"/>
    <w:multiLevelType w:val="hybridMultilevel"/>
    <w:tmpl w:val="B8E47E0E"/>
    <w:lvl w:ilvl="0" w:tplc="57CE121C">
      <w:start w:val="6"/>
      <w:numFmt w:val="decimal"/>
      <w:lvlText w:val="%1."/>
      <w:lvlJc w:val="left"/>
      <w:pPr>
        <w:ind w:left="14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5442DE52">
      <w:start w:val="1"/>
      <w:numFmt w:val="lowerLetter"/>
      <w:lvlText w:val="%2)"/>
      <w:lvlJc w:val="left"/>
      <w:pPr>
        <w:ind w:left="861" w:hanging="360"/>
      </w:pPr>
      <w:rPr>
        <w:rFonts w:hint="default"/>
        <w:b/>
        <w:bCs/>
        <w:spacing w:val="-1"/>
        <w:w w:val="100"/>
        <w:lang w:val="ro-RO" w:eastAsia="en-US" w:bidi="ar-SA"/>
      </w:rPr>
    </w:lvl>
    <w:lvl w:ilvl="2" w:tplc="2F706626">
      <w:numFmt w:val="bullet"/>
      <w:lvlText w:val="•"/>
      <w:lvlJc w:val="left"/>
      <w:pPr>
        <w:ind w:left="1803" w:hanging="360"/>
      </w:pPr>
      <w:rPr>
        <w:rFonts w:hint="default"/>
        <w:lang w:val="ro-RO" w:eastAsia="en-US" w:bidi="ar-SA"/>
      </w:rPr>
    </w:lvl>
    <w:lvl w:ilvl="3" w:tplc="37F8ADFC">
      <w:numFmt w:val="bullet"/>
      <w:lvlText w:val="•"/>
      <w:lvlJc w:val="left"/>
      <w:pPr>
        <w:ind w:left="2746" w:hanging="360"/>
      </w:pPr>
      <w:rPr>
        <w:rFonts w:hint="default"/>
        <w:lang w:val="ro-RO" w:eastAsia="en-US" w:bidi="ar-SA"/>
      </w:rPr>
    </w:lvl>
    <w:lvl w:ilvl="4" w:tplc="4E16FBA8">
      <w:numFmt w:val="bullet"/>
      <w:lvlText w:val="•"/>
      <w:lvlJc w:val="left"/>
      <w:pPr>
        <w:ind w:left="3689" w:hanging="360"/>
      </w:pPr>
      <w:rPr>
        <w:rFonts w:hint="default"/>
        <w:lang w:val="ro-RO" w:eastAsia="en-US" w:bidi="ar-SA"/>
      </w:rPr>
    </w:lvl>
    <w:lvl w:ilvl="5" w:tplc="15746D42">
      <w:numFmt w:val="bullet"/>
      <w:lvlText w:val="•"/>
      <w:lvlJc w:val="left"/>
      <w:pPr>
        <w:ind w:left="4632" w:hanging="360"/>
      </w:pPr>
      <w:rPr>
        <w:rFonts w:hint="default"/>
        <w:lang w:val="ro-RO" w:eastAsia="en-US" w:bidi="ar-SA"/>
      </w:rPr>
    </w:lvl>
    <w:lvl w:ilvl="6" w:tplc="DE38B0DE">
      <w:numFmt w:val="bullet"/>
      <w:lvlText w:val="•"/>
      <w:lvlJc w:val="left"/>
      <w:pPr>
        <w:ind w:left="5576" w:hanging="360"/>
      </w:pPr>
      <w:rPr>
        <w:rFonts w:hint="default"/>
        <w:lang w:val="ro-RO" w:eastAsia="en-US" w:bidi="ar-SA"/>
      </w:rPr>
    </w:lvl>
    <w:lvl w:ilvl="7" w:tplc="CB9CD166">
      <w:numFmt w:val="bullet"/>
      <w:lvlText w:val="•"/>
      <w:lvlJc w:val="left"/>
      <w:pPr>
        <w:ind w:left="6519" w:hanging="360"/>
      </w:pPr>
      <w:rPr>
        <w:rFonts w:hint="default"/>
        <w:lang w:val="ro-RO" w:eastAsia="en-US" w:bidi="ar-SA"/>
      </w:rPr>
    </w:lvl>
    <w:lvl w:ilvl="8" w:tplc="EDF0D974">
      <w:numFmt w:val="bullet"/>
      <w:lvlText w:val="•"/>
      <w:lvlJc w:val="left"/>
      <w:pPr>
        <w:ind w:left="7462" w:hanging="360"/>
      </w:pPr>
      <w:rPr>
        <w:rFonts w:hint="default"/>
        <w:lang w:val="ro-RO" w:eastAsia="en-US" w:bidi="ar-SA"/>
      </w:rPr>
    </w:lvl>
  </w:abstractNum>
  <w:abstractNum w:abstractNumId="19" w15:restartNumberingAfterBreak="0">
    <w:nsid w:val="2E4548FD"/>
    <w:multiLevelType w:val="hybridMultilevel"/>
    <w:tmpl w:val="7090DBBA"/>
    <w:lvl w:ilvl="0" w:tplc="6E807C20">
      <w:start w:val="1"/>
      <w:numFmt w:val="upperLetter"/>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0" w15:restartNumberingAfterBreak="0">
    <w:nsid w:val="34AF4D99"/>
    <w:multiLevelType w:val="hybridMultilevel"/>
    <w:tmpl w:val="DC74EEA0"/>
    <w:lvl w:ilvl="0" w:tplc="D6F4E07E">
      <w:start w:val="1"/>
      <w:numFmt w:val="decimal"/>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21" w15:restartNumberingAfterBreak="0">
    <w:nsid w:val="353030C8"/>
    <w:multiLevelType w:val="hybridMultilevel"/>
    <w:tmpl w:val="77846CBC"/>
    <w:lvl w:ilvl="0" w:tplc="DF96350A">
      <w:start w:val="1"/>
      <w:numFmt w:val="lowerLetter"/>
      <w:lvlText w:val="%1)"/>
      <w:lvlJc w:val="left"/>
      <w:pPr>
        <w:ind w:left="928" w:hanging="360"/>
      </w:pPr>
      <w:rPr>
        <w:rFonts w:ascii="Times New Roman" w:eastAsia="Times New Roman" w:hAnsi="Times New Roman" w:cs="Times New Roman" w:hint="default"/>
        <w:b/>
        <w:bCs/>
        <w:i w:val="0"/>
        <w:iCs w:val="0"/>
        <w:spacing w:val="-1"/>
        <w:w w:val="100"/>
        <w:sz w:val="28"/>
        <w:szCs w:val="28"/>
        <w:lang w:val="ro-RO" w:eastAsia="en-US" w:bidi="ar-SA"/>
      </w:rPr>
    </w:lvl>
    <w:lvl w:ilvl="1" w:tplc="66789EF4">
      <w:numFmt w:val="bullet"/>
      <w:lvlText w:val="•"/>
      <w:lvlJc w:val="left"/>
      <w:pPr>
        <w:ind w:left="1775" w:hanging="360"/>
      </w:pPr>
      <w:rPr>
        <w:rFonts w:hint="default"/>
        <w:lang w:val="ro-RO" w:eastAsia="en-US" w:bidi="ar-SA"/>
      </w:rPr>
    </w:lvl>
    <w:lvl w:ilvl="2" w:tplc="A502AB2C">
      <w:numFmt w:val="bullet"/>
      <w:lvlText w:val="•"/>
      <w:lvlJc w:val="left"/>
      <w:pPr>
        <w:ind w:left="2624" w:hanging="360"/>
      </w:pPr>
      <w:rPr>
        <w:rFonts w:hint="default"/>
        <w:lang w:val="ro-RO" w:eastAsia="en-US" w:bidi="ar-SA"/>
      </w:rPr>
    </w:lvl>
    <w:lvl w:ilvl="3" w:tplc="582C0972">
      <w:numFmt w:val="bullet"/>
      <w:lvlText w:val="•"/>
      <w:lvlJc w:val="left"/>
      <w:pPr>
        <w:ind w:left="3473" w:hanging="360"/>
      </w:pPr>
      <w:rPr>
        <w:rFonts w:hint="default"/>
        <w:lang w:val="ro-RO" w:eastAsia="en-US" w:bidi="ar-SA"/>
      </w:rPr>
    </w:lvl>
    <w:lvl w:ilvl="4" w:tplc="C0D2D774">
      <w:numFmt w:val="bullet"/>
      <w:lvlText w:val="•"/>
      <w:lvlJc w:val="left"/>
      <w:pPr>
        <w:ind w:left="4322" w:hanging="360"/>
      </w:pPr>
      <w:rPr>
        <w:rFonts w:hint="default"/>
        <w:lang w:val="ro-RO" w:eastAsia="en-US" w:bidi="ar-SA"/>
      </w:rPr>
    </w:lvl>
    <w:lvl w:ilvl="5" w:tplc="F9D65392">
      <w:numFmt w:val="bullet"/>
      <w:lvlText w:val="•"/>
      <w:lvlJc w:val="left"/>
      <w:pPr>
        <w:ind w:left="5171" w:hanging="360"/>
      </w:pPr>
      <w:rPr>
        <w:rFonts w:hint="default"/>
        <w:lang w:val="ro-RO" w:eastAsia="en-US" w:bidi="ar-SA"/>
      </w:rPr>
    </w:lvl>
    <w:lvl w:ilvl="6" w:tplc="5B321642">
      <w:numFmt w:val="bullet"/>
      <w:lvlText w:val="•"/>
      <w:lvlJc w:val="left"/>
      <w:pPr>
        <w:ind w:left="6020" w:hanging="360"/>
      </w:pPr>
      <w:rPr>
        <w:rFonts w:hint="default"/>
        <w:lang w:val="ro-RO" w:eastAsia="en-US" w:bidi="ar-SA"/>
      </w:rPr>
    </w:lvl>
    <w:lvl w:ilvl="7" w:tplc="6646E664">
      <w:numFmt w:val="bullet"/>
      <w:lvlText w:val="•"/>
      <w:lvlJc w:val="left"/>
      <w:pPr>
        <w:ind w:left="6869" w:hanging="360"/>
      </w:pPr>
      <w:rPr>
        <w:rFonts w:hint="default"/>
        <w:lang w:val="ro-RO" w:eastAsia="en-US" w:bidi="ar-SA"/>
      </w:rPr>
    </w:lvl>
    <w:lvl w:ilvl="8" w:tplc="23E451D0">
      <w:numFmt w:val="bullet"/>
      <w:lvlText w:val="•"/>
      <w:lvlJc w:val="left"/>
      <w:pPr>
        <w:ind w:left="7718" w:hanging="360"/>
      </w:pPr>
      <w:rPr>
        <w:rFonts w:hint="default"/>
        <w:lang w:val="ro-RO" w:eastAsia="en-US" w:bidi="ar-SA"/>
      </w:rPr>
    </w:lvl>
  </w:abstractNum>
  <w:abstractNum w:abstractNumId="22" w15:restartNumberingAfterBreak="0">
    <w:nsid w:val="36965337"/>
    <w:multiLevelType w:val="hybridMultilevel"/>
    <w:tmpl w:val="BFDAA9D4"/>
    <w:lvl w:ilvl="0" w:tplc="DB583C76">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4"/>
        <w:szCs w:val="24"/>
        <w:lang w:val="ro-RO" w:eastAsia="en-US" w:bidi="ar-SA"/>
      </w:rPr>
    </w:lvl>
    <w:lvl w:ilvl="1" w:tplc="F4F4F77E">
      <w:numFmt w:val="bullet"/>
      <w:lvlText w:val="•"/>
      <w:lvlJc w:val="left"/>
      <w:pPr>
        <w:ind w:left="1708" w:hanging="360"/>
      </w:pPr>
      <w:rPr>
        <w:rFonts w:hint="default"/>
        <w:lang w:val="ro-RO" w:eastAsia="en-US" w:bidi="ar-SA"/>
      </w:rPr>
    </w:lvl>
    <w:lvl w:ilvl="2" w:tplc="60BA26CE">
      <w:numFmt w:val="bullet"/>
      <w:lvlText w:val="•"/>
      <w:lvlJc w:val="left"/>
      <w:pPr>
        <w:ind w:left="2557" w:hanging="360"/>
      </w:pPr>
      <w:rPr>
        <w:rFonts w:hint="default"/>
        <w:lang w:val="ro-RO" w:eastAsia="en-US" w:bidi="ar-SA"/>
      </w:rPr>
    </w:lvl>
    <w:lvl w:ilvl="3" w:tplc="24FA14C0">
      <w:numFmt w:val="bullet"/>
      <w:lvlText w:val="•"/>
      <w:lvlJc w:val="left"/>
      <w:pPr>
        <w:ind w:left="3406" w:hanging="360"/>
      </w:pPr>
      <w:rPr>
        <w:rFonts w:hint="default"/>
        <w:lang w:val="ro-RO" w:eastAsia="en-US" w:bidi="ar-SA"/>
      </w:rPr>
    </w:lvl>
    <w:lvl w:ilvl="4" w:tplc="5414F136">
      <w:numFmt w:val="bullet"/>
      <w:lvlText w:val="•"/>
      <w:lvlJc w:val="left"/>
      <w:pPr>
        <w:ind w:left="4255" w:hanging="360"/>
      </w:pPr>
      <w:rPr>
        <w:rFonts w:hint="default"/>
        <w:lang w:val="ro-RO" w:eastAsia="en-US" w:bidi="ar-SA"/>
      </w:rPr>
    </w:lvl>
    <w:lvl w:ilvl="5" w:tplc="6AEA2584">
      <w:numFmt w:val="bullet"/>
      <w:lvlText w:val="•"/>
      <w:lvlJc w:val="left"/>
      <w:pPr>
        <w:ind w:left="5104" w:hanging="360"/>
      </w:pPr>
      <w:rPr>
        <w:rFonts w:hint="default"/>
        <w:lang w:val="ro-RO" w:eastAsia="en-US" w:bidi="ar-SA"/>
      </w:rPr>
    </w:lvl>
    <w:lvl w:ilvl="6" w:tplc="A5CAD0E4">
      <w:numFmt w:val="bullet"/>
      <w:lvlText w:val="•"/>
      <w:lvlJc w:val="left"/>
      <w:pPr>
        <w:ind w:left="5953" w:hanging="360"/>
      </w:pPr>
      <w:rPr>
        <w:rFonts w:hint="default"/>
        <w:lang w:val="ro-RO" w:eastAsia="en-US" w:bidi="ar-SA"/>
      </w:rPr>
    </w:lvl>
    <w:lvl w:ilvl="7" w:tplc="6FF6B434">
      <w:numFmt w:val="bullet"/>
      <w:lvlText w:val="•"/>
      <w:lvlJc w:val="left"/>
      <w:pPr>
        <w:ind w:left="6802" w:hanging="360"/>
      </w:pPr>
      <w:rPr>
        <w:rFonts w:hint="default"/>
        <w:lang w:val="ro-RO" w:eastAsia="en-US" w:bidi="ar-SA"/>
      </w:rPr>
    </w:lvl>
    <w:lvl w:ilvl="8" w:tplc="DC4C0DEC">
      <w:numFmt w:val="bullet"/>
      <w:lvlText w:val="•"/>
      <w:lvlJc w:val="left"/>
      <w:pPr>
        <w:ind w:left="7651" w:hanging="360"/>
      </w:pPr>
      <w:rPr>
        <w:rFonts w:hint="default"/>
        <w:lang w:val="ro-RO" w:eastAsia="en-US" w:bidi="ar-SA"/>
      </w:rPr>
    </w:lvl>
  </w:abstractNum>
  <w:abstractNum w:abstractNumId="23" w15:restartNumberingAfterBreak="0">
    <w:nsid w:val="3814166D"/>
    <w:multiLevelType w:val="hybridMultilevel"/>
    <w:tmpl w:val="7F94C966"/>
    <w:lvl w:ilvl="0" w:tplc="435219F0">
      <w:start w:val="2"/>
      <w:numFmt w:val="upperLetter"/>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15:restartNumberingAfterBreak="0">
    <w:nsid w:val="3B102248"/>
    <w:multiLevelType w:val="hybridMultilevel"/>
    <w:tmpl w:val="8F9850E4"/>
    <w:lvl w:ilvl="0" w:tplc="B8B0CBAA">
      <w:start w:val="2"/>
      <w:numFmt w:val="decimal"/>
      <w:lvlText w:val="(%1)"/>
      <w:lvlJc w:val="left"/>
      <w:pPr>
        <w:ind w:left="1221" w:hanging="360"/>
      </w:pPr>
      <w:rPr>
        <w:rFonts w:ascii="Times New Roman" w:eastAsia="Times New Roman" w:hAnsi="Times New Roman" w:cs="Times New Roman" w:hint="default"/>
        <w:b/>
        <w:bCs/>
        <w:i w:val="0"/>
        <w:iCs w:val="0"/>
        <w:spacing w:val="0"/>
        <w:w w:val="100"/>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73B4C"/>
    <w:multiLevelType w:val="hybridMultilevel"/>
    <w:tmpl w:val="F468BAF8"/>
    <w:lvl w:ilvl="0" w:tplc="5CE656CE">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4"/>
        <w:szCs w:val="24"/>
        <w:lang w:val="ro-RO" w:eastAsia="en-US" w:bidi="ar-SA"/>
      </w:rPr>
    </w:lvl>
    <w:lvl w:ilvl="1" w:tplc="99ACFCAA">
      <w:numFmt w:val="bullet"/>
      <w:lvlText w:val="•"/>
      <w:lvlJc w:val="left"/>
      <w:pPr>
        <w:ind w:left="1708" w:hanging="360"/>
      </w:pPr>
      <w:rPr>
        <w:rFonts w:hint="default"/>
        <w:lang w:val="ro-RO" w:eastAsia="en-US" w:bidi="ar-SA"/>
      </w:rPr>
    </w:lvl>
    <w:lvl w:ilvl="2" w:tplc="BB9838DA">
      <w:numFmt w:val="bullet"/>
      <w:lvlText w:val="•"/>
      <w:lvlJc w:val="left"/>
      <w:pPr>
        <w:ind w:left="2557" w:hanging="360"/>
      </w:pPr>
      <w:rPr>
        <w:rFonts w:hint="default"/>
        <w:lang w:val="ro-RO" w:eastAsia="en-US" w:bidi="ar-SA"/>
      </w:rPr>
    </w:lvl>
    <w:lvl w:ilvl="3" w:tplc="4BEC1390">
      <w:numFmt w:val="bullet"/>
      <w:lvlText w:val="•"/>
      <w:lvlJc w:val="left"/>
      <w:pPr>
        <w:ind w:left="3406" w:hanging="360"/>
      </w:pPr>
      <w:rPr>
        <w:rFonts w:hint="default"/>
        <w:lang w:val="ro-RO" w:eastAsia="en-US" w:bidi="ar-SA"/>
      </w:rPr>
    </w:lvl>
    <w:lvl w:ilvl="4" w:tplc="D87465A8">
      <w:numFmt w:val="bullet"/>
      <w:lvlText w:val="•"/>
      <w:lvlJc w:val="left"/>
      <w:pPr>
        <w:ind w:left="4255" w:hanging="360"/>
      </w:pPr>
      <w:rPr>
        <w:rFonts w:hint="default"/>
        <w:lang w:val="ro-RO" w:eastAsia="en-US" w:bidi="ar-SA"/>
      </w:rPr>
    </w:lvl>
    <w:lvl w:ilvl="5" w:tplc="4F08674A">
      <w:numFmt w:val="bullet"/>
      <w:lvlText w:val="•"/>
      <w:lvlJc w:val="left"/>
      <w:pPr>
        <w:ind w:left="5104" w:hanging="360"/>
      </w:pPr>
      <w:rPr>
        <w:rFonts w:hint="default"/>
        <w:lang w:val="ro-RO" w:eastAsia="en-US" w:bidi="ar-SA"/>
      </w:rPr>
    </w:lvl>
    <w:lvl w:ilvl="6" w:tplc="0F7E90E4">
      <w:numFmt w:val="bullet"/>
      <w:lvlText w:val="•"/>
      <w:lvlJc w:val="left"/>
      <w:pPr>
        <w:ind w:left="5953" w:hanging="360"/>
      </w:pPr>
      <w:rPr>
        <w:rFonts w:hint="default"/>
        <w:lang w:val="ro-RO" w:eastAsia="en-US" w:bidi="ar-SA"/>
      </w:rPr>
    </w:lvl>
    <w:lvl w:ilvl="7" w:tplc="F2703556">
      <w:numFmt w:val="bullet"/>
      <w:lvlText w:val="•"/>
      <w:lvlJc w:val="left"/>
      <w:pPr>
        <w:ind w:left="6802" w:hanging="360"/>
      </w:pPr>
      <w:rPr>
        <w:rFonts w:hint="default"/>
        <w:lang w:val="ro-RO" w:eastAsia="en-US" w:bidi="ar-SA"/>
      </w:rPr>
    </w:lvl>
    <w:lvl w:ilvl="8" w:tplc="7A92C610">
      <w:numFmt w:val="bullet"/>
      <w:lvlText w:val="•"/>
      <w:lvlJc w:val="left"/>
      <w:pPr>
        <w:ind w:left="7651" w:hanging="360"/>
      </w:pPr>
      <w:rPr>
        <w:rFonts w:hint="default"/>
        <w:lang w:val="ro-RO" w:eastAsia="en-US" w:bidi="ar-SA"/>
      </w:rPr>
    </w:lvl>
  </w:abstractNum>
  <w:abstractNum w:abstractNumId="26" w15:restartNumberingAfterBreak="0">
    <w:nsid w:val="426900C8"/>
    <w:multiLevelType w:val="hybridMultilevel"/>
    <w:tmpl w:val="32AECD1C"/>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45E1A70"/>
    <w:multiLevelType w:val="hybridMultilevel"/>
    <w:tmpl w:val="17B28A14"/>
    <w:lvl w:ilvl="0" w:tplc="2F9836BC">
      <w:start w:val="1"/>
      <w:numFmt w:val="decimal"/>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28" w15:restartNumberingAfterBreak="0">
    <w:nsid w:val="4B86234D"/>
    <w:multiLevelType w:val="hybridMultilevel"/>
    <w:tmpl w:val="B1966D14"/>
    <w:lvl w:ilvl="0" w:tplc="26B41DE8">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BF64F2CC">
      <w:numFmt w:val="bullet"/>
      <w:lvlText w:val="•"/>
      <w:lvlJc w:val="left"/>
      <w:pPr>
        <w:ind w:left="1708" w:hanging="360"/>
      </w:pPr>
      <w:rPr>
        <w:rFonts w:hint="default"/>
        <w:lang w:val="ro-RO" w:eastAsia="en-US" w:bidi="ar-SA"/>
      </w:rPr>
    </w:lvl>
    <w:lvl w:ilvl="2" w:tplc="0A88438E">
      <w:numFmt w:val="bullet"/>
      <w:lvlText w:val="•"/>
      <w:lvlJc w:val="left"/>
      <w:pPr>
        <w:ind w:left="2557" w:hanging="360"/>
      </w:pPr>
      <w:rPr>
        <w:rFonts w:hint="default"/>
        <w:lang w:val="ro-RO" w:eastAsia="en-US" w:bidi="ar-SA"/>
      </w:rPr>
    </w:lvl>
    <w:lvl w:ilvl="3" w:tplc="222C60D6">
      <w:numFmt w:val="bullet"/>
      <w:lvlText w:val="•"/>
      <w:lvlJc w:val="left"/>
      <w:pPr>
        <w:ind w:left="3406" w:hanging="360"/>
      </w:pPr>
      <w:rPr>
        <w:rFonts w:hint="default"/>
        <w:lang w:val="ro-RO" w:eastAsia="en-US" w:bidi="ar-SA"/>
      </w:rPr>
    </w:lvl>
    <w:lvl w:ilvl="4" w:tplc="7798A6B2">
      <w:numFmt w:val="bullet"/>
      <w:lvlText w:val="•"/>
      <w:lvlJc w:val="left"/>
      <w:pPr>
        <w:ind w:left="4255" w:hanging="360"/>
      </w:pPr>
      <w:rPr>
        <w:rFonts w:hint="default"/>
        <w:lang w:val="ro-RO" w:eastAsia="en-US" w:bidi="ar-SA"/>
      </w:rPr>
    </w:lvl>
    <w:lvl w:ilvl="5" w:tplc="80E8C31E">
      <w:numFmt w:val="bullet"/>
      <w:lvlText w:val="•"/>
      <w:lvlJc w:val="left"/>
      <w:pPr>
        <w:ind w:left="5104" w:hanging="360"/>
      </w:pPr>
      <w:rPr>
        <w:rFonts w:hint="default"/>
        <w:lang w:val="ro-RO" w:eastAsia="en-US" w:bidi="ar-SA"/>
      </w:rPr>
    </w:lvl>
    <w:lvl w:ilvl="6" w:tplc="F2ECCCF0">
      <w:numFmt w:val="bullet"/>
      <w:lvlText w:val="•"/>
      <w:lvlJc w:val="left"/>
      <w:pPr>
        <w:ind w:left="5953" w:hanging="360"/>
      </w:pPr>
      <w:rPr>
        <w:rFonts w:hint="default"/>
        <w:lang w:val="ro-RO" w:eastAsia="en-US" w:bidi="ar-SA"/>
      </w:rPr>
    </w:lvl>
    <w:lvl w:ilvl="7" w:tplc="91DE636C">
      <w:numFmt w:val="bullet"/>
      <w:lvlText w:val="•"/>
      <w:lvlJc w:val="left"/>
      <w:pPr>
        <w:ind w:left="6802" w:hanging="360"/>
      </w:pPr>
      <w:rPr>
        <w:rFonts w:hint="default"/>
        <w:lang w:val="ro-RO" w:eastAsia="en-US" w:bidi="ar-SA"/>
      </w:rPr>
    </w:lvl>
    <w:lvl w:ilvl="8" w:tplc="97B690BE">
      <w:numFmt w:val="bullet"/>
      <w:lvlText w:val="•"/>
      <w:lvlJc w:val="left"/>
      <w:pPr>
        <w:ind w:left="7651" w:hanging="360"/>
      </w:pPr>
      <w:rPr>
        <w:rFonts w:hint="default"/>
        <w:lang w:val="ro-RO" w:eastAsia="en-US" w:bidi="ar-SA"/>
      </w:rPr>
    </w:lvl>
  </w:abstractNum>
  <w:abstractNum w:abstractNumId="29" w15:restartNumberingAfterBreak="0">
    <w:nsid w:val="4DAD3760"/>
    <w:multiLevelType w:val="hybridMultilevel"/>
    <w:tmpl w:val="7C2078EC"/>
    <w:lvl w:ilvl="0" w:tplc="200E2512">
      <w:start w:val="1"/>
      <w:numFmt w:val="lowerLetter"/>
      <w:lvlText w:val="%1)"/>
      <w:lvlJc w:val="left"/>
      <w:pPr>
        <w:ind w:left="915" w:hanging="375"/>
      </w:pPr>
      <w:rPr>
        <w:rFonts w:hint="default"/>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0" w15:restartNumberingAfterBreak="0">
    <w:nsid w:val="4FD15DFC"/>
    <w:multiLevelType w:val="hybridMultilevel"/>
    <w:tmpl w:val="F710B464"/>
    <w:lvl w:ilvl="0" w:tplc="04180015">
      <w:start w:val="1"/>
      <w:numFmt w:val="upperLetter"/>
      <w:lvlText w:val="%1."/>
      <w:lvlJc w:val="left"/>
      <w:pPr>
        <w:ind w:left="644" w:hanging="360"/>
      </w:pPr>
      <w:rPr>
        <w:rFonts w:hint="default"/>
      </w:rPr>
    </w:lvl>
    <w:lvl w:ilvl="1" w:tplc="F6247030">
      <w:start w:val="1"/>
      <w:numFmt w:val="lowerLetter"/>
      <w:lvlText w:val="%2."/>
      <w:lvlJc w:val="left"/>
      <w:pPr>
        <w:ind w:left="1298" w:hanging="360"/>
      </w:pPr>
      <w:rPr>
        <w:b/>
        <w:bCs/>
      </w:r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1" w15:restartNumberingAfterBreak="0">
    <w:nsid w:val="5277539B"/>
    <w:multiLevelType w:val="hybridMultilevel"/>
    <w:tmpl w:val="F7BA1CDE"/>
    <w:lvl w:ilvl="0" w:tplc="EE68D13E">
      <w:start w:val="1"/>
      <w:numFmt w:val="lowerLetter"/>
      <w:lvlText w:val="%1)"/>
      <w:lvlJc w:val="left"/>
      <w:pPr>
        <w:ind w:left="900" w:hanging="360"/>
      </w:pPr>
      <w:rPr>
        <w:rFonts w:ascii="Times New Roman" w:eastAsiaTheme="minorHAnsi" w:hAnsi="Times New Roman" w:cs="Times New Roman"/>
        <w:b/>
        <w:bCs/>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2C87F2B"/>
    <w:multiLevelType w:val="hybridMultilevel"/>
    <w:tmpl w:val="45B8FBD6"/>
    <w:lvl w:ilvl="0" w:tplc="002CF6CE">
      <w:start w:val="1"/>
      <w:numFmt w:val="lowerLetter"/>
      <w:lvlText w:val="%1)"/>
      <w:lvlJc w:val="left"/>
      <w:pPr>
        <w:ind w:left="1221" w:hanging="360"/>
      </w:pPr>
      <w:rPr>
        <w:rFonts w:hint="default"/>
        <w:b/>
        <w:bCs/>
      </w:rPr>
    </w:lvl>
    <w:lvl w:ilvl="1" w:tplc="04090019">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3" w15:restartNumberingAfterBreak="0">
    <w:nsid w:val="59B968E0"/>
    <w:multiLevelType w:val="hybridMultilevel"/>
    <w:tmpl w:val="48E83C8E"/>
    <w:lvl w:ilvl="0" w:tplc="6DF6E320">
      <w:start w:val="1"/>
      <w:numFmt w:val="lowerLetter"/>
      <w:lvlText w:val="%1."/>
      <w:lvlJc w:val="left"/>
      <w:pPr>
        <w:ind w:left="736" w:hanging="360"/>
      </w:pPr>
      <w:rPr>
        <w:rFonts w:hint="default"/>
        <w:b/>
        <w:bCs/>
      </w:rPr>
    </w:lvl>
    <w:lvl w:ilvl="1" w:tplc="04180019" w:tentative="1">
      <w:start w:val="1"/>
      <w:numFmt w:val="lowerLetter"/>
      <w:lvlText w:val="%2."/>
      <w:lvlJc w:val="left"/>
      <w:pPr>
        <w:ind w:left="1456" w:hanging="360"/>
      </w:pPr>
    </w:lvl>
    <w:lvl w:ilvl="2" w:tplc="0418001B" w:tentative="1">
      <w:start w:val="1"/>
      <w:numFmt w:val="lowerRoman"/>
      <w:lvlText w:val="%3."/>
      <w:lvlJc w:val="right"/>
      <w:pPr>
        <w:ind w:left="2176" w:hanging="180"/>
      </w:pPr>
    </w:lvl>
    <w:lvl w:ilvl="3" w:tplc="0418000F" w:tentative="1">
      <w:start w:val="1"/>
      <w:numFmt w:val="decimal"/>
      <w:lvlText w:val="%4."/>
      <w:lvlJc w:val="left"/>
      <w:pPr>
        <w:ind w:left="2896" w:hanging="360"/>
      </w:pPr>
    </w:lvl>
    <w:lvl w:ilvl="4" w:tplc="04180019" w:tentative="1">
      <w:start w:val="1"/>
      <w:numFmt w:val="lowerLetter"/>
      <w:lvlText w:val="%5."/>
      <w:lvlJc w:val="left"/>
      <w:pPr>
        <w:ind w:left="3616" w:hanging="360"/>
      </w:pPr>
    </w:lvl>
    <w:lvl w:ilvl="5" w:tplc="0418001B" w:tentative="1">
      <w:start w:val="1"/>
      <w:numFmt w:val="lowerRoman"/>
      <w:lvlText w:val="%6."/>
      <w:lvlJc w:val="right"/>
      <w:pPr>
        <w:ind w:left="4336" w:hanging="180"/>
      </w:pPr>
    </w:lvl>
    <w:lvl w:ilvl="6" w:tplc="0418000F" w:tentative="1">
      <w:start w:val="1"/>
      <w:numFmt w:val="decimal"/>
      <w:lvlText w:val="%7."/>
      <w:lvlJc w:val="left"/>
      <w:pPr>
        <w:ind w:left="5056" w:hanging="360"/>
      </w:pPr>
    </w:lvl>
    <w:lvl w:ilvl="7" w:tplc="04180019" w:tentative="1">
      <w:start w:val="1"/>
      <w:numFmt w:val="lowerLetter"/>
      <w:lvlText w:val="%8."/>
      <w:lvlJc w:val="left"/>
      <w:pPr>
        <w:ind w:left="5776" w:hanging="360"/>
      </w:pPr>
    </w:lvl>
    <w:lvl w:ilvl="8" w:tplc="0418001B" w:tentative="1">
      <w:start w:val="1"/>
      <w:numFmt w:val="lowerRoman"/>
      <w:lvlText w:val="%9."/>
      <w:lvlJc w:val="right"/>
      <w:pPr>
        <w:ind w:left="6496" w:hanging="180"/>
      </w:pPr>
    </w:lvl>
  </w:abstractNum>
  <w:abstractNum w:abstractNumId="34" w15:restartNumberingAfterBreak="0">
    <w:nsid w:val="5C3B136A"/>
    <w:multiLevelType w:val="hybridMultilevel"/>
    <w:tmpl w:val="14CC5E08"/>
    <w:lvl w:ilvl="0" w:tplc="D6EE1CD4">
      <w:start w:val="1"/>
      <w:numFmt w:val="lowerLetter"/>
      <w:lvlText w:val="%1)"/>
      <w:lvlJc w:val="left"/>
      <w:pPr>
        <w:ind w:left="630" w:hanging="360"/>
      </w:pPr>
      <w:rPr>
        <w:rFonts w:ascii="Times New Roman" w:eastAsia="Times New Roman" w:hAnsi="Times New Roman" w:cs="Times New Roman" w:hint="default"/>
        <w:b/>
        <w:bCs/>
        <w:i w:val="0"/>
        <w:iCs w:val="0"/>
        <w:spacing w:val="-1"/>
        <w:w w:val="100"/>
        <w:sz w:val="24"/>
        <w:szCs w:val="24"/>
        <w:lang w:val="ro-RO" w:eastAsia="en-US" w:bidi="ar-SA"/>
      </w:rPr>
    </w:lvl>
    <w:lvl w:ilvl="1" w:tplc="19C266A6">
      <w:start w:val="1"/>
      <w:numFmt w:val="lowerLetter"/>
      <w:lvlText w:val="%2)"/>
      <w:lvlJc w:val="left"/>
      <w:pPr>
        <w:ind w:left="884" w:hanging="255"/>
      </w:pPr>
      <w:rPr>
        <w:rFonts w:ascii="Times New Roman" w:eastAsia="Times New Roman" w:hAnsi="Times New Roman" w:cs="Times New Roman" w:hint="default"/>
        <w:b w:val="0"/>
        <w:bCs w:val="0"/>
        <w:i w:val="0"/>
        <w:iCs w:val="0"/>
        <w:spacing w:val="-1"/>
        <w:w w:val="100"/>
        <w:sz w:val="24"/>
        <w:szCs w:val="24"/>
        <w:lang w:val="ro-RO" w:eastAsia="en-US" w:bidi="ar-SA"/>
      </w:rPr>
    </w:lvl>
    <w:lvl w:ilvl="2" w:tplc="82F20408">
      <w:numFmt w:val="bullet"/>
      <w:lvlText w:val="•"/>
      <w:lvlJc w:val="left"/>
      <w:pPr>
        <w:ind w:left="1803" w:hanging="255"/>
      </w:pPr>
      <w:rPr>
        <w:rFonts w:hint="default"/>
        <w:lang w:val="ro-RO" w:eastAsia="en-US" w:bidi="ar-SA"/>
      </w:rPr>
    </w:lvl>
    <w:lvl w:ilvl="3" w:tplc="1EAE3D08">
      <w:numFmt w:val="bullet"/>
      <w:lvlText w:val="•"/>
      <w:lvlJc w:val="left"/>
      <w:pPr>
        <w:ind w:left="2717" w:hanging="255"/>
      </w:pPr>
      <w:rPr>
        <w:rFonts w:hint="default"/>
        <w:lang w:val="ro-RO" w:eastAsia="en-US" w:bidi="ar-SA"/>
      </w:rPr>
    </w:lvl>
    <w:lvl w:ilvl="4" w:tplc="C8ACE7B8">
      <w:numFmt w:val="bullet"/>
      <w:lvlText w:val="•"/>
      <w:lvlJc w:val="left"/>
      <w:pPr>
        <w:ind w:left="3632" w:hanging="255"/>
      </w:pPr>
      <w:rPr>
        <w:rFonts w:hint="default"/>
        <w:lang w:val="ro-RO" w:eastAsia="en-US" w:bidi="ar-SA"/>
      </w:rPr>
    </w:lvl>
    <w:lvl w:ilvl="5" w:tplc="3F0E88EE">
      <w:numFmt w:val="bullet"/>
      <w:lvlText w:val="•"/>
      <w:lvlJc w:val="left"/>
      <w:pPr>
        <w:ind w:left="4546" w:hanging="255"/>
      </w:pPr>
      <w:rPr>
        <w:rFonts w:hint="default"/>
        <w:lang w:val="ro-RO" w:eastAsia="en-US" w:bidi="ar-SA"/>
      </w:rPr>
    </w:lvl>
    <w:lvl w:ilvl="6" w:tplc="88F0F078">
      <w:numFmt w:val="bullet"/>
      <w:lvlText w:val="•"/>
      <w:lvlJc w:val="left"/>
      <w:pPr>
        <w:ind w:left="5460" w:hanging="255"/>
      </w:pPr>
      <w:rPr>
        <w:rFonts w:hint="default"/>
        <w:lang w:val="ro-RO" w:eastAsia="en-US" w:bidi="ar-SA"/>
      </w:rPr>
    </w:lvl>
    <w:lvl w:ilvl="7" w:tplc="E6D03E72">
      <w:numFmt w:val="bullet"/>
      <w:lvlText w:val="•"/>
      <w:lvlJc w:val="left"/>
      <w:pPr>
        <w:ind w:left="6375" w:hanging="255"/>
      </w:pPr>
      <w:rPr>
        <w:rFonts w:hint="default"/>
        <w:lang w:val="ro-RO" w:eastAsia="en-US" w:bidi="ar-SA"/>
      </w:rPr>
    </w:lvl>
    <w:lvl w:ilvl="8" w:tplc="09AC6146">
      <w:numFmt w:val="bullet"/>
      <w:lvlText w:val="•"/>
      <w:lvlJc w:val="left"/>
      <w:pPr>
        <w:ind w:left="7289" w:hanging="255"/>
      </w:pPr>
      <w:rPr>
        <w:rFonts w:hint="default"/>
        <w:lang w:val="ro-RO" w:eastAsia="en-US" w:bidi="ar-SA"/>
      </w:rPr>
    </w:lvl>
  </w:abstractNum>
  <w:abstractNum w:abstractNumId="35" w15:restartNumberingAfterBreak="0">
    <w:nsid w:val="5DC1118D"/>
    <w:multiLevelType w:val="hybridMultilevel"/>
    <w:tmpl w:val="C3B0C7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1EB3069"/>
    <w:multiLevelType w:val="hybridMultilevel"/>
    <w:tmpl w:val="BCC6A1C2"/>
    <w:lvl w:ilvl="0" w:tplc="2998F138">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4"/>
        <w:szCs w:val="24"/>
        <w:lang w:val="ro-RO" w:eastAsia="en-US" w:bidi="ar-SA"/>
      </w:rPr>
    </w:lvl>
    <w:lvl w:ilvl="1" w:tplc="BAA86EC0">
      <w:numFmt w:val="bullet"/>
      <w:lvlText w:val="•"/>
      <w:lvlJc w:val="left"/>
      <w:pPr>
        <w:ind w:left="1708" w:hanging="360"/>
      </w:pPr>
      <w:rPr>
        <w:rFonts w:hint="default"/>
        <w:lang w:val="ro-RO" w:eastAsia="en-US" w:bidi="ar-SA"/>
      </w:rPr>
    </w:lvl>
    <w:lvl w:ilvl="2" w:tplc="411ACC90">
      <w:numFmt w:val="bullet"/>
      <w:lvlText w:val="•"/>
      <w:lvlJc w:val="left"/>
      <w:pPr>
        <w:ind w:left="2557" w:hanging="360"/>
      </w:pPr>
      <w:rPr>
        <w:rFonts w:hint="default"/>
        <w:lang w:val="ro-RO" w:eastAsia="en-US" w:bidi="ar-SA"/>
      </w:rPr>
    </w:lvl>
    <w:lvl w:ilvl="3" w:tplc="4974744E">
      <w:numFmt w:val="bullet"/>
      <w:lvlText w:val="•"/>
      <w:lvlJc w:val="left"/>
      <w:pPr>
        <w:ind w:left="3406" w:hanging="360"/>
      </w:pPr>
      <w:rPr>
        <w:rFonts w:hint="default"/>
        <w:lang w:val="ro-RO" w:eastAsia="en-US" w:bidi="ar-SA"/>
      </w:rPr>
    </w:lvl>
    <w:lvl w:ilvl="4" w:tplc="37727532">
      <w:numFmt w:val="bullet"/>
      <w:lvlText w:val="•"/>
      <w:lvlJc w:val="left"/>
      <w:pPr>
        <w:ind w:left="4255" w:hanging="360"/>
      </w:pPr>
      <w:rPr>
        <w:rFonts w:hint="default"/>
        <w:lang w:val="ro-RO" w:eastAsia="en-US" w:bidi="ar-SA"/>
      </w:rPr>
    </w:lvl>
    <w:lvl w:ilvl="5" w:tplc="9386F862">
      <w:numFmt w:val="bullet"/>
      <w:lvlText w:val="•"/>
      <w:lvlJc w:val="left"/>
      <w:pPr>
        <w:ind w:left="5104" w:hanging="360"/>
      </w:pPr>
      <w:rPr>
        <w:rFonts w:hint="default"/>
        <w:lang w:val="ro-RO" w:eastAsia="en-US" w:bidi="ar-SA"/>
      </w:rPr>
    </w:lvl>
    <w:lvl w:ilvl="6" w:tplc="8530F1B6">
      <w:numFmt w:val="bullet"/>
      <w:lvlText w:val="•"/>
      <w:lvlJc w:val="left"/>
      <w:pPr>
        <w:ind w:left="5953" w:hanging="360"/>
      </w:pPr>
      <w:rPr>
        <w:rFonts w:hint="default"/>
        <w:lang w:val="ro-RO" w:eastAsia="en-US" w:bidi="ar-SA"/>
      </w:rPr>
    </w:lvl>
    <w:lvl w:ilvl="7" w:tplc="8ED05962">
      <w:numFmt w:val="bullet"/>
      <w:lvlText w:val="•"/>
      <w:lvlJc w:val="left"/>
      <w:pPr>
        <w:ind w:left="6802" w:hanging="360"/>
      </w:pPr>
      <w:rPr>
        <w:rFonts w:hint="default"/>
        <w:lang w:val="ro-RO" w:eastAsia="en-US" w:bidi="ar-SA"/>
      </w:rPr>
    </w:lvl>
    <w:lvl w:ilvl="8" w:tplc="88F81CCC">
      <w:numFmt w:val="bullet"/>
      <w:lvlText w:val="•"/>
      <w:lvlJc w:val="left"/>
      <w:pPr>
        <w:ind w:left="7651" w:hanging="360"/>
      </w:pPr>
      <w:rPr>
        <w:rFonts w:hint="default"/>
        <w:lang w:val="ro-RO" w:eastAsia="en-US" w:bidi="ar-SA"/>
      </w:rPr>
    </w:lvl>
  </w:abstractNum>
  <w:abstractNum w:abstractNumId="37" w15:restartNumberingAfterBreak="0">
    <w:nsid w:val="6616387E"/>
    <w:multiLevelType w:val="multilevel"/>
    <w:tmpl w:val="D88ABFB8"/>
    <w:lvl w:ilvl="0">
      <w:start w:val="5"/>
      <w:numFmt w:val="decimal"/>
      <w:lvlText w:val="(%1)"/>
      <w:lvlJc w:val="left"/>
      <w:pPr>
        <w:ind w:left="530" w:hanging="38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start w:val="1"/>
      <w:numFmt w:val="decimal"/>
      <w:lvlText w:val="%2.%3)"/>
      <w:lvlJc w:val="left"/>
      <w:pPr>
        <w:ind w:left="1694" w:hanging="42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656" w:hanging="420"/>
      </w:pPr>
      <w:rPr>
        <w:rFonts w:hint="default"/>
        <w:lang w:val="ro-RO" w:eastAsia="en-US" w:bidi="ar-SA"/>
      </w:rPr>
    </w:lvl>
    <w:lvl w:ilvl="4">
      <w:numFmt w:val="bullet"/>
      <w:lvlText w:val="•"/>
      <w:lvlJc w:val="left"/>
      <w:pPr>
        <w:ind w:left="3612" w:hanging="420"/>
      </w:pPr>
      <w:rPr>
        <w:rFonts w:hint="default"/>
        <w:lang w:val="ro-RO" w:eastAsia="en-US" w:bidi="ar-SA"/>
      </w:rPr>
    </w:lvl>
    <w:lvl w:ilvl="5">
      <w:numFmt w:val="bullet"/>
      <w:lvlText w:val="•"/>
      <w:lvlJc w:val="left"/>
      <w:pPr>
        <w:ind w:left="4568" w:hanging="420"/>
      </w:pPr>
      <w:rPr>
        <w:rFonts w:hint="default"/>
        <w:lang w:val="ro-RO" w:eastAsia="en-US" w:bidi="ar-SA"/>
      </w:rPr>
    </w:lvl>
    <w:lvl w:ilvl="6">
      <w:numFmt w:val="bullet"/>
      <w:lvlText w:val="•"/>
      <w:lvlJc w:val="left"/>
      <w:pPr>
        <w:ind w:left="5524" w:hanging="420"/>
      </w:pPr>
      <w:rPr>
        <w:rFonts w:hint="default"/>
        <w:lang w:val="ro-RO" w:eastAsia="en-US" w:bidi="ar-SA"/>
      </w:rPr>
    </w:lvl>
    <w:lvl w:ilvl="7">
      <w:numFmt w:val="bullet"/>
      <w:lvlText w:val="•"/>
      <w:lvlJc w:val="left"/>
      <w:pPr>
        <w:ind w:left="6480" w:hanging="420"/>
      </w:pPr>
      <w:rPr>
        <w:rFonts w:hint="default"/>
        <w:lang w:val="ro-RO" w:eastAsia="en-US" w:bidi="ar-SA"/>
      </w:rPr>
    </w:lvl>
    <w:lvl w:ilvl="8">
      <w:numFmt w:val="bullet"/>
      <w:lvlText w:val="•"/>
      <w:lvlJc w:val="left"/>
      <w:pPr>
        <w:ind w:left="7436" w:hanging="420"/>
      </w:pPr>
      <w:rPr>
        <w:rFonts w:hint="default"/>
        <w:lang w:val="ro-RO" w:eastAsia="en-US" w:bidi="ar-SA"/>
      </w:rPr>
    </w:lvl>
  </w:abstractNum>
  <w:abstractNum w:abstractNumId="38" w15:restartNumberingAfterBreak="0">
    <w:nsid w:val="665D5D17"/>
    <w:multiLevelType w:val="hybridMultilevel"/>
    <w:tmpl w:val="0AC2F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B351317"/>
    <w:multiLevelType w:val="hybridMultilevel"/>
    <w:tmpl w:val="EF02D096"/>
    <w:lvl w:ilvl="0" w:tplc="8898A2FA">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4"/>
        <w:szCs w:val="24"/>
        <w:lang w:val="ro-RO" w:eastAsia="en-US" w:bidi="ar-SA"/>
      </w:rPr>
    </w:lvl>
    <w:lvl w:ilvl="1" w:tplc="4A96B2DC">
      <w:numFmt w:val="bullet"/>
      <w:lvlText w:val="•"/>
      <w:lvlJc w:val="left"/>
      <w:pPr>
        <w:ind w:left="1708" w:hanging="360"/>
      </w:pPr>
      <w:rPr>
        <w:rFonts w:hint="default"/>
        <w:lang w:val="ro-RO" w:eastAsia="en-US" w:bidi="ar-SA"/>
      </w:rPr>
    </w:lvl>
    <w:lvl w:ilvl="2" w:tplc="4ED81702">
      <w:numFmt w:val="bullet"/>
      <w:lvlText w:val="•"/>
      <w:lvlJc w:val="left"/>
      <w:pPr>
        <w:ind w:left="2557" w:hanging="360"/>
      </w:pPr>
      <w:rPr>
        <w:rFonts w:hint="default"/>
        <w:lang w:val="ro-RO" w:eastAsia="en-US" w:bidi="ar-SA"/>
      </w:rPr>
    </w:lvl>
    <w:lvl w:ilvl="3" w:tplc="09F8EAE2">
      <w:numFmt w:val="bullet"/>
      <w:lvlText w:val="•"/>
      <w:lvlJc w:val="left"/>
      <w:pPr>
        <w:ind w:left="3406" w:hanging="360"/>
      </w:pPr>
      <w:rPr>
        <w:rFonts w:hint="default"/>
        <w:lang w:val="ro-RO" w:eastAsia="en-US" w:bidi="ar-SA"/>
      </w:rPr>
    </w:lvl>
    <w:lvl w:ilvl="4" w:tplc="8CDAE8AE">
      <w:numFmt w:val="bullet"/>
      <w:lvlText w:val="•"/>
      <w:lvlJc w:val="left"/>
      <w:pPr>
        <w:ind w:left="4255" w:hanging="360"/>
      </w:pPr>
      <w:rPr>
        <w:rFonts w:hint="default"/>
        <w:lang w:val="ro-RO" w:eastAsia="en-US" w:bidi="ar-SA"/>
      </w:rPr>
    </w:lvl>
    <w:lvl w:ilvl="5" w:tplc="E384D9AC">
      <w:numFmt w:val="bullet"/>
      <w:lvlText w:val="•"/>
      <w:lvlJc w:val="left"/>
      <w:pPr>
        <w:ind w:left="5104" w:hanging="360"/>
      </w:pPr>
      <w:rPr>
        <w:rFonts w:hint="default"/>
        <w:lang w:val="ro-RO" w:eastAsia="en-US" w:bidi="ar-SA"/>
      </w:rPr>
    </w:lvl>
    <w:lvl w:ilvl="6" w:tplc="22509CC4">
      <w:numFmt w:val="bullet"/>
      <w:lvlText w:val="•"/>
      <w:lvlJc w:val="left"/>
      <w:pPr>
        <w:ind w:left="5953" w:hanging="360"/>
      </w:pPr>
      <w:rPr>
        <w:rFonts w:hint="default"/>
        <w:lang w:val="ro-RO" w:eastAsia="en-US" w:bidi="ar-SA"/>
      </w:rPr>
    </w:lvl>
    <w:lvl w:ilvl="7" w:tplc="B866D384">
      <w:numFmt w:val="bullet"/>
      <w:lvlText w:val="•"/>
      <w:lvlJc w:val="left"/>
      <w:pPr>
        <w:ind w:left="6802" w:hanging="360"/>
      </w:pPr>
      <w:rPr>
        <w:rFonts w:hint="default"/>
        <w:lang w:val="ro-RO" w:eastAsia="en-US" w:bidi="ar-SA"/>
      </w:rPr>
    </w:lvl>
    <w:lvl w:ilvl="8" w:tplc="E79E1912">
      <w:numFmt w:val="bullet"/>
      <w:lvlText w:val="•"/>
      <w:lvlJc w:val="left"/>
      <w:pPr>
        <w:ind w:left="7651" w:hanging="360"/>
      </w:pPr>
      <w:rPr>
        <w:rFonts w:hint="default"/>
        <w:lang w:val="ro-RO" w:eastAsia="en-US" w:bidi="ar-SA"/>
      </w:rPr>
    </w:lvl>
  </w:abstractNum>
  <w:abstractNum w:abstractNumId="40" w15:restartNumberingAfterBreak="0">
    <w:nsid w:val="6B740905"/>
    <w:multiLevelType w:val="hybridMultilevel"/>
    <w:tmpl w:val="39CA4C46"/>
    <w:lvl w:ilvl="0" w:tplc="877E6520">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57EC69EE">
      <w:numFmt w:val="bullet"/>
      <w:lvlText w:val="•"/>
      <w:lvlJc w:val="left"/>
      <w:pPr>
        <w:ind w:left="1708" w:hanging="360"/>
      </w:pPr>
      <w:rPr>
        <w:rFonts w:hint="default"/>
        <w:lang w:val="ro-RO" w:eastAsia="en-US" w:bidi="ar-SA"/>
      </w:rPr>
    </w:lvl>
    <w:lvl w:ilvl="2" w:tplc="6F4C341C">
      <w:numFmt w:val="bullet"/>
      <w:lvlText w:val="•"/>
      <w:lvlJc w:val="left"/>
      <w:pPr>
        <w:ind w:left="2557" w:hanging="360"/>
      </w:pPr>
      <w:rPr>
        <w:rFonts w:hint="default"/>
        <w:lang w:val="ro-RO" w:eastAsia="en-US" w:bidi="ar-SA"/>
      </w:rPr>
    </w:lvl>
    <w:lvl w:ilvl="3" w:tplc="7D127972">
      <w:numFmt w:val="bullet"/>
      <w:lvlText w:val="•"/>
      <w:lvlJc w:val="left"/>
      <w:pPr>
        <w:ind w:left="3406" w:hanging="360"/>
      </w:pPr>
      <w:rPr>
        <w:rFonts w:hint="default"/>
        <w:lang w:val="ro-RO" w:eastAsia="en-US" w:bidi="ar-SA"/>
      </w:rPr>
    </w:lvl>
    <w:lvl w:ilvl="4" w:tplc="98C8CAF4">
      <w:numFmt w:val="bullet"/>
      <w:lvlText w:val="•"/>
      <w:lvlJc w:val="left"/>
      <w:pPr>
        <w:ind w:left="4255" w:hanging="360"/>
      </w:pPr>
      <w:rPr>
        <w:rFonts w:hint="default"/>
        <w:lang w:val="ro-RO" w:eastAsia="en-US" w:bidi="ar-SA"/>
      </w:rPr>
    </w:lvl>
    <w:lvl w:ilvl="5" w:tplc="672C6E4A">
      <w:numFmt w:val="bullet"/>
      <w:lvlText w:val="•"/>
      <w:lvlJc w:val="left"/>
      <w:pPr>
        <w:ind w:left="5104" w:hanging="360"/>
      </w:pPr>
      <w:rPr>
        <w:rFonts w:hint="default"/>
        <w:lang w:val="ro-RO" w:eastAsia="en-US" w:bidi="ar-SA"/>
      </w:rPr>
    </w:lvl>
    <w:lvl w:ilvl="6" w:tplc="6860A39C">
      <w:numFmt w:val="bullet"/>
      <w:lvlText w:val="•"/>
      <w:lvlJc w:val="left"/>
      <w:pPr>
        <w:ind w:left="5953" w:hanging="360"/>
      </w:pPr>
      <w:rPr>
        <w:rFonts w:hint="default"/>
        <w:lang w:val="ro-RO" w:eastAsia="en-US" w:bidi="ar-SA"/>
      </w:rPr>
    </w:lvl>
    <w:lvl w:ilvl="7" w:tplc="0756B210">
      <w:numFmt w:val="bullet"/>
      <w:lvlText w:val="•"/>
      <w:lvlJc w:val="left"/>
      <w:pPr>
        <w:ind w:left="6802" w:hanging="360"/>
      </w:pPr>
      <w:rPr>
        <w:rFonts w:hint="default"/>
        <w:lang w:val="ro-RO" w:eastAsia="en-US" w:bidi="ar-SA"/>
      </w:rPr>
    </w:lvl>
    <w:lvl w:ilvl="8" w:tplc="9FB8F506">
      <w:numFmt w:val="bullet"/>
      <w:lvlText w:val="•"/>
      <w:lvlJc w:val="left"/>
      <w:pPr>
        <w:ind w:left="7651" w:hanging="360"/>
      </w:pPr>
      <w:rPr>
        <w:rFonts w:hint="default"/>
        <w:lang w:val="ro-RO" w:eastAsia="en-US" w:bidi="ar-SA"/>
      </w:rPr>
    </w:lvl>
  </w:abstractNum>
  <w:abstractNum w:abstractNumId="41" w15:restartNumberingAfterBreak="0">
    <w:nsid w:val="6B7B232B"/>
    <w:multiLevelType w:val="hybridMultilevel"/>
    <w:tmpl w:val="9F1C703E"/>
    <w:lvl w:ilvl="0" w:tplc="05B67CBE">
      <w:start w:val="1"/>
      <w:numFmt w:val="upperLetter"/>
      <w:lvlText w:val="%1."/>
      <w:lvlJc w:val="left"/>
      <w:pPr>
        <w:ind w:left="530" w:hanging="389"/>
      </w:pPr>
      <w:rPr>
        <w:rFonts w:ascii="Times New Roman" w:eastAsiaTheme="minorHAnsi" w:hAnsi="Times New Roman" w:cs="Times New Roman"/>
        <w:b/>
        <w:bCs/>
        <w:i w:val="0"/>
        <w:iCs w:val="0"/>
        <w:spacing w:val="0"/>
        <w:w w:val="100"/>
        <w:sz w:val="28"/>
        <w:szCs w:val="28"/>
        <w:lang w:val="ro-RO" w:eastAsia="en-US" w:bidi="ar-SA"/>
      </w:rPr>
    </w:lvl>
    <w:lvl w:ilvl="1" w:tplc="6758FAE4">
      <w:start w:val="1"/>
      <w:numFmt w:val="lowerLetter"/>
      <w:lvlText w:val="%2)"/>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2" w:tplc="E888368C">
      <w:numFmt w:val="bullet"/>
      <w:lvlText w:val="•"/>
      <w:lvlJc w:val="left"/>
      <w:pPr>
        <w:ind w:left="1580" w:hanging="360"/>
      </w:pPr>
      <w:rPr>
        <w:rFonts w:hint="default"/>
        <w:lang w:val="ro-RO" w:eastAsia="en-US" w:bidi="ar-SA"/>
      </w:rPr>
    </w:lvl>
    <w:lvl w:ilvl="3" w:tplc="F8A8ED2C">
      <w:numFmt w:val="bullet"/>
      <w:lvlText w:val="•"/>
      <w:lvlJc w:val="left"/>
      <w:pPr>
        <w:ind w:left="2551" w:hanging="360"/>
      </w:pPr>
      <w:rPr>
        <w:rFonts w:hint="default"/>
        <w:lang w:val="ro-RO" w:eastAsia="en-US" w:bidi="ar-SA"/>
      </w:rPr>
    </w:lvl>
    <w:lvl w:ilvl="4" w:tplc="534A968E">
      <w:numFmt w:val="bullet"/>
      <w:lvlText w:val="•"/>
      <w:lvlJc w:val="left"/>
      <w:pPr>
        <w:ind w:left="3522" w:hanging="360"/>
      </w:pPr>
      <w:rPr>
        <w:rFonts w:hint="default"/>
        <w:lang w:val="ro-RO" w:eastAsia="en-US" w:bidi="ar-SA"/>
      </w:rPr>
    </w:lvl>
    <w:lvl w:ilvl="5" w:tplc="5F70C232">
      <w:numFmt w:val="bullet"/>
      <w:lvlText w:val="•"/>
      <w:lvlJc w:val="left"/>
      <w:pPr>
        <w:ind w:left="4493" w:hanging="360"/>
      </w:pPr>
      <w:rPr>
        <w:rFonts w:hint="default"/>
        <w:lang w:val="ro-RO" w:eastAsia="en-US" w:bidi="ar-SA"/>
      </w:rPr>
    </w:lvl>
    <w:lvl w:ilvl="6" w:tplc="90849E64">
      <w:numFmt w:val="bullet"/>
      <w:lvlText w:val="•"/>
      <w:lvlJc w:val="left"/>
      <w:pPr>
        <w:ind w:left="5464" w:hanging="360"/>
      </w:pPr>
      <w:rPr>
        <w:rFonts w:hint="default"/>
        <w:lang w:val="ro-RO" w:eastAsia="en-US" w:bidi="ar-SA"/>
      </w:rPr>
    </w:lvl>
    <w:lvl w:ilvl="7" w:tplc="EA02141E">
      <w:numFmt w:val="bullet"/>
      <w:lvlText w:val="•"/>
      <w:lvlJc w:val="left"/>
      <w:pPr>
        <w:ind w:left="6435" w:hanging="360"/>
      </w:pPr>
      <w:rPr>
        <w:rFonts w:hint="default"/>
        <w:lang w:val="ro-RO" w:eastAsia="en-US" w:bidi="ar-SA"/>
      </w:rPr>
    </w:lvl>
    <w:lvl w:ilvl="8" w:tplc="2C82BE88">
      <w:numFmt w:val="bullet"/>
      <w:lvlText w:val="•"/>
      <w:lvlJc w:val="left"/>
      <w:pPr>
        <w:ind w:left="7406" w:hanging="360"/>
      </w:pPr>
      <w:rPr>
        <w:rFonts w:hint="default"/>
        <w:lang w:val="ro-RO" w:eastAsia="en-US" w:bidi="ar-SA"/>
      </w:rPr>
    </w:lvl>
  </w:abstractNum>
  <w:abstractNum w:abstractNumId="42" w15:restartNumberingAfterBreak="0">
    <w:nsid w:val="6E504165"/>
    <w:multiLevelType w:val="hybridMultilevel"/>
    <w:tmpl w:val="836C3A30"/>
    <w:lvl w:ilvl="0" w:tplc="308844D8">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ro-RO" w:eastAsia="en-US" w:bidi="ar-SA"/>
      </w:rPr>
    </w:lvl>
    <w:lvl w:ilvl="1" w:tplc="9E8E3FC2">
      <w:start w:val="1"/>
      <w:numFmt w:val="lowerLetter"/>
      <w:lvlText w:val="%2)"/>
      <w:lvlJc w:val="left"/>
      <w:pPr>
        <w:ind w:left="928" w:hanging="360"/>
      </w:pPr>
      <w:rPr>
        <w:rFonts w:ascii="Times New Roman" w:eastAsia="Times New Roman" w:hAnsi="Times New Roman" w:cs="Times New Roman"/>
        <w:b/>
        <w:bCs/>
        <w:i w:val="0"/>
        <w:iCs w:val="0"/>
        <w:spacing w:val="-1"/>
        <w:w w:val="100"/>
        <w:sz w:val="28"/>
        <w:szCs w:val="28"/>
        <w:lang w:val="ro-RO" w:eastAsia="en-US" w:bidi="ar-SA"/>
      </w:rPr>
    </w:lvl>
    <w:lvl w:ilvl="2" w:tplc="1240734C">
      <w:numFmt w:val="bullet"/>
      <w:lvlText w:val="•"/>
      <w:lvlJc w:val="left"/>
      <w:pPr>
        <w:ind w:left="2557" w:hanging="360"/>
      </w:pPr>
      <w:rPr>
        <w:rFonts w:hint="default"/>
        <w:lang w:val="ro-RO" w:eastAsia="en-US" w:bidi="ar-SA"/>
      </w:rPr>
    </w:lvl>
    <w:lvl w:ilvl="3" w:tplc="842609F6">
      <w:numFmt w:val="bullet"/>
      <w:lvlText w:val="•"/>
      <w:lvlJc w:val="left"/>
      <w:pPr>
        <w:ind w:left="3406" w:hanging="360"/>
      </w:pPr>
      <w:rPr>
        <w:rFonts w:hint="default"/>
        <w:lang w:val="ro-RO" w:eastAsia="en-US" w:bidi="ar-SA"/>
      </w:rPr>
    </w:lvl>
    <w:lvl w:ilvl="4" w:tplc="80B88962">
      <w:numFmt w:val="bullet"/>
      <w:lvlText w:val="•"/>
      <w:lvlJc w:val="left"/>
      <w:pPr>
        <w:ind w:left="4255" w:hanging="360"/>
      </w:pPr>
      <w:rPr>
        <w:rFonts w:hint="default"/>
        <w:lang w:val="ro-RO" w:eastAsia="en-US" w:bidi="ar-SA"/>
      </w:rPr>
    </w:lvl>
    <w:lvl w:ilvl="5" w:tplc="EAC8B9D6">
      <w:numFmt w:val="bullet"/>
      <w:lvlText w:val="•"/>
      <w:lvlJc w:val="left"/>
      <w:pPr>
        <w:ind w:left="5104" w:hanging="360"/>
      </w:pPr>
      <w:rPr>
        <w:rFonts w:hint="default"/>
        <w:lang w:val="ro-RO" w:eastAsia="en-US" w:bidi="ar-SA"/>
      </w:rPr>
    </w:lvl>
    <w:lvl w:ilvl="6" w:tplc="FC9CACD8">
      <w:numFmt w:val="bullet"/>
      <w:lvlText w:val="•"/>
      <w:lvlJc w:val="left"/>
      <w:pPr>
        <w:ind w:left="5953" w:hanging="360"/>
      </w:pPr>
      <w:rPr>
        <w:rFonts w:hint="default"/>
        <w:lang w:val="ro-RO" w:eastAsia="en-US" w:bidi="ar-SA"/>
      </w:rPr>
    </w:lvl>
    <w:lvl w:ilvl="7" w:tplc="6360F856">
      <w:numFmt w:val="bullet"/>
      <w:lvlText w:val="•"/>
      <w:lvlJc w:val="left"/>
      <w:pPr>
        <w:ind w:left="6802" w:hanging="360"/>
      </w:pPr>
      <w:rPr>
        <w:rFonts w:hint="default"/>
        <w:lang w:val="ro-RO" w:eastAsia="en-US" w:bidi="ar-SA"/>
      </w:rPr>
    </w:lvl>
    <w:lvl w:ilvl="8" w:tplc="9FE0CFF8">
      <w:numFmt w:val="bullet"/>
      <w:lvlText w:val="•"/>
      <w:lvlJc w:val="left"/>
      <w:pPr>
        <w:ind w:left="7651" w:hanging="360"/>
      </w:pPr>
      <w:rPr>
        <w:rFonts w:hint="default"/>
        <w:lang w:val="ro-RO" w:eastAsia="en-US" w:bidi="ar-SA"/>
      </w:rPr>
    </w:lvl>
  </w:abstractNum>
  <w:abstractNum w:abstractNumId="43" w15:restartNumberingAfterBreak="0">
    <w:nsid w:val="6F7B045B"/>
    <w:multiLevelType w:val="hybridMultilevel"/>
    <w:tmpl w:val="22F8D3D2"/>
    <w:lvl w:ilvl="0" w:tplc="BD76D1A2">
      <w:start w:val="1"/>
      <w:numFmt w:val="upperLetter"/>
      <w:lvlText w:val="%1."/>
      <w:lvlJc w:val="left"/>
      <w:pPr>
        <w:ind w:left="720" w:hanging="360"/>
      </w:pPr>
      <w:rPr>
        <w:rFonts w:cs="Times New Roman" w:hint="default"/>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4" w15:restartNumberingAfterBreak="0">
    <w:nsid w:val="70AD5D7C"/>
    <w:multiLevelType w:val="hybridMultilevel"/>
    <w:tmpl w:val="D4345132"/>
    <w:lvl w:ilvl="0" w:tplc="4C7CA454">
      <w:start w:val="2"/>
      <w:numFmt w:val="bullet"/>
      <w:lvlText w:val="–"/>
      <w:lvlJc w:val="left"/>
      <w:pPr>
        <w:ind w:left="435" w:hanging="360"/>
      </w:pPr>
      <w:rPr>
        <w:rFonts w:ascii="Times New Roman" w:eastAsia="Times New Roman"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45" w15:restartNumberingAfterBreak="0">
    <w:nsid w:val="733F065E"/>
    <w:multiLevelType w:val="hybridMultilevel"/>
    <w:tmpl w:val="C2500EE6"/>
    <w:lvl w:ilvl="0" w:tplc="2ADA7732">
      <w:start w:val="2"/>
      <w:numFmt w:val="decimal"/>
      <w:lvlText w:val="(%1)"/>
      <w:lvlJc w:val="left"/>
      <w:pPr>
        <w:ind w:left="861" w:hanging="360"/>
      </w:pPr>
      <w:rPr>
        <w:rFonts w:ascii="Times New Roman" w:eastAsia="Times New Roman" w:hAnsi="Times New Roman" w:cs="Times New Roman" w:hint="default"/>
        <w:b/>
        <w:bCs/>
        <w:i w:val="0"/>
        <w:iCs w:val="0"/>
        <w:spacing w:val="0"/>
        <w:w w:val="100"/>
        <w:sz w:val="28"/>
        <w:szCs w:val="28"/>
        <w:lang w:val="ro-RO" w:eastAsia="en-US" w:bidi="ar-SA"/>
      </w:rPr>
    </w:lvl>
    <w:lvl w:ilvl="1" w:tplc="07EE8860">
      <w:start w:val="1"/>
      <w:numFmt w:val="lowerLetter"/>
      <w:lvlText w:val="%2."/>
      <w:lvlJc w:val="left"/>
      <w:pPr>
        <w:ind w:left="861" w:hanging="360"/>
      </w:pPr>
      <w:rPr>
        <w:rFonts w:ascii="Times New Roman" w:eastAsia="Times New Roman" w:hAnsi="Times New Roman" w:cs="Times New Roman" w:hint="default"/>
        <w:b/>
        <w:bCs/>
        <w:i w:val="0"/>
        <w:iCs w:val="0"/>
        <w:spacing w:val="-1"/>
        <w:w w:val="100"/>
        <w:sz w:val="24"/>
        <w:szCs w:val="24"/>
        <w:lang w:val="ro-RO" w:eastAsia="en-US" w:bidi="ar-SA"/>
      </w:rPr>
    </w:lvl>
    <w:lvl w:ilvl="2" w:tplc="7094489C">
      <w:numFmt w:val="bullet"/>
      <w:lvlText w:val="•"/>
      <w:lvlJc w:val="left"/>
      <w:pPr>
        <w:ind w:left="2557" w:hanging="360"/>
      </w:pPr>
      <w:rPr>
        <w:rFonts w:hint="default"/>
        <w:lang w:val="ro-RO" w:eastAsia="en-US" w:bidi="ar-SA"/>
      </w:rPr>
    </w:lvl>
    <w:lvl w:ilvl="3" w:tplc="DD36E22E">
      <w:numFmt w:val="bullet"/>
      <w:lvlText w:val="•"/>
      <w:lvlJc w:val="left"/>
      <w:pPr>
        <w:ind w:left="3406" w:hanging="360"/>
      </w:pPr>
      <w:rPr>
        <w:rFonts w:hint="default"/>
        <w:lang w:val="ro-RO" w:eastAsia="en-US" w:bidi="ar-SA"/>
      </w:rPr>
    </w:lvl>
    <w:lvl w:ilvl="4" w:tplc="99804332">
      <w:numFmt w:val="bullet"/>
      <w:lvlText w:val="•"/>
      <w:lvlJc w:val="left"/>
      <w:pPr>
        <w:ind w:left="4255" w:hanging="360"/>
      </w:pPr>
      <w:rPr>
        <w:rFonts w:hint="default"/>
        <w:lang w:val="ro-RO" w:eastAsia="en-US" w:bidi="ar-SA"/>
      </w:rPr>
    </w:lvl>
    <w:lvl w:ilvl="5" w:tplc="4AF026A8">
      <w:numFmt w:val="bullet"/>
      <w:lvlText w:val="•"/>
      <w:lvlJc w:val="left"/>
      <w:pPr>
        <w:ind w:left="5104" w:hanging="360"/>
      </w:pPr>
      <w:rPr>
        <w:rFonts w:hint="default"/>
        <w:lang w:val="ro-RO" w:eastAsia="en-US" w:bidi="ar-SA"/>
      </w:rPr>
    </w:lvl>
    <w:lvl w:ilvl="6" w:tplc="725CD842">
      <w:numFmt w:val="bullet"/>
      <w:lvlText w:val="•"/>
      <w:lvlJc w:val="left"/>
      <w:pPr>
        <w:ind w:left="5953" w:hanging="360"/>
      </w:pPr>
      <w:rPr>
        <w:rFonts w:hint="default"/>
        <w:lang w:val="ro-RO" w:eastAsia="en-US" w:bidi="ar-SA"/>
      </w:rPr>
    </w:lvl>
    <w:lvl w:ilvl="7" w:tplc="EB34EDEE">
      <w:numFmt w:val="bullet"/>
      <w:lvlText w:val="•"/>
      <w:lvlJc w:val="left"/>
      <w:pPr>
        <w:ind w:left="6802" w:hanging="360"/>
      </w:pPr>
      <w:rPr>
        <w:rFonts w:hint="default"/>
        <w:lang w:val="ro-RO" w:eastAsia="en-US" w:bidi="ar-SA"/>
      </w:rPr>
    </w:lvl>
    <w:lvl w:ilvl="8" w:tplc="6442D41C">
      <w:numFmt w:val="bullet"/>
      <w:lvlText w:val="•"/>
      <w:lvlJc w:val="left"/>
      <w:pPr>
        <w:ind w:left="7651" w:hanging="360"/>
      </w:pPr>
      <w:rPr>
        <w:rFonts w:hint="default"/>
        <w:lang w:val="ro-RO" w:eastAsia="en-US" w:bidi="ar-SA"/>
      </w:rPr>
    </w:lvl>
  </w:abstractNum>
  <w:abstractNum w:abstractNumId="46" w15:restartNumberingAfterBreak="0">
    <w:nsid w:val="75E36846"/>
    <w:multiLevelType w:val="hybridMultilevel"/>
    <w:tmpl w:val="E7007C12"/>
    <w:lvl w:ilvl="0" w:tplc="866AF08E">
      <w:start w:val="5"/>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229C279C">
      <w:start w:val="1"/>
      <w:numFmt w:val="lowerLetter"/>
      <w:lvlText w:val="%2."/>
      <w:lvlJc w:val="left"/>
      <w:pPr>
        <w:ind w:left="1800" w:hanging="360"/>
      </w:pPr>
      <w:rPr>
        <w:rFonts w:ascii="Times New Roman" w:eastAsiaTheme="minorHAnsi" w:hAnsi="Times New Roman" w:cs="Times New Roman"/>
        <w:b/>
        <w:bCs/>
        <w:i w:val="0"/>
        <w:iCs w:val="0"/>
        <w:spacing w:val="0"/>
        <w:w w:val="100"/>
        <w:sz w:val="28"/>
        <w:szCs w:val="28"/>
        <w:lang w:val="ro-RO" w:eastAsia="en-US" w:bidi="ar-SA"/>
      </w:rPr>
    </w:lvl>
    <w:lvl w:ilvl="2" w:tplc="AFE449BA">
      <w:numFmt w:val="bullet"/>
      <w:lvlText w:val="•"/>
      <w:lvlJc w:val="left"/>
      <w:pPr>
        <w:ind w:left="2443" w:hanging="360"/>
      </w:pPr>
      <w:rPr>
        <w:rFonts w:hint="default"/>
        <w:lang w:val="ro-RO" w:eastAsia="en-US" w:bidi="ar-SA"/>
      </w:rPr>
    </w:lvl>
    <w:lvl w:ilvl="3" w:tplc="E508FE76">
      <w:numFmt w:val="bullet"/>
      <w:lvlText w:val="•"/>
      <w:lvlJc w:val="left"/>
      <w:pPr>
        <w:ind w:left="3306" w:hanging="360"/>
      </w:pPr>
      <w:rPr>
        <w:rFonts w:hint="default"/>
        <w:lang w:val="ro-RO" w:eastAsia="en-US" w:bidi="ar-SA"/>
      </w:rPr>
    </w:lvl>
    <w:lvl w:ilvl="4" w:tplc="8762255C">
      <w:numFmt w:val="bullet"/>
      <w:lvlText w:val="•"/>
      <w:lvlJc w:val="left"/>
      <w:pPr>
        <w:ind w:left="4169" w:hanging="360"/>
      </w:pPr>
      <w:rPr>
        <w:rFonts w:hint="default"/>
        <w:lang w:val="ro-RO" w:eastAsia="en-US" w:bidi="ar-SA"/>
      </w:rPr>
    </w:lvl>
    <w:lvl w:ilvl="5" w:tplc="C734BB92">
      <w:numFmt w:val="bullet"/>
      <w:lvlText w:val="•"/>
      <w:lvlJc w:val="left"/>
      <w:pPr>
        <w:ind w:left="5032" w:hanging="360"/>
      </w:pPr>
      <w:rPr>
        <w:rFonts w:hint="default"/>
        <w:lang w:val="ro-RO" w:eastAsia="en-US" w:bidi="ar-SA"/>
      </w:rPr>
    </w:lvl>
    <w:lvl w:ilvl="6" w:tplc="444431D6">
      <w:numFmt w:val="bullet"/>
      <w:lvlText w:val="•"/>
      <w:lvlJc w:val="left"/>
      <w:pPr>
        <w:ind w:left="5896" w:hanging="360"/>
      </w:pPr>
      <w:rPr>
        <w:rFonts w:hint="default"/>
        <w:lang w:val="ro-RO" w:eastAsia="en-US" w:bidi="ar-SA"/>
      </w:rPr>
    </w:lvl>
    <w:lvl w:ilvl="7" w:tplc="3014B9C4">
      <w:numFmt w:val="bullet"/>
      <w:lvlText w:val="•"/>
      <w:lvlJc w:val="left"/>
      <w:pPr>
        <w:ind w:left="6759" w:hanging="360"/>
      </w:pPr>
      <w:rPr>
        <w:rFonts w:hint="default"/>
        <w:lang w:val="ro-RO" w:eastAsia="en-US" w:bidi="ar-SA"/>
      </w:rPr>
    </w:lvl>
    <w:lvl w:ilvl="8" w:tplc="3A401A7C">
      <w:numFmt w:val="bullet"/>
      <w:lvlText w:val="•"/>
      <w:lvlJc w:val="left"/>
      <w:pPr>
        <w:ind w:left="7622" w:hanging="360"/>
      </w:pPr>
      <w:rPr>
        <w:rFonts w:hint="default"/>
        <w:lang w:val="ro-RO" w:eastAsia="en-US" w:bidi="ar-SA"/>
      </w:rPr>
    </w:lvl>
  </w:abstractNum>
  <w:abstractNum w:abstractNumId="47" w15:restartNumberingAfterBreak="0">
    <w:nsid w:val="7B820113"/>
    <w:multiLevelType w:val="hybridMultilevel"/>
    <w:tmpl w:val="3BB27E98"/>
    <w:lvl w:ilvl="0" w:tplc="F6084752">
      <w:start w:val="1"/>
      <w:numFmt w:val="upperLetter"/>
      <w:lvlText w:val="%1."/>
      <w:lvlJc w:val="left"/>
      <w:pPr>
        <w:ind w:left="360" w:hanging="360"/>
      </w:pPr>
      <w:rPr>
        <w:rFonts w:ascii="Times New Roman" w:eastAsiaTheme="minorHAnsi" w:hAnsi="Times New Roman" w:cs="Times New Roman"/>
        <w:b/>
        <w:bCs/>
        <w:i w:val="0"/>
        <w:iCs w:val="0"/>
        <w:spacing w:val="0"/>
        <w:w w:val="100"/>
        <w:sz w:val="28"/>
        <w:szCs w:val="28"/>
        <w:lang w:val="ro-RO" w:eastAsia="en-US" w:bidi="ar-SA"/>
      </w:rPr>
    </w:lvl>
    <w:lvl w:ilvl="1" w:tplc="F4723BF8">
      <w:start w:val="1"/>
      <w:numFmt w:val="lowerLetter"/>
      <w:lvlText w:val="%2)"/>
      <w:lvlJc w:val="left"/>
      <w:pPr>
        <w:ind w:left="1530" w:hanging="360"/>
      </w:pPr>
      <w:rPr>
        <w:rFonts w:ascii="Times New Roman" w:eastAsia="Times New Roman" w:hAnsi="Times New Roman" w:cs="Times New Roman" w:hint="default"/>
        <w:b/>
        <w:bCs/>
        <w:i w:val="0"/>
        <w:iCs w:val="0"/>
        <w:spacing w:val="-1"/>
        <w:w w:val="100"/>
        <w:sz w:val="28"/>
        <w:szCs w:val="28"/>
        <w:lang w:val="ro-RO" w:eastAsia="en-US" w:bidi="ar-SA"/>
      </w:rPr>
    </w:lvl>
    <w:lvl w:ilvl="2" w:tplc="529A36EE">
      <w:numFmt w:val="bullet"/>
      <w:lvlText w:val="•"/>
      <w:lvlJc w:val="left"/>
      <w:pPr>
        <w:ind w:left="2443" w:hanging="360"/>
      </w:pPr>
      <w:rPr>
        <w:rFonts w:hint="default"/>
        <w:lang w:val="ro-RO" w:eastAsia="en-US" w:bidi="ar-SA"/>
      </w:rPr>
    </w:lvl>
    <w:lvl w:ilvl="3" w:tplc="CBF2769C">
      <w:numFmt w:val="bullet"/>
      <w:lvlText w:val="•"/>
      <w:lvlJc w:val="left"/>
      <w:pPr>
        <w:ind w:left="3306" w:hanging="360"/>
      </w:pPr>
      <w:rPr>
        <w:rFonts w:hint="default"/>
        <w:lang w:val="ro-RO" w:eastAsia="en-US" w:bidi="ar-SA"/>
      </w:rPr>
    </w:lvl>
    <w:lvl w:ilvl="4" w:tplc="DDC21824">
      <w:numFmt w:val="bullet"/>
      <w:lvlText w:val="•"/>
      <w:lvlJc w:val="left"/>
      <w:pPr>
        <w:ind w:left="4169" w:hanging="360"/>
      </w:pPr>
      <w:rPr>
        <w:rFonts w:hint="default"/>
        <w:lang w:val="ro-RO" w:eastAsia="en-US" w:bidi="ar-SA"/>
      </w:rPr>
    </w:lvl>
    <w:lvl w:ilvl="5" w:tplc="7C461766">
      <w:numFmt w:val="bullet"/>
      <w:lvlText w:val="•"/>
      <w:lvlJc w:val="left"/>
      <w:pPr>
        <w:ind w:left="5032" w:hanging="360"/>
      </w:pPr>
      <w:rPr>
        <w:rFonts w:hint="default"/>
        <w:lang w:val="ro-RO" w:eastAsia="en-US" w:bidi="ar-SA"/>
      </w:rPr>
    </w:lvl>
    <w:lvl w:ilvl="6" w:tplc="F8E64DF8">
      <w:numFmt w:val="bullet"/>
      <w:lvlText w:val="•"/>
      <w:lvlJc w:val="left"/>
      <w:pPr>
        <w:ind w:left="5896" w:hanging="360"/>
      </w:pPr>
      <w:rPr>
        <w:rFonts w:hint="default"/>
        <w:lang w:val="ro-RO" w:eastAsia="en-US" w:bidi="ar-SA"/>
      </w:rPr>
    </w:lvl>
    <w:lvl w:ilvl="7" w:tplc="A6467B52">
      <w:numFmt w:val="bullet"/>
      <w:lvlText w:val="•"/>
      <w:lvlJc w:val="left"/>
      <w:pPr>
        <w:ind w:left="6759" w:hanging="360"/>
      </w:pPr>
      <w:rPr>
        <w:rFonts w:hint="default"/>
        <w:lang w:val="ro-RO" w:eastAsia="en-US" w:bidi="ar-SA"/>
      </w:rPr>
    </w:lvl>
    <w:lvl w:ilvl="8" w:tplc="8B34AF92">
      <w:numFmt w:val="bullet"/>
      <w:lvlText w:val="•"/>
      <w:lvlJc w:val="left"/>
      <w:pPr>
        <w:ind w:left="7622" w:hanging="360"/>
      </w:pPr>
      <w:rPr>
        <w:rFonts w:hint="default"/>
        <w:lang w:val="ro-RO" w:eastAsia="en-US" w:bidi="ar-SA"/>
      </w:rPr>
    </w:lvl>
  </w:abstractNum>
  <w:num w:numId="1" w16cid:durableId="1877156246">
    <w:abstractNumId w:val="0"/>
  </w:num>
  <w:num w:numId="2" w16cid:durableId="246155118">
    <w:abstractNumId w:val="1"/>
  </w:num>
  <w:num w:numId="3" w16cid:durableId="759524907">
    <w:abstractNumId w:val="2"/>
  </w:num>
  <w:num w:numId="4" w16cid:durableId="1350909132">
    <w:abstractNumId w:val="3"/>
  </w:num>
  <w:num w:numId="5" w16cid:durableId="499320987">
    <w:abstractNumId w:val="4"/>
  </w:num>
  <w:num w:numId="6" w16cid:durableId="2120563953">
    <w:abstractNumId w:val="43"/>
  </w:num>
  <w:num w:numId="7" w16cid:durableId="1736777697">
    <w:abstractNumId w:val="26"/>
  </w:num>
  <w:num w:numId="8" w16cid:durableId="2816147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415991">
    <w:abstractNumId w:val="19"/>
  </w:num>
  <w:num w:numId="10" w16cid:durableId="522135643">
    <w:abstractNumId w:val="8"/>
  </w:num>
  <w:num w:numId="11" w16cid:durableId="139926406">
    <w:abstractNumId w:val="11"/>
  </w:num>
  <w:num w:numId="12" w16cid:durableId="1154759784">
    <w:abstractNumId w:val="13"/>
  </w:num>
  <w:num w:numId="13" w16cid:durableId="1180121470">
    <w:abstractNumId w:val="28"/>
  </w:num>
  <w:num w:numId="14" w16cid:durableId="652804567">
    <w:abstractNumId w:val="24"/>
  </w:num>
  <w:num w:numId="15" w16cid:durableId="2081704954">
    <w:abstractNumId w:val="31"/>
  </w:num>
  <w:num w:numId="16" w16cid:durableId="325401436">
    <w:abstractNumId w:val="47"/>
  </w:num>
  <w:num w:numId="17" w16cid:durableId="1725060518">
    <w:abstractNumId w:val="17"/>
  </w:num>
  <w:num w:numId="18" w16cid:durableId="631982032">
    <w:abstractNumId w:val="34"/>
  </w:num>
  <w:num w:numId="19" w16cid:durableId="839084194">
    <w:abstractNumId w:val="7"/>
  </w:num>
  <w:num w:numId="20" w16cid:durableId="552078684">
    <w:abstractNumId w:val="46"/>
  </w:num>
  <w:num w:numId="21" w16cid:durableId="1392574841">
    <w:abstractNumId w:val="42"/>
  </w:num>
  <w:num w:numId="22" w16cid:durableId="577642695">
    <w:abstractNumId w:val="25"/>
  </w:num>
  <w:num w:numId="23" w16cid:durableId="114099876">
    <w:abstractNumId w:val="32"/>
  </w:num>
  <w:num w:numId="24" w16cid:durableId="1627156239">
    <w:abstractNumId w:val="21"/>
  </w:num>
  <w:num w:numId="25" w16cid:durableId="1917397813">
    <w:abstractNumId w:val="9"/>
  </w:num>
  <w:num w:numId="26" w16cid:durableId="1764570829">
    <w:abstractNumId w:val="40"/>
  </w:num>
  <w:num w:numId="27" w16cid:durableId="419643237">
    <w:abstractNumId w:val="18"/>
  </w:num>
  <w:num w:numId="28" w16cid:durableId="37552230">
    <w:abstractNumId w:val="15"/>
  </w:num>
  <w:num w:numId="29" w16cid:durableId="1662007435">
    <w:abstractNumId w:val="39"/>
  </w:num>
  <w:num w:numId="30" w16cid:durableId="1039546636">
    <w:abstractNumId w:val="36"/>
  </w:num>
  <w:num w:numId="31" w16cid:durableId="752779043">
    <w:abstractNumId w:val="45"/>
  </w:num>
  <w:num w:numId="32" w16cid:durableId="203295419">
    <w:abstractNumId w:val="10"/>
  </w:num>
  <w:num w:numId="33" w16cid:durableId="1924991309">
    <w:abstractNumId w:val="22"/>
  </w:num>
  <w:num w:numId="34" w16cid:durableId="1988973992">
    <w:abstractNumId w:val="41"/>
  </w:num>
  <w:num w:numId="35" w16cid:durableId="602230510">
    <w:abstractNumId w:val="6"/>
  </w:num>
  <w:num w:numId="36" w16cid:durableId="224801931">
    <w:abstractNumId w:val="37"/>
  </w:num>
  <w:num w:numId="37" w16cid:durableId="2126849422">
    <w:abstractNumId w:val="16"/>
  </w:num>
  <w:num w:numId="38" w16cid:durableId="1310672386">
    <w:abstractNumId w:val="38"/>
  </w:num>
  <w:num w:numId="39" w16cid:durableId="1287085798">
    <w:abstractNumId w:val="14"/>
  </w:num>
  <w:num w:numId="40" w16cid:durableId="723942447">
    <w:abstractNumId w:val="35"/>
  </w:num>
  <w:num w:numId="41" w16cid:durableId="1538854819">
    <w:abstractNumId w:val="33"/>
  </w:num>
  <w:num w:numId="42" w16cid:durableId="2062829218">
    <w:abstractNumId w:val="30"/>
  </w:num>
  <w:num w:numId="43" w16cid:durableId="540748019">
    <w:abstractNumId w:val="23"/>
  </w:num>
  <w:num w:numId="44" w16cid:durableId="118767807">
    <w:abstractNumId w:val="29"/>
  </w:num>
  <w:num w:numId="45" w16cid:durableId="447165645">
    <w:abstractNumId w:val="20"/>
  </w:num>
  <w:num w:numId="46" w16cid:durableId="1818376767">
    <w:abstractNumId w:val="5"/>
  </w:num>
  <w:num w:numId="47" w16cid:durableId="834808064">
    <w:abstractNumId w:val="12"/>
  </w:num>
  <w:num w:numId="48" w16cid:durableId="1867258007">
    <w:abstractNumId w:val="27"/>
  </w:num>
  <w:num w:numId="49" w16cid:durableId="8586173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9"/>
    <w:rsid w:val="00080F19"/>
    <w:rsid w:val="0092597D"/>
    <w:rsid w:val="00982251"/>
    <w:rsid w:val="009C3C23"/>
    <w:rsid w:val="00B55B7E"/>
    <w:rsid w:val="00C36EF2"/>
    <w:rsid w:val="00C64BB9"/>
    <w:rsid w:val="00D237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1D73"/>
  <w15:chartTrackingRefBased/>
  <w15:docId w15:val="{BF86F53E-579E-4401-AA00-EE6850A7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51"/>
    <w:pPr>
      <w:spacing w:after="200" w:line="276" w:lineRule="auto"/>
    </w:pPr>
    <w:rPr>
      <w:rFonts w:eastAsiaTheme="minorEastAsia"/>
      <w:kern w:val="0"/>
      <w:lang w:val="en-US"/>
      <w14:ligatures w14:val="none"/>
    </w:rPr>
  </w:style>
  <w:style w:type="paragraph" w:styleId="Titlu1">
    <w:name w:val="heading 1"/>
    <w:basedOn w:val="Normal"/>
    <w:next w:val="Normal"/>
    <w:link w:val="Titlu1Caracter"/>
    <w:uiPriority w:val="9"/>
    <w:qFormat/>
    <w:rsid w:val="00C64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64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C64BB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C64BB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64BB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64BB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64BB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64BB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64BB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64BB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64BB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C64BB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64BB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64BB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64BB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64BB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64BB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64BB9"/>
    <w:rPr>
      <w:rFonts w:eastAsiaTheme="majorEastAsia" w:cstheme="majorBidi"/>
      <w:color w:val="272727" w:themeColor="text1" w:themeTint="D8"/>
    </w:rPr>
  </w:style>
  <w:style w:type="paragraph" w:styleId="Titlu">
    <w:name w:val="Title"/>
    <w:basedOn w:val="Normal"/>
    <w:next w:val="Normal"/>
    <w:link w:val="TitluCaracter"/>
    <w:uiPriority w:val="10"/>
    <w:qFormat/>
    <w:rsid w:val="00C64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64BB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64BB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64BB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64BB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64BB9"/>
    <w:rPr>
      <w:i/>
      <w:iCs/>
      <w:color w:val="404040" w:themeColor="text1" w:themeTint="BF"/>
    </w:rPr>
  </w:style>
  <w:style w:type="paragraph" w:styleId="Listparagraf">
    <w:name w:val="List Paragraph"/>
    <w:basedOn w:val="Normal"/>
    <w:uiPriority w:val="1"/>
    <w:qFormat/>
    <w:rsid w:val="00C64BB9"/>
    <w:pPr>
      <w:ind w:left="720"/>
      <w:contextualSpacing/>
    </w:pPr>
  </w:style>
  <w:style w:type="character" w:styleId="Accentuareintens">
    <w:name w:val="Intense Emphasis"/>
    <w:basedOn w:val="Fontdeparagrafimplicit"/>
    <w:uiPriority w:val="21"/>
    <w:qFormat/>
    <w:rsid w:val="00C64BB9"/>
    <w:rPr>
      <w:i/>
      <w:iCs/>
      <w:color w:val="2F5496" w:themeColor="accent1" w:themeShade="BF"/>
    </w:rPr>
  </w:style>
  <w:style w:type="paragraph" w:styleId="Citatintens">
    <w:name w:val="Intense Quote"/>
    <w:basedOn w:val="Normal"/>
    <w:next w:val="Normal"/>
    <w:link w:val="CitatintensCaracter"/>
    <w:uiPriority w:val="30"/>
    <w:qFormat/>
    <w:rsid w:val="00C64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64BB9"/>
    <w:rPr>
      <w:i/>
      <w:iCs/>
      <w:color w:val="2F5496" w:themeColor="accent1" w:themeShade="BF"/>
    </w:rPr>
  </w:style>
  <w:style w:type="character" w:styleId="Referireintens">
    <w:name w:val="Intense Reference"/>
    <w:basedOn w:val="Fontdeparagrafimplicit"/>
    <w:uiPriority w:val="32"/>
    <w:qFormat/>
    <w:rsid w:val="00C64BB9"/>
    <w:rPr>
      <w:b/>
      <w:bCs/>
      <w:smallCaps/>
      <w:color w:val="2F5496" w:themeColor="accent1" w:themeShade="BF"/>
      <w:spacing w:val="5"/>
    </w:rPr>
  </w:style>
  <w:style w:type="numbering" w:customStyle="1" w:styleId="FrListare1">
    <w:name w:val="Fără Listare1"/>
    <w:next w:val="FrListare"/>
    <w:uiPriority w:val="99"/>
    <w:semiHidden/>
    <w:unhideWhenUsed/>
    <w:rsid w:val="00982251"/>
  </w:style>
  <w:style w:type="character" w:customStyle="1" w:styleId="WW8Num1z0">
    <w:name w:val="WW8Num1z0"/>
    <w:rsid w:val="00982251"/>
  </w:style>
  <w:style w:type="character" w:customStyle="1" w:styleId="WW8Num1z1">
    <w:name w:val="WW8Num1z1"/>
    <w:rsid w:val="00982251"/>
  </w:style>
  <w:style w:type="character" w:customStyle="1" w:styleId="WW8Num1z2">
    <w:name w:val="WW8Num1z2"/>
    <w:rsid w:val="00982251"/>
  </w:style>
  <w:style w:type="character" w:customStyle="1" w:styleId="WW8Num1z3">
    <w:name w:val="WW8Num1z3"/>
    <w:rsid w:val="00982251"/>
  </w:style>
  <w:style w:type="character" w:customStyle="1" w:styleId="WW8Num1z4">
    <w:name w:val="WW8Num1z4"/>
    <w:rsid w:val="00982251"/>
  </w:style>
  <w:style w:type="character" w:customStyle="1" w:styleId="WW8Num1z5">
    <w:name w:val="WW8Num1z5"/>
    <w:rsid w:val="00982251"/>
  </w:style>
  <w:style w:type="character" w:customStyle="1" w:styleId="WW8Num1z6">
    <w:name w:val="WW8Num1z6"/>
    <w:rsid w:val="00982251"/>
  </w:style>
  <w:style w:type="character" w:customStyle="1" w:styleId="WW8Num1z7">
    <w:name w:val="WW8Num1z7"/>
    <w:rsid w:val="00982251"/>
  </w:style>
  <w:style w:type="character" w:customStyle="1" w:styleId="WW8Num1z8">
    <w:name w:val="WW8Num1z8"/>
    <w:rsid w:val="00982251"/>
  </w:style>
  <w:style w:type="character" w:customStyle="1" w:styleId="WW8Num2z0">
    <w:name w:val="WW8Num2z0"/>
    <w:rsid w:val="00982251"/>
    <w:rPr>
      <w:sz w:val="28"/>
      <w:szCs w:val="28"/>
      <w:lang w:val="en-US"/>
    </w:rPr>
  </w:style>
  <w:style w:type="character" w:customStyle="1" w:styleId="WW8Num3z0">
    <w:name w:val="WW8Num3z0"/>
    <w:rsid w:val="00982251"/>
    <w:rPr>
      <w:rFonts w:hint="default"/>
      <w:b/>
    </w:rPr>
  </w:style>
  <w:style w:type="character" w:customStyle="1" w:styleId="WW8Num3z1">
    <w:name w:val="WW8Num3z1"/>
    <w:rsid w:val="00982251"/>
  </w:style>
  <w:style w:type="character" w:customStyle="1" w:styleId="WW8Num3z2">
    <w:name w:val="WW8Num3z2"/>
    <w:rsid w:val="00982251"/>
  </w:style>
  <w:style w:type="character" w:customStyle="1" w:styleId="WW8Num3z3">
    <w:name w:val="WW8Num3z3"/>
    <w:rsid w:val="00982251"/>
  </w:style>
  <w:style w:type="character" w:customStyle="1" w:styleId="WW8Num3z4">
    <w:name w:val="WW8Num3z4"/>
    <w:rsid w:val="00982251"/>
  </w:style>
  <w:style w:type="character" w:customStyle="1" w:styleId="WW8Num3z5">
    <w:name w:val="WW8Num3z5"/>
    <w:rsid w:val="00982251"/>
  </w:style>
  <w:style w:type="character" w:customStyle="1" w:styleId="WW8Num3z6">
    <w:name w:val="WW8Num3z6"/>
    <w:rsid w:val="00982251"/>
  </w:style>
  <w:style w:type="character" w:customStyle="1" w:styleId="WW8Num3z7">
    <w:name w:val="WW8Num3z7"/>
    <w:rsid w:val="00982251"/>
  </w:style>
  <w:style w:type="character" w:customStyle="1" w:styleId="WW8Num3z8">
    <w:name w:val="WW8Num3z8"/>
    <w:rsid w:val="00982251"/>
  </w:style>
  <w:style w:type="character" w:customStyle="1" w:styleId="WW8Num4z0">
    <w:name w:val="WW8Num4z0"/>
    <w:rsid w:val="00982251"/>
    <w:rPr>
      <w:rFonts w:hint="default"/>
    </w:rPr>
  </w:style>
  <w:style w:type="character" w:customStyle="1" w:styleId="WW8Num4z1">
    <w:name w:val="WW8Num4z1"/>
    <w:rsid w:val="00982251"/>
  </w:style>
  <w:style w:type="character" w:customStyle="1" w:styleId="WW8Num4z2">
    <w:name w:val="WW8Num4z2"/>
    <w:rsid w:val="00982251"/>
  </w:style>
  <w:style w:type="character" w:customStyle="1" w:styleId="WW8Num4z3">
    <w:name w:val="WW8Num4z3"/>
    <w:rsid w:val="00982251"/>
  </w:style>
  <w:style w:type="character" w:customStyle="1" w:styleId="WW8Num4z4">
    <w:name w:val="WW8Num4z4"/>
    <w:rsid w:val="00982251"/>
  </w:style>
  <w:style w:type="character" w:customStyle="1" w:styleId="WW8Num4z5">
    <w:name w:val="WW8Num4z5"/>
    <w:rsid w:val="00982251"/>
  </w:style>
  <w:style w:type="character" w:customStyle="1" w:styleId="WW8Num4z6">
    <w:name w:val="WW8Num4z6"/>
    <w:rsid w:val="00982251"/>
  </w:style>
  <w:style w:type="character" w:customStyle="1" w:styleId="WW8Num4z7">
    <w:name w:val="WW8Num4z7"/>
    <w:rsid w:val="00982251"/>
  </w:style>
  <w:style w:type="character" w:customStyle="1" w:styleId="WW8Num4z8">
    <w:name w:val="WW8Num4z8"/>
    <w:rsid w:val="00982251"/>
  </w:style>
  <w:style w:type="character" w:customStyle="1" w:styleId="WW8Num5z0">
    <w:name w:val="WW8Num5z0"/>
    <w:rsid w:val="00982251"/>
    <w:rPr>
      <w:sz w:val="28"/>
      <w:szCs w:val="28"/>
      <w:lang w:val="en-US"/>
    </w:rPr>
  </w:style>
  <w:style w:type="character" w:customStyle="1" w:styleId="WW8Num2z1">
    <w:name w:val="WW8Num2z1"/>
    <w:rsid w:val="00982251"/>
  </w:style>
  <w:style w:type="character" w:customStyle="1" w:styleId="WW8Num2z2">
    <w:name w:val="WW8Num2z2"/>
    <w:rsid w:val="00982251"/>
  </w:style>
  <w:style w:type="character" w:customStyle="1" w:styleId="WW8Num2z3">
    <w:name w:val="WW8Num2z3"/>
    <w:rsid w:val="00982251"/>
  </w:style>
  <w:style w:type="character" w:customStyle="1" w:styleId="WW8Num2z4">
    <w:name w:val="WW8Num2z4"/>
    <w:rsid w:val="00982251"/>
  </w:style>
  <w:style w:type="character" w:customStyle="1" w:styleId="WW8Num2z5">
    <w:name w:val="WW8Num2z5"/>
    <w:rsid w:val="00982251"/>
  </w:style>
  <w:style w:type="character" w:customStyle="1" w:styleId="WW8Num2z6">
    <w:name w:val="WW8Num2z6"/>
    <w:rsid w:val="00982251"/>
  </w:style>
  <w:style w:type="character" w:customStyle="1" w:styleId="WW8Num2z7">
    <w:name w:val="WW8Num2z7"/>
    <w:rsid w:val="00982251"/>
  </w:style>
  <w:style w:type="character" w:customStyle="1" w:styleId="WW8Num2z8">
    <w:name w:val="WW8Num2z8"/>
    <w:rsid w:val="00982251"/>
  </w:style>
  <w:style w:type="character" w:styleId="Hyperlink">
    <w:name w:val="Hyperlink"/>
    <w:rsid w:val="00982251"/>
    <w:rPr>
      <w:color w:val="000080"/>
      <w:u w:val="single"/>
    </w:rPr>
  </w:style>
  <w:style w:type="character" w:customStyle="1" w:styleId="ListLabel1">
    <w:name w:val="ListLabel 1"/>
    <w:rsid w:val="00982251"/>
    <w:rPr>
      <w:b/>
      <w:sz w:val="22"/>
    </w:rPr>
  </w:style>
  <w:style w:type="paragraph" w:customStyle="1" w:styleId="Heading">
    <w:name w:val="Heading"/>
    <w:basedOn w:val="Normal"/>
    <w:next w:val="Corptext"/>
    <w:rsid w:val="00982251"/>
    <w:pPr>
      <w:keepNext/>
      <w:suppressAutoHyphens/>
      <w:spacing w:before="240" w:after="120" w:line="240" w:lineRule="auto"/>
    </w:pPr>
    <w:rPr>
      <w:rFonts w:ascii="Liberation Sans" w:eastAsia="Microsoft YaHei" w:hAnsi="Liberation Sans" w:cs="Arial"/>
      <w:sz w:val="28"/>
      <w:szCs w:val="28"/>
      <w:lang w:val="ro-RO" w:eastAsia="ro-RO"/>
    </w:rPr>
  </w:style>
  <w:style w:type="paragraph" w:styleId="Corptext">
    <w:name w:val="Body Text"/>
    <w:basedOn w:val="Normal"/>
    <w:link w:val="CorptextCaracter"/>
    <w:uiPriority w:val="1"/>
    <w:qFormat/>
    <w:rsid w:val="00982251"/>
    <w:pPr>
      <w:suppressAutoHyphens/>
      <w:spacing w:after="120" w:line="240" w:lineRule="auto"/>
    </w:pPr>
    <w:rPr>
      <w:rFonts w:ascii="CenturionOld" w:eastAsia="Times New Roman" w:hAnsi="CenturionOld" w:cs="CenturionOld"/>
      <w:sz w:val="24"/>
      <w:szCs w:val="20"/>
      <w:lang w:val="ro-RO"/>
    </w:rPr>
  </w:style>
  <w:style w:type="character" w:customStyle="1" w:styleId="CorptextCaracter">
    <w:name w:val="Corp text Caracter"/>
    <w:basedOn w:val="Fontdeparagrafimplicit"/>
    <w:link w:val="Corptext"/>
    <w:uiPriority w:val="1"/>
    <w:rsid w:val="00982251"/>
    <w:rPr>
      <w:rFonts w:ascii="CenturionOld" w:eastAsia="Times New Roman" w:hAnsi="CenturionOld" w:cs="CenturionOld"/>
      <w:kern w:val="0"/>
      <w:sz w:val="24"/>
      <w:szCs w:val="20"/>
      <w14:ligatures w14:val="none"/>
    </w:rPr>
  </w:style>
  <w:style w:type="paragraph" w:styleId="List">
    <w:name w:val="List"/>
    <w:basedOn w:val="Corptext"/>
    <w:rsid w:val="00982251"/>
    <w:rPr>
      <w:rFonts w:cs="Arial"/>
    </w:rPr>
  </w:style>
  <w:style w:type="paragraph" w:styleId="Legend">
    <w:name w:val="caption"/>
    <w:basedOn w:val="Normal"/>
    <w:qFormat/>
    <w:rsid w:val="00982251"/>
    <w:pPr>
      <w:suppressLineNumbers/>
      <w:suppressAutoHyphens/>
      <w:spacing w:before="120" w:after="120" w:line="240" w:lineRule="auto"/>
    </w:pPr>
    <w:rPr>
      <w:rFonts w:ascii="Times New Roman" w:eastAsia="Times New Roman" w:hAnsi="Times New Roman" w:cs="Arial"/>
      <w:i/>
      <w:iCs/>
      <w:sz w:val="24"/>
      <w:szCs w:val="24"/>
      <w:lang w:val="ro-RO" w:eastAsia="ro-RO"/>
    </w:rPr>
  </w:style>
  <w:style w:type="paragraph" w:customStyle="1" w:styleId="Index">
    <w:name w:val="Index"/>
    <w:basedOn w:val="Normal"/>
    <w:rsid w:val="00982251"/>
    <w:pPr>
      <w:suppressLineNumbers/>
      <w:suppressAutoHyphens/>
      <w:spacing w:after="0" w:line="240" w:lineRule="auto"/>
    </w:pPr>
    <w:rPr>
      <w:rFonts w:ascii="Times New Roman" w:eastAsia="Times New Roman" w:hAnsi="Times New Roman" w:cs="Arial"/>
      <w:sz w:val="24"/>
      <w:szCs w:val="24"/>
      <w:lang w:val="ro-RO" w:eastAsia="ro-RO"/>
    </w:rPr>
  </w:style>
  <w:style w:type="paragraph" w:styleId="Corptext2">
    <w:name w:val="Body Text 2"/>
    <w:basedOn w:val="Normal"/>
    <w:link w:val="Corptext2Caracter"/>
    <w:rsid w:val="00982251"/>
    <w:pPr>
      <w:suppressAutoHyphens/>
      <w:spacing w:after="120" w:line="480" w:lineRule="auto"/>
    </w:pPr>
    <w:rPr>
      <w:rFonts w:ascii="Times New Roman" w:eastAsia="Times New Roman" w:hAnsi="Times New Roman" w:cs="Times New Roman"/>
      <w:sz w:val="24"/>
      <w:szCs w:val="24"/>
      <w:lang w:val="ro-RO" w:eastAsia="ro-RO"/>
    </w:rPr>
  </w:style>
  <w:style w:type="character" w:customStyle="1" w:styleId="Corptext2Caracter">
    <w:name w:val="Corp text 2 Caracter"/>
    <w:basedOn w:val="Fontdeparagrafimplicit"/>
    <w:link w:val="Corptext2"/>
    <w:rsid w:val="00982251"/>
    <w:rPr>
      <w:rFonts w:ascii="Times New Roman" w:eastAsia="Times New Roman" w:hAnsi="Times New Roman" w:cs="Times New Roman"/>
      <w:kern w:val="0"/>
      <w:sz w:val="24"/>
      <w:szCs w:val="24"/>
      <w:lang w:eastAsia="ro-RO"/>
      <w14:ligatures w14:val="none"/>
    </w:rPr>
  </w:style>
  <w:style w:type="paragraph" w:customStyle="1" w:styleId="TableContents">
    <w:name w:val="Table Contents"/>
    <w:basedOn w:val="Normal"/>
    <w:rsid w:val="00982251"/>
    <w:pPr>
      <w:suppressLineNumbers/>
      <w:suppressAutoHyphens/>
      <w:spacing w:after="0" w:line="240" w:lineRule="auto"/>
    </w:pPr>
    <w:rPr>
      <w:rFonts w:ascii="Times New Roman" w:eastAsia="Times New Roman" w:hAnsi="Times New Roman" w:cs="Times New Roman"/>
      <w:sz w:val="24"/>
      <w:szCs w:val="24"/>
      <w:lang w:val="ro-RO" w:eastAsia="ro-RO"/>
    </w:rPr>
  </w:style>
  <w:style w:type="paragraph" w:customStyle="1" w:styleId="TableHeading">
    <w:name w:val="Table Heading"/>
    <w:basedOn w:val="TableContents"/>
    <w:rsid w:val="00982251"/>
    <w:pPr>
      <w:jc w:val="center"/>
    </w:pPr>
    <w:rPr>
      <w:b/>
      <w:bCs/>
    </w:rPr>
  </w:style>
  <w:style w:type="character" w:customStyle="1" w:styleId="salnbdy">
    <w:name w:val="s_aln_bdy"/>
    <w:basedOn w:val="Fontdeparagrafimplicit"/>
    <w:rsid w:val="00982251"/>
  </w:style>
  <w:style w:type="character" w:customStyle="1" w:styleId="slit">
    <w:name w:val="s_lit"/>
    <w:basedOn w:val="Fontdeparagrafimplicit"/>
    <w:rsid w:val="00982251"/>
  </w:style>
  <w:style w:type="character" w:customStyle="1" w:styleId="slitttl">
    <w:name w:val="s_lit_ttl"/>
    <w:basedOn w:val="Fontdeparagrafimplicit"/>
    <w:rsid w:val="00982251"/>
  </w:style>
  <w:style w:type="character" w:customStyle="1" w:styleId="slitbdy">
    <w:name w:val="s_lit_bdy"/>
    <w:basedOn w:val="Fontdeparagrafimplicit"/>
    <w:rsid w:val="00982251"/>
  </w:style>
  <w:style w:type="paragraph" w:customStyle="1" w:styleId="stilparagraf">
    <w:name w:val="stilparagraf"/>
    <w:basedOn w:val="Normal"/>
    <w:rsid w:val="00982251"/>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uiPriority w:val="1"/>
    <w:qFormat/>
    <w:rsid w:val="00982251"/>
    <w:pPr>
      <w:spacing w:after="0" w:line="240" w:lineRule="auto"/>
    </w:pPr>
    <w:rPr>
      <w:rFonts w:ascii="Calibri" w:eastAsia="Times New Roman" w:hAnsi="Calibri" w:cs="Times New Roman"/>
      <w:kern w:val="0"/>
      <w:lang w:val="en-US"/>
      <w14:ligatures w14:val="none"/>
    </w:rPr>
  </w:style>
  <w:style w:type="table" w:styleId="Tabelgril">
    <w:name w:val="Table Grid"/>
    <w:basedOn w:val="TabelNormal"/>
    <w:uiPriority w:val="59"/>
    <w:rsid w:val="00982251"/>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82251"/>
    <w:pPr>
      <w:suppressAutoHyphens/>
      <w:spacing w:before="280" w:after="142" w:line="288" w:lineRule="auto"/>
    </w:pPr>
    <w:rPr>
      <w:rFonts w:ascii="Liberation Serif" w:eastAsia="SimSun" w:hAnsi="Liberation Serif" w:cs="Mangal"/>
      <w:kern w:val="2"/>
      <w:sz w:val="24"/>
      <w:szCs w:val="24"/>
      <w:lang w:eastAsia="zh-CN" w:bidi="hi-IN"/>
    </w:rPr>
  </w:style>
  <w:style w:type="character" w:customStyle="1" w:styleId="first-name">
    <w:name w:val="first-name"/>
    <w:basedOn w:val="Fontdeparagrafimplicit"/>
    <w:rsid w:val="00982251"/>
  </w:style>
  <w:style w:type="character" w:customStyle="1" w:styleId="last-name">
    <w:name w:val="last-name"/>
    <w:basedOn w:val="Fontdeparagrafimplicit"/>
    <w:rsid w:val="00982251"/>
  </w:style>
  <w:style w:type="numbering" w:customStyle="1" w:styleId="FrListare2">
    <w:name w:val="Fără Listare2"/>
    <w:next w:val="FrListare"/>
    <w:uiPriority w:val="99"/>
    <w:semiHidden/>
    <w:unhideWhenUsed/>
    <w:rsid w:val="00982251"/>
  </w:style>
  <w:style w:type="numbering" w:customStyle="1" w:styleId="FrListare11">
    <w:name w:val="Fără Listare11"/>
    <w:next w:val="FrListare"/>
    <w:uiPriority w:val="99"/>
    <w:semiHidden/>
    <w:unhideWhenUsed/>
    <w:rsid w:val="00982251"/>
  </w:style>
  <w:style w:type="paragraph" w:styleId="Antet">
    <w:name w:val="header"/>
    <w:basedOn w:val="Normal"/>
    <w:link w:val="AntetCaracter"/>
    <w:uiPriority w:val="99"/>
    <w:unhideWhenUsed/>
    <w:rsid w:val="009822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2251"/>
    <w:rPr>
      <w:rFonts w:eastAsiaTheme="minorEastAsia"/>
      <w:kern w:val="0"/>
      <w:lang w:val="en-US"/>
      <w14:ligatures w14:val="none"/>
    </w:rPr>
  </w:style>
  <w:style w:type="paragraph" w:styleId="Subsol">
    <w:name w:val="footer"/>
    <w:basedOn w:val="Normal"/>
    <w:link w:val="SubsolCaracter"/>
    <w:uiPriority w:val="99"/>
    <w:unhideWhenUsed/>
    <w:rsid w:val="009822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2251"/>
    <w:rPr>
      <w:rFonts w:eastAsiaTheme="minorEastAsia"/>
      <w:kern w:val="0"/>
      <w:lang w:val="en-US"/>
      <w14:ligatures w14:val="none"/>
    </w:rPr>
  </w:style>
  <w:style w:type="paragraph" w:customStyle="1" w:styleId="Standard">
    <w:name w:val="Standard"/>
    <w:rsid w:val="0098225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numbering" w:customStyle="1" w:styleId="WW8Num2">
    <w:name w:val="WW8Num2"/>
    <w:basedOn w:val="FrListare"/>
    <w:rsid w:val="00982251"/>
    <w:pPr>
      <w:numPr>
        <w:numId w:val="37"/>
      </w:numPr>
    </w:pPr>
  </w:style>
  <w:style w:type="paragraph" w:customStyle="1" w:styleId="Textbodyindent">
    <w:name w:val="Text body indent"/>
    <w:basedOn w:val="Standard"/>
    <w:rsid w:val="00982251"/>
    <w:pPr>
      <w:ind w:firstLine="708"/>
      <w:jc w:val="both"/>
      <w:textAlignment w:val="auto"/>
    </w:pPr>
    <w:rPr>
      <w:rFonts w:ascii="Tahoma" w:eastAsia="Tahoma" w:hAnsi="Tahoma" w:cs="Tahoma"/>
    </w:rPr>
  </w:style>
  <w:style w:type="character" w:styleId="Robust">
    <w:name w:val="Strong"/>
    <w:basedOn w:val="Fontdeparagrafimplicit"/>
    <w:uiPriority w:val="22"/>
    <w:qFormat/>
    <w:rsid w:val="0098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dprim@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12940</Words>
  <Characters>75056</Characters>
  <Application>Microsoft Office Word</Application>
  <DocSecurity>0</DocSecurity>
  <Lines>625</Lines>
  <Paragraphs>175</Paragraphs>
  <ScaleCrop>false</ScaleCrop>
  <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2</cp:revision>
  <dcterms:created xsi:type="dcterms:W3CDTF">2025-12-22T14:10:00Z</dcterms:created>
  <dcterms:modified xsi:type="dcterms:W3CDTF">2025-12-22T14:26:00Z</dcterms:modified>
</cp:coreProperties>
</file>